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8.xml" ContentType="application/vnd.openxmlformats-officedocument.wordprocessingml.footer+xml"/>
  <Override PartName="/word/header11.xml" ContentType="application/vnd.openxmlformats-officedocument.wordprocessingml.header+xml"/>
  <Override PartName="/word/footer9.xml" ContentType="application/vnd.openxmlformats-officedocument.wordprocessingml.foot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footer10.xml" ContentType="application/vnd.openxmlformats-officedocument.wordprocessingml.footer+xml"/>
  <Override PartName="/word/header14.xml" ContentType="application/vnd.openxmlformats-officedocument.wordprocessingml.header+xml"/>
  <Override PartName="/word/footer1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Style w:val="Grilledutableau"/>
        <w:tblpPr w:leftFromText="141" w:rightFromText="141" w:vertAnchor="text" w:horzAnchor="page" w:tblpX="5869" w:tblpY="-880"/>
        <w:tblW w:w="0" w:type="auto"/>
        <w:tblBorders>
          <w:top w:val="single" w:sz="6" w:space="0" w:color="538135" w:themeColor="accent6" w:themeShade="BF"/>
          <w:left w:val="single" w:sz="6" w:space="0" w:color="538135" w:themeColor="accent6" w:themeShade="BF"/>
          <w:bottom w:val="single" w:sz="6" w:space="0" w:color="538135" w:themeColor="accent6" w:themeShade="BF"/>
          <w:right w:val="single" w:sz="6" w:space="0" w:color="538135" w:themeColor="accent6" w:themeShade="BF"/>
          <w:insideH w:val="single" w:sz="6" w:space="0" w:color="538135" w:themeColor="accent6" w:themeShade="BF"/>
          <w:insideV w:val="single" w:sz="6" w:space="0" w:color="538135" w:themeColor="accent6" w:themeShade="BF"/>
        </w:tblBorders>
        <w:tblLook w:val="04A0" w:firstRow="1" w:lastRow="0" w:firstColumn="1" w:lastColumn="0" w:noHBand="0" w:noVBand="1"/>
      </w:tblPr>
      <w:tblGrid>
        <w:gridCol w:w="5717"/>
      </w:tblGrid>
      <w:tr w:rsidR="00EB1692" w:rsidRPr="007063A2" w:rsidTr="00986D5F">
        <w:trPr>
          <w:trHeight w:val="2269"/>
        </w:trPr>
        <w:tc>
          <w:tcPr>
            <w:tcW w:w="5717" w:type="dxa"/>
          </w:tcPr>
          <w:p w:rsidR="00BA07B7" w:rsidRDefault="00BA07B7" w:rsidP="00BA07B7">
            <w:pPr>
              <w:pStyle w:val="En-tte"/>
              <w:tabs>
                <w:tab w:val="clear" w:pos="4536"/>
                <w:tab w:val="clear" w:pos="9072"/>
              </w:tabs>
              <w:rPr>
                <w:rFonts w:ascii="Roboto" w:hAnsi="Roboto"/>
                <w:b/>
                <w:color w:val="000000" w:themeColor="text1"/>
                <w:szCs w:val="28"/>
              </w:rPr>
            </w:pPr>
          </w:p>
          <w:p w:rsidR="00BA07B7" w:rsidRDefault="00BA07B7" w:rsidP="00BA07B7">
            <w:pPr>
              <w:pStyle w:val="En-tte"/>
              <w:tabs>
                <w:tab w:val="clear" w:pos="4536"/>
                <w:tab w:val="clear" w:pos="9072"/>
              </w:tabs>
              <w:rPr>
                <w:rFonts w:ascii="Roboto" w:hAnsi="Roboto"/>
                <w:b/>
                <w:color w:val="000000" w:themeColor="text1"/>
                <w:szCs w:val="28"/>
              </w:rPr>
            </w:pPr>
            <w:r>
              <w:rPr>
                <w:rFonts w:ascii="Roboto" w:hAnsi="Roboto"/>
                <w:b/>
                <w:color w:val="000000" w:themeColor="text1"/>
                <w:szCs w:val="28"/>
              </w:rPr>
              <w:t>R</w:t>
            </w:r>
            <w:r w:rsidRPr="007063A2">
              <w:rPr>
                <w:rFonts w:ascii="Roboto" w:hAnsi="Roboto"/>
                <w:b/>
                <w:color w:val="000000" w:themeColor="text1"/>
                <w:szCs w:val="28"/>
              </w:rPr>
              <w:t>éférence :</w:t>
            </w:r>
          </w:p>
          <w:p w:rsidR="00BA07B7" w:rsidRPr="007063A2" w:rsidRDefault="00BA07B7" w:rsidP="00EB1692">
            <w:pPr>
              <w:pStyle w:val="En-tte"/>
              <w:tabs>
                <w:tab w:val="clear" w:pos="4536"/>
                <w:tab w:val="clear" w:pos="9072"/>
              </w:tabs>
              <w:spacing w:line="360" w:lineRule="auto"/>
              <w:rPr>
                <w:rFonts w:ascii="Roboto" w:hAnsi="Roboto"/>
                <w:b/>
                <w:color w:val="000000" w:themeColor="text1"/>
                <w:szCs w:val="28"/>
              </w:rPr>
            </w:pPr>
          </w:p>
          <w:p w:rsidR="00EB1692" w:rsidRDefault="00EB1692" w:rsidP="00EB1692">
            <w:pPr>
              <w:pStyle w:val="En-tte"/>
              <w:tabs>
                <w:tab w:val="clear" w:pos="4536"/>
                <w:tab w:val="clear" w:pos="9072"/>
              </w:tabs>
              <w:spacing w:line="360" w:lineRule="auto"/>
              <w:rPr>
                <w:rFonts w:ascii="Roboto" w:hAnsi="Roboto"/>
                <w:b/>
                <w:color w:val="000000" w:themeColor="text1"/>
                <w:szCs w:val="28"/>
              </w:rPr>
            </w:pPr>
            <w:r w:rsidRPr="007063A2">
              <w:rPr>
                <w:rFonts w:ascii="Roboto" w:hAnsi="Roboto"/>
                <w:b/>
                <w:color w:val="000000" w:themeColor="text1"/>
                <w:szCs w:val="28"/>
              </w:rPr>
              <w:t>PSG reçu le :</w:t>
            </w:r>
          </w:p>
          <w:p w:rsidR="00BA07B7" w:rsidRDefault="00BA07B7" w:rsidP="007E4F86">
            <w:pPr>
              <w:pStyle w:val="En-tte"/>
              <w:tabs>
                <w:tab w:val="clear" w:pos="4536"/>
                <w:tab w:val="clear" w:pos="9072"/>
              </w:tabs>
              <w:spacing w:line="276" w:lineRule="auto"/>
              <w:rPr>
                <w:rFonts w:ascii="Roboto" w:hAnsi="Roboto"/>
                <w:b/>
                <w:color w:val="000000" w:themeColor="text1"/>
                <w:szCs w:val="28"/>
              </w:rPr>
            </w:pPr>
          </w:p>
          <w:p w:rsidR="00EB1692" w:rsidRPr="007063A2" w:rsidRDefault="00EB1692" w:rsidP="007E4F86">
            <w:pPr>
              <w:pStyle w:val="En-tte"/>
              <w:tabs>
                <w:tab w:val="clear" w:pos="4536"/>
                <w:tab w:val="clear" w:pos="9072"/>
              </w:tabs>
              <w:spacing w:line="276" w:lineRule="auto"/>
              <w:rPr>
                <w:rFonts w:ascii="Roboto" w:hAnsi="Roboto"/>
                <w:b/>
                <w:color w:val="000000" w:themeColor="text1"/>
                <w:szCs w:val="28"/>
              </w:rPr>
            </w:pPr>
          </w:p>
          <w:p w:rsidR="00EB1692" w:rsidRDefault="00EB1692" w:rsidP="00EB1692">
            <w:pPr>
              <w:pStyle w:val="En-tte"/>
              <w:tabs>
                <w:tab w:val="clear" w:pos="4536"/>
                <w:tab w:val="clear" w:pos="9072"/>
              </w:tabs>
              <w:rPr>
                <w:rFonts w:ascii="Roboto" w:hAnsi="Roboto"/>
                <w:b/>
                <w:color w:val="000000" w:themeColor="text1"/>
                <w:szCs w:val="28"/>
              </w:rPr>
            </w:pPr>
            <w:r w:rsidRPr="007063A2">
              <w:rPr>
                <w:rFonts w:ascii="Roboto" w:hAnsi="Roboto"/>
                <w:b/>
                <w:color w:val="000000" w:themeColor="text1"/>
                <w:szCs w:val="28"/>
              </w:rPr>
              <w:t>Agréé le :</w:t>
            </w:r>
          </w:p>
          <w:p w:rsidR="00EB1692" w:rsidRPr="00EB1692" w:rsidRDefault="00EB1692" w:rsidP="00EB1692">
            <w:pPr>
              <w:pStyle w:val="En-tte"/>
              <w:tabs>
                <w:tab w:val="clear" w:pos="4536"/>
                <w:tab w:val="clear" w:pos="9072"/>
              </w:tabs>
              <w:jc w:val="right"/>
              <w:rPr>
                <w:rFonts w:ascii="Roboto" w:hAnsi="Roboto"/>
                <w:b/>
                <w:i/>
                <w:color w:val="000000" w:themeColor="text1"/>
                <w:sz w:val="22"/>
                <w:szCs w:val="28"/>
              </w:rPr>
            </w:pPr>
            <w:r w:rsidRPr="007063A2">
              <w:rPr>
                <w:rFonts w:ascii="Roboto" w:hAnsi="Roboto"/>
                <w:b/>
                <w:i/>
                <w:color w:val="000000" w:themeColor="text1"/>
                <w:sz w:val="22"/>
                <w:szCs w:val="28"/>
              </w:rPr>
              <w:t xml:space="preserve"> Cadre réservé au CRPF</w:t>
            </w:r>
          </w:p>
        </w:tc>
      </w:tr>
    </w:tbl>
    <w:p w:rsidR="00EB1692" w:rsidRDefault="00EB1692"/>
    <w:p w:rsidR="008E16E9" w:rsidRPr="007063A2" w:rsidRDefault="00AF0A5E">
      <w:pPr>
        <w:pStyle w:val="En-tte"/>
        <w:tabs>
          <w:tab w:val="clear" w:pos="4536"/>
          <w:tab w:val="clear" w:pos="9072"/>
        </w:tabs>
        <w:rPr>
          <w:rFonts w:ascii="Roboto" w:hAnsi="Roboto"/>
          <w:b/>
          <w:color w:val="008000"/>
          <w:sz w:val="28"/>
          <w:szCs w:val="28"/>
        </w:rPr>
      </w:pPr>
      <w:r w:rsidRPr="007063A2">
        <w:rPr>
          <w:rFonts w:ascii="Roboto" w:hAnsi="Roboto"/>
          <w:noProof/>
          <w:lang w:eastAsia="fr-FR"/>
        </w:rPr>
        <w:drawing>
          <wp:anchor distT="0" distB="0" distL="114300" distR="114300" simplePos="0" relativeHeight="251706880" behindDoc="0" locked="0" layoutInCell="1" allowOverlap="1">
            <wp:simplePos x="0" y="0"/>
            <wp:positionH relativeFrom="column">
              <wp:posOffset>-178435</wp:posOffset>
            </wp:positionH>
            <wp:positionV relativeFrom="paragraph">
              <wp:posOffset>-3810</wp:posOffset>
            </wp:positionV>
            <wp:extent cx="3310135" cy="960588"/>
            <wp:effectExtent l="0" t="0" r="5080" b="0"/>
            <wp:wrapNone/>
            <wp:docPr id="2" name="Image 2" descr="REGIONS-CNPF_Auvergne-Rhone-Alpes_RV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GIONS-CNPF_Auvergne-Rhone-Alpes_RV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0135" cy="9605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E16E9" w:rsidRPr="007063A2">
        <w:rPr>
          <w:rFonts w:ascii="Roboto" w:hAnsi="Roboto"/>
          <w:b/>
          <w:color w:val="008000"/>
          <w:sz w:val="40"/>
        </w:rPr>
        <w:t xml:space="preserve"> </w:t>
      </w:r>
    </w:p>
    <w:p w:rsidR="009D0EBE" w:rsidRPr="007063A2" w:rsidRDefault="009D0EBE">
      <w:pPr>
        <w:pStyle w:val="En-tte"/>
        <w:tabs>
          <w:tab w:val="clear" w:pos="4536"/>
          <w:tab w:val="clear" w:pos="9072"/>
        </w:tabs>
        <w:rPr>
          <w:rFonts w:ascii="Roboto" w:hAnsi="Roboto"/>
          <w:b/>
          <w:color w:val="008000"/>
          <w:sz w:val="28"/>
          <w:szCs w:val="28"/>
        </w:rPr>
      </w:pPr>
    </w:p>
    <w:p w:rsidR="009D0EBE" w:rsidRPr="007063A2" w:rsidRDefault="009D0EBE">
      <w:pPr>
        <w:pStyle w:val="En-tte"/>
        <w:tabs>
          <w:tab w:val="clear" w:pos="4536"/>
          <w:tab w:val="clear" w:pos="9072"/>
        </w:tabs>
        <w:rPr>
          <w:rFonts w:ascii="Roboto" w:hAnsi="Roboto"/>
          <w:b/>
          <w:color w:val="008000"/>
          <w:sz w:val="28"/>
          <w:szCs w:val="28"/>
        </w:rPr>
      </w:pPr>
    </w:p>
    <w:p w:rsidR="00FC35F0" w:rsidRPr="007063A2" w:rsidRDefault="00FC35F0">
      <w:pPr>
        <w:pStyle w:val="En-tte"/>
        <w:tabs>
          <w:tab w:val="clear" w:pos="4536"/>
          <w:tab w:val="clear" w:pos="9072"/>
        </w:tabs>
        <w:rPr>
          <w:rFonts w:ascii="Roboto" w:hAnsi="Roboto"/>
          <w:b/>
          <w:color w:val="008000"/>
          <w:sz w:val="28"/>
          <w:szCs w:val="28"/>
        </w:rPr>
      </w:pPr>
    </w:p>
    <w:p w:rsidR="00FC35F0" w:rsidRPr="007063A2" w:rsidRDefault="00FC35F0">
      <w:pPr>
        <w:pStyle w:val="En-tte"/>
        <w:tabs>
          <w:tab w:val="clear" w:pos="4536"/>
          <w:tab w:val="clear" w:pos="9072"/>
        </w:tabs>
        <w:rPr>
          <w:rFonts w:ascii="Roboto" w:hAnsi="Roboto"/>
          <w:b/>
          <w:color w:val="008000"/>
          <w:sz w:val="28"/>
          <w:szCs w:val="28"/>
        </w:rPr>
      </w:pPr>
    </w:p>
    <w:p w:rsidR="00FC35F0" w:rsidRPr="007063A2" w:rsidRDefault="00200170" w:rsidP="00200170">
      <w:pPr>
        <w:pStyle w:val="En-tte"/>
        <w:tabs>
          <w:tab w:val="clear" w:pos="4536"/>
          <w:tab w:val="clear" w:pos="9072"/>
          <w:tab w:val="left" w:pos="4035"/>
        </w:tabs>
        <w:rPr>
          <w:rFonts w:ascii="Roboto" w:hAnsi="Roboto"/>
          <w:b/>
          <w:color w:val="008000"/>
          <w:sz w:val="28"/>
          <w:szCs w:val="28"/>
        </w:rPr>
      </w:pPr>
      <w:r w:rsidRPr="007063A2">
        <w:rPr>
          <w:rFonts w:ascii="Roboto" w:hAnsi="Roboto"/>
          <w:b/>
          <w:color w:val="008000"/>
          <w:sz w:val="28"/>
          <w:szCs w:val="28"/>
        </w:rPr>
        <w:tab/>
      </w:r>
      <w:bookmarkStart w:id="0" w:name="_GoBack"/>
      <w:bookmarkEnd w:id="0"/>
    </w:p>
    <w:p w:rsidR="00FC35F0" w:rsidRPr="007063A2" w:rsidRDefault="000E1709" w:rsidP="00FF3B95">
      <w:pPr>
        <w:rPr>
          <w:rFonts w:ascii="Roboto" w:hAnsi="Roboto"/>
          <w:bCs/>
          <w:sz w:val="28"/>
          <w:szCs w:val="28"/>
        </w:rPr>
      </w:pPr>
      <w:r w:rsidRPr="007063A2">
        <w:rPr>
          <w:rFonts w:ascii="Roboto" w:hAnsi="Roboto"/>
          <w:bCs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>
                <wp:simplePos x="0" y="0"/>
                <wp:positionH relativeFrom="column">
                  <wp:posOffset>47625</wp:posOffset>
                </wp:positionH>
                <wp:positionV relativeFrom="paragraph">
                  <wp:posOffset>158115</wp:posOffset>
                </wp:positionV>
                <wp:extent cx="86360" cy="1403941"/>
                <wp:effectExtent l="0" t="0" r="8890" b="63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360" cy="1403941"/>
                        </a:xfrm>
                        <a:prstGeom prst="rect">
                          <a:avLst/>
                        </a:prstGeom>
                        <a:solidFill>
                          <a:srgbClr val="FF650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20F67D0" id="Rectangle 8" o:spid="_x0000_s1026" style="position:absolute;margin-left:3.75pt;margin-top:12.45pt;width:6.8pt;height:110.55pt;z-index:251705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" fillcolor="#ff650d" stroked="f" strokeweight="1pt"/>
            </w:pict>
          </mc:Fallback>
        </mc:AlternateContent>
      </w:r>
    </w:p>
    <w:p w:rsidR="00FC35F0" w:rsidRPr="007063A2" w:rsidRDefault="00FC35F0" w:rsidP="00FF3B95">
      <w:pPr>
        <w:rPr>
          <w:rFonts w:ascii="Roboto" w:hAnsi="Roboto"/>
          <w:bCs/>
          <w:sz w:val="28"/>
          <w:szCs w:val="28"/>
        </w:rPr>
      </w:pPr>
    </w:p>
    <w:p w:rsidR="000E1709" w:rsidRPr="007063A2" w:rsidRDefault="00BF26C8" w:rsidP="00226486">
      <w:pPr>
        <w:pStyle w:val="Titredossier"/>
      </w:pPr>
      <w:r w:rsidRPr="007063A2">
        <w:rPr>
          <w:rFonts w:ascii="Roboto" w:hAnsi="Roboto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44415" behindDoc="0" locked="0" layoutInCell="1" allowOverlap="1">
                <wp:simplePos x="0" y="0"/>
                <wp:positionH relativeFrom="column">
                  <wp:posOffset>-616585</wp:posOffset>
                </wp:positionH>
                <wp:positionV relativeFrom="paragraph">
                  <wp:posOffset>392430</wp:posOffset>
                </wp:positionV>
                <wp:extent cx="7781290" cy="621030"/>
                <wp:effectExtent l="0" t="0" r="0" b="7620"/>
                <wp:wrapNone/>
                <wp:docPr id="7" name="Forme libr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81290" cy="621030"/>
                        </a:xfrm>
                        <a:custGeom>
                          <a:avLst/>
                          <a:gdLst>
                            <a:gd name="connsiteX0" fmla="*/ 0 w 6813030"/>
                            <a:gd name="connsiteY0" fmla="*/ 0 h 622092"/>
                            <a:gd name="connsiteX1" fmla="*/ 6813030 w 6813030"/>
                            <a:gd name="connsiteY1" fmla="*/ 0 h 622092"/>
                            <a:gd name="connsiteX2" fmla="*/ 0 w 6813030"/>
                            <a:gd name="connsiteY2" fmla="*/ 622092 h 622092"/>
                            <a:gd name="connsiteX3" fmla="*/ 0 w 6813030"/>
                            <a:gd name="connsiteY3" fmla="*/ 0 h 62209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6813030" h="622092">
                              <a:moveTo>
                                <a:pt x="0" y="0"/>
                              </a:moveTo>
                              <a:lnTo>
                                <a:pt x="6813030" y="0"/>
                              </a:lnTo>
                              <a:lnTo>
                                <a:pt x="0" y="62209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C9C3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E79C16C" id="Forme libre 7" o:spid="_x0000_s1026" style="position:absolute;margin-left:-48.55pt;margin-top:30.9pt;width:612.7pt;height:48.9pt;z-index:251644415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6813030,6220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" path="m,l6813030,,,622092,,xe" fillcolor="#5c9c35" stroked="f" strokeweight="1pt">
                <v:stroke joinstyle="miter"/>
                <v:path arrowok="t" o:connecttype="custom" o:connectlocs="0,0;7781290,0;0,621030;0,0" o:connectangles="0,0,0,0"/>
              </v:shape>
            </w:pict>
          </mc:Fallback>
        </mc:AlternateContent>
      </w:r>
      <w:r w:rsidR="000E1709" w:rsidRPr="007063A2">
        <w:t>PLAN SIMPLE DE GESTION</w:t>
      </w:r>
    </w:p>
    <w:p w:rsidR="00FC35F0" w:rsidRPr="007063A2" w:rsidRDefault="00FC35F0" w:rsidP="00FF3B95">
      <w:pPr>
        <w:rPr>
          <w:rFonts w:ascii="Roboto" w:hAnsi="Roboto"/>
          <w:bCs/>
          <w:color w:val="D2DEC8"/>
          <w:sz w:val="28"/>
          <w:szCs w:val="28"/>
        </w:rPr>
      </w:pPr>
    </w:p>
    <w:p w:rsidR="00FC35F0" w:rsidRPr="007063A2" w:rsidRDefault="00FC35F0" w:rsidP="00FF3B95">
      <w:pPr>
        <w:rPr>
          <w:rFonts w:ascii="Roboto" w:hAnsi="Roboto"/>
          <w:bCs/>
          <w:sz w:val="28"/>
          <w:szCs w:val="28"/>
        </w:rPr>
      </w:pPr>
    </w:p>
    <w:p w:rsidR="000E1709" w:rsidRPr="007063A2" w:rsidRDefault="000E1709" w:rsidP="00FF3B95">
      <w:pPr>
        <w:rPr>
          <w:rFonts w:ascii="Roboto" w:hAnsi="Roboto"/>
          <w:bCs/>
          <w:sz w:val="28"/>
          <w:szCs w:val="28"/>
        </w:rPr>
      </w:pPr>
    </w:p>
    <w:p w:rsidR="000E1709" w:rsidRPr="007063A2" w:rsidRDefault="000E1709" w:rsidP="00FF3B95">
      <w:pPr>
        <w:rPr>
          <w:rFonts w:ascii="Roboto" w:hAnsi="Roboto"/>
          <w:bCs/>
          <w:sz w:val="28"/>
          <w:szCs w:val="28"/>
        </w:rPr>
      </w:pPr>
    </w:p>
    <w:p w:rsidR="009D0EBE" w:rsidRPr="007063A2" w:rsidRDefault="009D0EBE" w:rsidP="00FF3B95">
      <w:pPr>
        <w:rPr>
          <w:rFonts w:ascii="Roboto" w:hAnsi="Roboto"/>
          <w:bCs/>
          <w:sz w:val="28"/>
          <w:szCs w:val="28"/>
        </w:rPr>
      </w:pPr>
      <w:r w:rsidRPr="007063A2">
        <w:rPr>
          <w:rFonts w:ascii="Roboto" w:hAnsi="Roboto"/>
          <w:bCs/>
          <w:sz w:val="28"/>
          <w:szCs w:val="28"/>
        </w:rPr>
        <w:t>Le(s) propriétaire(s) demande(nt) l’agrément de ce Plan Simple de Gestion pour :</w:t>
      </w:r>
    </w:p>
    <w:p w:rsidR="009D0EBE" w:rsidRPr="007063A2" w:rsidRDefault="009D0EBE" w:rsidP="00FF3B95">
      <w:pPr>
        <w:rPr>
          <w:rFonts w:ascii="Roboto" w:hAnsi="Roboto"/>
          <w:bCs/>
          <w:sz w:val="28"/>
          <w:szCs w:val="28"/>
        </w:rPr>
      </w:pPr>
    </w:p>
    <w:p w:rsidR="009D0EBE" w:rsidRPr="007063A2" w:rsidRDefault="009D0EBE" w:rsidP="00FF3B95">
      <w:pPr>
        <w:rPr>
          <w:rFonts w:ascii="Roboto" w:hAnsi="Roboto"/>
          <w:bCs/>
          <w:color w:val="D2DEC8"/>
          <w:sz w:val="28"/>
          <w:szCs w:val="28"/>
        </w:rPr>
      </w:pPr>
      <w:r w:rsidRPr="007063A2">
        <w:rPr>
          <w:rFonts w:ascii="Roboto" w:hAnsi="Roboto"/>
          <w:bCs/>
          <w:sz w:val="28"/>
          <w:szCs w:val="28"/>
        </w:rPr>
        <w:t>la forêt de :</w:t>
      </w:r>
    </w:p>
    <w:p w:rsidR="009D0EBE" w:rsidRPr="007063A2" w:rsidRDefault="009D0EBE" w:rsidP="00FF3B95">
      <w:pPr>
        <w:rPr>
          <w:rFonts w:ascii="Roboto" w:hAnsi="Roboto"/>
          <w:bCs/>
          <w:sz w:val="28"/>
          <w:szCs w:val="28"/>
        </w:rPr>
      </w:pPr>
    </w:p>
    <w:p w:rsidR="009D0EBE" w:rsidRPr="007063A2" w:rsidRDefault="009D0EBE" w:rsidP="00FF3B95">
      <w:pPr>
        <w:rPr>
          <w:rFonts w:ascii="Roboto" w:hAnsi="Roboto"/>
          <w:bCs/>
          <w:sz w:val="28"/>
          <w:szCs w:val="28"/>
        </w:rPr>
      </w:pPr>
      <w:r w:rsidRPr="007063A2">
        <w:rPr>
          <w:rFonts w:ascii="Roboto" w:hAnsi="Roboto"/>
          <w:bCs/>
          <w:sz w:val="28"/>
          <w:szCs w:val="28"/>
        </w:rPr>
        <w:t>d’une surface boisée de :               ha</w:t>
      </w:r>
      <w:r w:rsidRPr="007063A2">
        <w:rPr>
          <w:rFonts w:ascii="Roboto" w:hAnsi="Roboto"/>
          <w:bCs/>
          <w:sz w:val="28"/>
          <w:szCs w:val="28"/>
        </w:rPr>
        <w:tab/>
      </w:r>
      <w:r w:rsidRPr="007063A2">
        <w:rPr>
          <w:rFonts w:ascii="Roboto" w:hAnsi="Roboto"/>
          <w:bCs/>
          <w:sz w:val="28"/>
          <w:szCs w:val="28"/>
        </w:rPr>
        <w:tab/>
      </w:r>
      <w:r w:rsidRPr="007063A2">
        <w:rPr>
          <w:rFonts w:ascii="Roboto" w:hAnsi="Roboto"/>
          <w:bCs/>
          <w:sz w:val="28"/>
          <w:szCs w:val="28"/>
        </w:rPr>
        <w:tab/>
        <w:t>a</w:t>
      </w:r>
      <w:r w:rsidRPr="007063A2">
        <w:rPr>
          <w:rFonts w:ascii="Roboto" w:hAnsi="Roboto"/>
          <w:bCs/>
          <w:sz w:val="28"/>
          <w:szCs w:val="28"/>
        </w:rPr>
        <w:tab/>
      </w:r>
      <w:r w:rsidRPr="007063A2">
        <w:rPr>
          <w:rFonts w:ascii="Roboto" w:hAnsi="Roboto"/>
          <w:bCs/>
          <w:sz w:val="28"/>
          <w:szCs w:val="28"/>
        </w:rPr>
        <w:tab/>
        <w:t>ca</w:t>
      </w:r>
    </w:p>
    <w:p w:rsidR="009D0EBE" w:rsidRPr="007063A2" w:rsidRDefault="009D0EBE" w:rsidP="00FF3B95">
      <w:pPr>
        <w:rPr>
          <w:rFonts w:ascii="Roboto" w:hAnsi="Roboto"/>
          <w:bCs/>
          <w:sz w:val="28"/>
          <w:szCs w:val="28"/>
        </w:rPr>
      </w:pPr>
    </w:p>
    <w:p w:rsidR="009D0EBE" w:rsidRPr="007063A2" w:rsidRDefault="009D0EBE" w:rsidP="00FF3B95">
      <w:pPr>
        <w:rPr>
          <w:rFonts w:ascii="Roboto" w:hAnsi="Roboto"/>
          <w:bCs/>
          <w:sz w:val="28"/>
          <w:szCs w:val="28"/>
        </w:rPr>
      </w:pPr>
      <w:r w:rsidRPr="007063A2">
        <w:rPr>
          <w:rFonts w:ascii="Roboto" w:hAnsi="Roboto"/>
          <w:bCs/>
          <w:sz w:val="28"/>
          <w:szCs w:val="28"/>
        </w:rPr>
        <w:t>appartenant à :</w:t>
      </w:r>
    </w:p>
    <w:p w:rsidR="009D0EBE" w:rsidRPr="007063A2" w:rsidRDefault="009D0EBE" w:rsidP="00FF3B95">
      <w:pPr>
        <w:rPr>
          <w:rFonts w:ascii="Roboto" w:hAnsi="Roboto"/>
          <w:bCs/>
          <w:sz w:val="28"/>
          <w:szCs w:val="28"/>
        </w:rPr>
      </w:pPr>
    </w:p>
    <w:p w:rsidR="009D0EBE" w:rsidRPr="007063A2" w:rsidRDefault="009D0EBE" w:rsidP="00FF3B95">
      <w:pPr>
        <w:rPr>
          <w:rFonts w:ascii="Roboto" w:hAnsi="Roboto"/>
          <w:bCs/>
          <w:sz w:val="28"/>
          <w:szCs w:val="28"/>
        </w:rPr>
      </w:pPr>
      <w:r w:rsidRPr="007063A2">
        <w:rPr>
          <w:rFonts w:ascii="Roboto" w:hAnsi="Roboto"/>
          <w:bCs/>
          <w:sz w:val="28"/>
          <w:szCs w:val="28"/>
        </w:rPr>
        <w:t>pour une durée de :</w:t>
      </w:r>
      <w:r w:rsidRPr="007063A2">
        <w:rPr>
          <w:rFonts w:ascii="Roboto" w:hAnsi="Roboto"/>
          <w:bCs/>
          <w:sz w:val="28"/>
          <w:szCs w:val="28"/>
        </w:rPr>
        <w:tab/>
      </w:r>
      <w:r w:rsidRPr="007063A2">
        <w:rPr>
          <w:rFonts w:ascii="Roboto" w:hAnsi="Roboto"/>
          <w:bCs/>
          <w:sz w:val="28"/>
          <w:szCs w:val="28"/>
        </w:rPr>
        <w:tab/>
      </w:r>
      <w:r w:rsidRPr="007063A2">
        <w:rPr>
          <w:rFonts w:ascii="Roboto" w:hAnsi="Roboto"/>
          <w:bCs/>
          <w:sz w:val="28"/>
          <w:szCs w:val="28"/>
        </w:rPr>
        <w:tab/>
      </w:r>
      <w:r w:rsidRPr="007063A2">
        <w:rPr>
          <w:rFonts w:ascii="Roboto" w:hAnsi="Roboto"/>
          <w:bCs/>
          <w:sz w:val="28"/>
          <w:szCs w:val="28"/>
        </w:rPr>
        <w:tab/>
      </w:r>
      <w:r w:rsidRPr="007063A2">
        <w:rPr>
          <w:rFonts w:ascii="Roboto" w:hAnsi="Roboto"/>
          <w:bCs/>
          <w:sz w:val="28"/>
          <w:szCs w:val="28"/>
        </w:rPr>
        <w:tab/>
      </w:r>
      <w:r w:rsidR="00520DD5" w:rsidRPr="00FB5AA4">
        <w:rPr>
          <w:rFonts w:ascii="Roboto" w:hAnsi="Roboto"/>
          <w:bCs/>
          <w:shd w:val="clear" w:color="auto" w:fill="FF650D"/>
        </w:rPr>
        <w:t>(</w:t>
      </w:r>
      <w:r w:rsidRPr="00FB5AA4">
        <w:rPr>
          <w:rFonts w:ascii="Roboto" w:hAnsi="Roboto"/>
          <w:bCs/>
          <w:shd w:val="clear" w:color="auto" w:fill="FF650D"/>
        </w:rPr>
        <w:t>minimale 10 ans, maximale 20 ans</w:t>
      </w:r>
      <w:r w:rsidR="00520DD5" w:rsidRPr="00FB5AA4">
        <w:rPr>
          <w:rFonts w:ascii="Roboto" w:hAnsi="Roboto"/>
          <w:bCs/>
          <w:shd w:val="clear" w:color="auto" w:fill="FF650D"/>
        </w:rPr>
        <w:t>)</w:t>
      </w:r>
    </w:p>
    <w:p w:rsidR="008E16E9" w:rsidRPr="007063A2" w:rsidRDefault="008E16E9">
      <w:pPr>
        <w:pStyle w:val="En-tte"/>
        <w:tabs>
          <w:tab w:val="clear" w:pos="4536"/>
          <w:tab w:val="clear" w:pos="9072"/>
        </w:tabs>
        <w:rPr>
          <w:rFonts w:ascii="Roboto" w:hAnsi="Roboto"/>
          <w:bCs/>
          <w:sz w:val="28"/>
          <w:szCs w:val="28"/>
        </w:rPr>
      </w:pPr>
    </w:p>
    <w:p w:rsidR="009911F0" w:rsidRPr="007063A2" w:rsidRDefault="008E16E9">
      <w:pPr>
        <w:pStyle w:val="En-tte"/>
        <w:tabs>
          <w:tab w:val="clear" w:pos="4536"/>
          <w:tab w:val="clear" w:pos="9072"/>
        </w:tabs>
        <w:rPr>
          <w:rFonts w:ascii="Roboto" w:hAnsi="Roboto"/>
          <w:bCs/>
          <w:sz w:val="28"/>
          <w:szCs w:val="28"/>
        </w:rPr>
      </w:pPr>
      <w:r w:rsidRPr="007063A2">
        <w:rPr>
          <w:rFonts w:ascii="Roboto" w:hAnsi="Roboto"/>
          <w:bCs/>
          <w:sz w:val="28"/>
          <w:szCs w:val="28"/>
        </w:rPr>
        <w:tab/>
      </w:r>
      <w:r w:rsidRPr="007063A2">
        <w:rPr>
          <w:rFonts w:ascii="Roboto" w:hAnsi="Roboto"/>
          <w:bCs/>
          <w:sz w:val="28"/>
          <w:szCs w:val="28"/>
        </w:rPr>
        <w:tab/>
      </w:r>
      <w:r w:rsidRPr="007063A2">
        <w:rPr>
          <w:rFonts w:ascii="Roboto" w:hAnsi="Roboto"/>
          <w:bCs/>
          <w:sz w:val="28"/>
          <w:szCs w:val="28"/>
        </w:rPr>
        <w:tab/>
      </w:r>
      <w:r w:rsidR="00DD5260" w:rsidRPr="007063A2">
        <w:rPr>
          <w:rFonts w:ascii="Roboto" w:hAnsi="Roboto"/>
          <w:bCs/>
          <w:sz w:val="28"/>
          <w:szCs w:val="28"/>
        </w:rPr>
        <w:t xml:space="preserve">à compter </w:t>
      </w:r>
      <w:r w:rsidRPr="007063A2">
        <w:rPr>
          <w:rFonts w:ascii="Roboto" w:hAnsi="Roboto"/>
          <w:bCs/>
          <w:sz w:val="28"/>
          <w:szCs w:val="28"/>
        </w:rPr>
        <w:t>du</w:t>
      </w:r>
      <w:r w:rsidR="00DD5260" w:rsidRPr="007063A2">
        <w:rPr>
          <w:rFonts w:ascii="Roboto" w:hAnsi="Roboto"/>
          <w:bCs/>
          <w:sz w:val="28"/>
          <w:szCs w:val="28"/>
        </w:rPr>
        <w:t xml:space="preserve"> : </w:t>
      </w:r>
      <w:r w:rsidRPr="007063A2">
        <w:rPr>
          <w:rFonts w:ascii="Roboto" w:hAnsi="Roboto"/>
          <w:bCs/>
          <w:sz w:val="28"/>
          <w:szCs w:val="28"/>
        </w:rPr>
        <w:t>…………</w:t>
      </w:r>
      <w:r w:rsidR="00F641F2">
        <w:rPr>
          <w:rFonts w:ascii="Roboto" w:hAnsi="Roboto"/>
          <w:bCs/>
          <w:sz w:val="28"/>
          <w:szCs w:val="28"/>
        </w:rPr>
        <w:t>…………….…</w:t>
      </w:r>
      <w:r w:rsidRPr="007063A2">
        <w:rPr>
          <w:rFonts w:ascii="Roboto" w:hAnsi="Roboto"/>
          <w:bCs/>
          <w:sz w:val="28"/>
          <w:szCs w:val="28"/>
        </w:rPr>
        <w:t>…</w:t>
      </w:r>
      <w:r w:rsidR="00DD5260" w:rsidRPr="007063A2">
        <w:rPr>
          <w:rFonts w:ascii="Roboto" w:hAnsi="Roboto"/>
          <w:bCs/>
          <w:sz w:val="28"/>
          <w:szCs w:val="28"/>
        </w:rPr>
        <w:t xml:space="preserve">… </w:t>
      </w:r>
    </w:p>
    <w:p w:rsidR="008E16E9" w:rsidRPr="007063A2" w:rsidRDefault="00DD5260">
      <w:pPr>
        <w:pStyle w:val="En-tte"/>
        <w:tabs>
          <w:tab w:val="clear" w:pos="4536"/>
          <w:tab w:val="clear" w:pos="9072"/>
        </w:tabs>
        <w:rPr>
          <w:rFonts w:ascii="Roboto" w:hAnsi="Roboto"/>
          <w:bCs/>
          <w:i/>
          <w:sz w:val="20"/>
          <w:szCs w:val="28"/>
        </w:rPr>
      </w:pPr>
      <w:r w:rsidRPr="007063A2">
        <w:rPr>
          <w:rFonts w:ascii="Roboto" w:hAnsi="Roboto"/>
          <w:bCs/>
          <w:i/>
          <w:sz w:val="20"/>
          <w:szCs w:val="28"/>
        </w:rPr>
        <w:t xml:space="preserve">(le </w:t>
      </w:r>
      <w:r w:rsidR="008E16E9" w:rsidRPr="007063A2">
        <w:rPr>
          <w:rFonts w:ascii="Roboto" w:hAnsi="Roboto"/>
          <w:bCs/>
          <w:i/>
          <w:sz w:val="20"/>
          <w:szCs w:val="28"/>
        </w:rPr>
        <w:t>PSG ne prendra effet qu’à la date de son agrément</w:t>
      </w:r>
      <w:r w:rsidRPr="007063A2">
        <w:rPr>
          <w:rFonts w:ascii="Roboto" w:hAnsi="Roboto"/>
          <w:bCs/>
          <w:i/>
          <w:sz w:val="20"/>
          <w:szCs w:val="28"/>
        </w:rPr>
        <w:t xml:space="preserve"> ou à la date demandée si celle-ci est postérieure à l’agrément</w:t>
      </w:r>
      <w:r w:rsidR="008E16E9" w:rsidRPr="007063A2">
        <w:rPr>
          <w:rFonts w:ascii="Roboto" w:hAnsi="Roboto"/>
          <w:bCs/>
          <w:i/>
          <w:sz w:val="20"/>
          <w:szCs w:val="28"/>
        </w:rPr>
        <w:t>)</w:t>
      </w:r>
    </w:p>
    <w:p w:rsidR="009D0EBE" w:rsidRPr="007063A2" w:rsidRDefault="009D0EBE">
      <w:pPr>
        <w:pStyle w:val="En-tte"/>
        <w:tabs>
          <w:tab w:val="clear" w:pos="4536"/>
          <w:tab w:val="clear" w:pos="9072"/>
        </w:tabs>
        <w:rPr>
          <w:rFonts w:ascii="Roboto" w:hAnsi="Roboto"/>
          <w:bCs/>
          <w:sz w:val="28"/>
          <w:szCs w:val="28"/>
        </w:rPr>
      </w:pPr>
      <w:r w:rsidRPr="007063A2">
        <w:rPr>
          <w:rFonts w:ascii="Roboto" w:hAnsi="Roboto"/>
          <w:bCs/>
          <w:sz w:val="28"/>
          <w:szCs w:val="28"/>
        </w:rPr>
        <w:tab/>
      </w:r>
      <w:r w:rsidRPr="007063A2">
        <w:rPr>
          <w:rFonts w:ascii="Roboto" w:hAnsi="Roboto"/>
          <w:bCs/>
          <w:sz w:val="28"/>
          <w:szCs w:val="28"/>
        </w:rPr>
        <w:tab/>
      </w:r>
    </w:p>
    <w:p w:rsidR="009D0EBE" w:rsidRPr="007063A2" w:rsidRDefault="009D0EBE">
      <w:pPr>
        <w:pStyle w:val="En-tte"/>
        <w:tabs>
          <w:tab w:val="clear" w:pos="4536"/>
          <w:tab w:val="clear" w:pos="9072"/>
        </w:tabs>
        <w:rPr>
          <w:rFonts w:ascii="Roboto" w:hAnsi="Roboto"/>
          <w:bCs/>
          <w:sz w:val="28"/>
          <w:szCs w:val="28"/>
        </w:rPr>
      </w:pPr>
      <w:r w:rsidRPr="007063A2">
        <w:rPr>
          <w:rFonts w:ascii="Roboto" w:hAnsi="Roboto"/>
          <w:bCs/>
          <w:sz w:val="28"/>
          <w:szCs w:val="28"/>
        </w:rPr>
        <w:tab/>
        <w:t xml:space="preserve">Fait à </w:t>
      </w:r>
      <w:r w:rsidRPr="007063A2">
        <w:rPr>
          <w:rFonts w:ascii="Roboto" w:hAnsi="Roboto"/>
          <w:bCs/>
          <w:sz w:val="28"/>
          <w:szCs w:val="28"/>
        </w:rPr>
        <w:tab/>
      </w:r>
      <w:r w:rsidR="009911F0" w:rsidRPr="007063A2">
        <w:rPr>
          <w:rFonts w:ascii="Roboto" w:hAnsi="Roboto"/>
          <w:bCs/>
          <w:sz w:val="28"/>
          <w:szCs w:val="28"/>
        </w:rPr>
        <w:t>………………………</w:t>
      </w:r>
      <w:r w:rsidR="00F641F2">
        <w:rPr>
          <w:rFonts w:ascii="Roboto" w:hAnsi="Roboto"/>
          <w:bCs/>
          <w:sz w:val="28"/>
          <w:szCs w:val="28"/>
        </w:rPr>
        <w:tab/>
      </w:r>
      <w:r w:rsidR="001C7A3B" w:rsidRPr="007063A2">
        <w:rPr>
          <w:rFonts w:ascii="Roboto" w:hAnsi="Roboto"/>
          <w:bCs/>
          <w:sz w:val="28"/>
          <w:szCs w:val="28"/>
        </w:rPr>
        <w:t xml:space="preserve">  </w:t>
      </w:r>
      <w:r w:rsidRPr="007063A2">
        <w:rPr>
          <w:rFonts w:ascii="Roboto" w:hAnsi="Roboto"/>
          <w:bCs/>
          <w:sz w:val="28"/>
          <w:szCs w:val="28"/>
        </w:rPr>
        <w:t xml:space="preserve">le </w:t>
      </w:r>
      <w:r w:rsidR="001C7A3B" w:rsidRPr="007063A2">
        <w:rPr>
          <w:rFonts w:ascii="Roboto" w:hAnsi="Roboto"/>
          <w:bCs/>
          <w:sz w:val="28"/>
          <w:szCs w:val="28"/>
        </w:rPr>
        <w:t>……/…</w:t>
      </w:r>
      <w:r w:rsidR="00D33C2F" w:rsidRPr="007063A2">
        <w:rPr>
          <w:rFonts w:ascii="Roboto" w:hAnsi="Roboto"/>
          <w:bCs/>
          <w:sz w:val="28"/>
          <w:szCs w:val="28"/>
        </w:rPr>
        <w:t>../</w:t>
      </w:r>
      <w:r w:rsidR="001C7A3B" w:rsidRPr="007063A2">
        <w:rPr>
          <w:rFonts w:ascii="Roboto" w:hAnsi="Roboto"/>
          <w:bCs/>
          <w:sz w:val="28"/>
          <w:szCs w:val="28"/>
        </w:rPr>
        <w:t>…………</w:t>
      </w:r>
    </w:p>
    <w:p w:rsidR="009D0EBE" w:rsidRPr="007063A2" w:rsidRDefault="00BF26C8">
      <w:pPr>
        <w:pStyle w:val="En-tte"/>
        <w:tabs>
          <w:tab w:val="clear" w:pos="4536"/>
          <w:tab w:val="clear" w:pos="9072"/>
        </w:tabs>
        <w:rPr>
          <w:rFonts w:ascii="Roboto" w:hAnsi="Roboto"/>
          <w:b/>
        </w:rPr>
      </w:pPr>
      <w:r w:rsidRPr="00DD15FA">
        <w:rPr>
          <w:rFonts w:ascii="Roboto Black" w:hAnsi="Roboto Black"/>
          <w:noProof/>
          <w:lang w:eastAsia="fr-FR"/>
        </w:rPr>
        <w:drawing>
          <wp:anchor distT="0" distB="0" distL="114300" distR="114300" simplePos="0" relativeHeight="251708928" behindDoc="0" locked="0" layoutInCell="1" allowOverlap="1" wp14:anchorId="218B8D52" wp14:editId="01B94BC6">
            <wp:simplePos x="0" y="0"/>
            <wp:positionH relativeFrom="column">
              <wp:posOffset>5139690</wp:posOffset>
            </wp:positionH>
            <wp:positionV relativeFrom="paragraph">
              <wp:posOffset>589280</wp:posOffset>
            </wp:positionV>
            <wp:extent cx="3471046" cy="3082290"/>
            <wp:effectExtent l="0" t="0" r="0" b="3810"/>
            <wp:wrapNone/>
            <wp:docPr id="3" name="Image 25" descr="Une image contenant toile, objet d’extérieur&#10;&#10;Description générée automatiquement">
              <a:extLst xmlns:a="http://schemas.openxmlformats.org/drawingml/2006/main">
                <a:ext uri="{FF2B5EF4-FFF2-40B4-BE49-F238E27FC236}">
                  <a16:creationId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="" xmlns:a16="http://schemas.microsoft.com/office/drawing/2014/main" xmlns:lc="http://schemas.openxmlformats.org/drawingml/2006/lockedCanvas" id="{47E35F7A-7860-4448-A423-8ECF400D07A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5" descr="Une image contenant toile, objet d’extérieur&#10;&#10;Description générée automatiquement">
                      <a:extLst>
                        <a:ext uri="{FF2B5EF4-FFF2-40B4-BE49-F238E27FC236}">
                          <a16:creationId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="" xmlns:a16="http://schemas.microsoft.com/office/drawing/2014/main" xmlns:lc="http://schemas.openxmlformats.org/drawingml/2006/lockedCanvas" id="{47E35F7A-7860-4448-A423-8ECF400D07A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 cstate="email">
                      <a:alphaModFix amt="20000"/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71046" cy="3082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D0EBE" w:rsidRPr="007063A2">
        <w:rPr>
          <w:rFonts w:ascii="Roboto" w:hAnsi="Roboto"/>
          <w:bCs/>
          <w:sz w:val="28"/>
          <w:szCs w:val="28"/>
        </w:rPr>
        <w:t xml:space="preserve">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72"/>
        <w:gridCol w:w="3402"/>
        <w:gridCol w:w="3686"/>
      </w:tblGrid>
      <w:tr w:rsidR="009472C3" w:rsidRPr="007063A2" w:rsidTr="00E73555">
        <w:trPr>
          <w:trHeight w:val="623"/>
        </w:trPr>
        <w:tc>
          <w:tcPr>
            <w:tcW w:w="10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2C3" w:rsidRPr="007063A2" w:rsidRDefault="009472C3" w:rsidP="009472C3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Roboto" w:hAnsi="Roboto"/>
                <w:b/>
              </w:rPr>
            </w:pPr>
            <w:r w:rsidRPr="007063A2">
              <w:rPr>
                <w:rFonts w:ascii="Roboto" w:hAnsi="Roboto"/>
                <w:b/>
              </w:rPr>
              <w:t>Propriétaire ou Gérant ou Représentant mandaté</w:t>
            </w:r>
          </w:p>
          <w:p w:rsidR="009472C3" w:rsidRPr="007063A2" w:rsidRDefault="009472C3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Roboto" w:hAnsi="Roboto"/>
                <w:b/>
              </w:rPr>
            </w:pPr>
          </w:p>
          <w:p w:rsidR="009472C3" w:rsidRPr="007063A2" w:rsidRDefault="009472C3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Roboto" w:hAnsi="Roboto"/>
                <w:bCs/>
                <w:sz w:val="28"/>
                <w:szCs w:val="28"/>
              </w:rPr>
            </w:pPr>
          </w:p>
        </w:tc>
      </w:tr>
      <w:tr w:rsidR="007F43C4" w:rsidRPr="007063A2" w:rsidTr="00F641F2">
        <w:trPr>
          <w:trHeight w:val="2292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43C4" w:rsidRPr="007063A2" w:rsidRDefault="009472C3">
            <w:pPr>
              <w:pStyle w:val="En-tte"/>
              <w:tabs>
                <w:tab w:val="clear" w:pos="4536"/>
                <w:tab w:val="clear" w:pos="9072"/>
              </w:tabs>
              <w:rPr>
                <w:rFonts w:ascii="Roboto" w:hAnsi="Roboto"/>
                <w:bCs/>
                <w:sz w:val="28"/>
                <w:szCs w:val="28"/>
              </w:rPr>
            </w:pPr>
            <w:r w:rsidRPr="007063A2">
              <w:rPr>
                <w:rFonts w:ascii="Roboto" w:hAnsi="Roboto"/>
                <w:b/>
              </w:rPr>
              <w:t>Nom/Prénom :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3555" w:rsidRPr="007063A2" w:rsidRDefault="009472C3">
            <w:pPr>
              <w:pStyle w:val="En-tte"/>
              <w:tabs>
                <w:tab w:val="clear" w:pos="4536"/>
                <w:tab w:val="clear" w:pos="9072"/>
              </w:tabs>
              <w:snapToGrid w:val="0"/>
              <w:rPr>
                <w:rFonts w:ascii="Roboto" w:hAnsi="Roboto"/>
                <w:b/>
              </w:rPr>
            </w:pPr>
            <w:r w:rsidRPr="007063A2">
              <w:rPr>
                <w:rFonts w:ascii="Roboto" w:hAnsi="Roboto"/>
                <w:b/>
              </w:rPr>
              <w:t>Adresse</w:t>
            </w:r>
            <w:r w:rsidR="00E73555" w:rsidRPr="007063A2">
              <w:rPr>
                <w:rFonts w:ascii="Roboto" w:hAnsi="Roboto"/>
                <w:b/>
              </w:rPr>
              <w:t> :</w:t>
            </w:r>
          </w:p>
          <w:p w:rsidR="00E73555" w:rsidRPr="007063A2" w:rsidRDefault="00E73555">
            <w:pPr>
              <w:pStyle w:val="En-tte"/>
              <w:tabs>
                <w:tab w:val="clear" w:pos="4536"/>
                <w:tab w:val="clear" w:pos="9072"/>
              </w:tabs>
              <w:snapToGrid w:val="0"/>
              <w:rPr>
                <w:rFonts w:ascii="Roboto" w:hAnsi="Roboto"/>
                <w:b/>
              </w:rPr>
            </w:pPr>
          </w:p>
          <w:p w:rsidR="00E73555" w:rsidRPr="007063A2" w:rsidRDefault="00E73555">
            <w:pPr>
              <w:pStyle w:val="En-tte"/>
              <w:tabs>
                <w:tab w:val="clear" w:pos="4536"/>
                <w:tab w:val="clear" w:pos="9072"/>
              </w:tabs>
              <w:snapToGrid w:val="0"/>
              <w:rPr>
                <w:rFonts w:ascii="Roboto" w:hAnsi="Roboto"/>
                <w:b/>
              </w:rPr>
            </w:pPr>
          </w:p>
          <w:p w:rsidR="00E73555" w:rsidRPr="007063A2" w:rsidRDefault="00E73555">
            <w:pPr>
              <w:pStyle w:val="En-tte"/>
              <w:tabs>
                <w:tab w:val="clear" w:pos="4536"/>
                <w:tab w:val="clear" w:pos="9072"/>
              </w:tabs>
              <w:snapToGrid w:val="0"/>
              <w:rPr>
                <w:rFonts w:ascii="Roboto" w:hAnsi="Roboto"/>
                <w:b/>
              </w:rPr>
            </w:pPr>
          </w:p>
          <w:p w:rsidR="00E73555" w:rsidRPr="007063A2" w:rsidRDefault="00E73555">
            <w:pPr>
              <w:pStyle w:val="En-tte"/>
              <w:tabs>
                <w:tab w:val="clear" w:pos="4536"/>
                <w:tab w:val="clear" w:pos="9072"/>
              </w:tabs>
              <w:snapToGrid w:val="0"/>
              <w:rPr>
                <w:rFonts w:ascii="Roboto" w:hAnsi="Roboto"/>
                <w:b/>
              </w:rPr>
            </w:pPr>
          </w:p>
          <w:p w:rsidR="00E73555" w:rsidRPr="007063A2" w:rsidRDefault="00E73555">
            <w:pPr>
              <w:pStyle w:val="En-tte"/>
              <w:tabs>
                <w:tab w:val="clear" w:pos="4536"/>
                <w:tab w:val="clear" w:pos="9072"/>
              </w:tabs>
              <w:snapToGrid w:val="0"/>
              <w:rPr>
                <w:rFonts w:ascii="Roboto" w:hAnsi="Roboto"/>
                <w:b/>
              </w:rPr>
            </w:pPr>
            <w:r w:rsidRPr="007063A2">
              <w:rPr>
                <w:rFonts w:ascii="Roboto" w:hAnsi="Roboto"/>
                <w:b/>
              </w:rPr>
              <w:t>Tél. :</w:t>
            </w:r>
          </w:p>
          <w:p w:rsidR="007F43C4" w:rsidRPr="007063A2" w:rsidRDefault="003B176B">
            <w:pPr>
              <w:pStyle w:val="En-tte"/>
              <w:tabs>
                <w:tab w:val="clear" w:pos="4536"/>
                <w:tab w:val="clear" w:pos="9072"/>
              </w:tabs>
              <w:snapToGrid w:val="0"/>
              <w:rPr>
                <w:rFonts w:ascii="Roboto" w:hAnsi="Roboto"/>
                <w:bCs/>
                <w:sz w:val="28"/>
                <w:szCs w:val="28"/>
              </w:rPr>
            </w:pPr>
            <w:r w:rsidRPr="007063A2">
              <w:rPr>
                <w:rFonts w:ascii="Roboto" w:hAnsi="Roboto"/>
                <w:b/>
              </w:rPr>
              <w:t>Courriel</w:t>
            </w:r>
            <w:r w:rsidR="00E73555" w:rsidRPr="007063A2">
              <w:rPr>
                <w:rFonts w:ascii="Roboto" w:hAnsi="Roboto"/>
                <w:b/>
              </w:rPr>
              <w:t> :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3C4" w:rsidRPr="007063A2" w:rsidRDefault="009472C3">
            <w:pPr>
              <w:pStyle w:val="En-tte"/>
              <w:tabs>
                <w:tab w:val="clear" w:pos="4536"/>
                <w:tab w:val="clear" w:pos="9072"/>
              </w:tabs>
              <w:snapToGrid w:val="0"/>
              <w:rPr>
                <w:rFonts w:ascii="Roboto" w:hAnsi="Roboto"/>
                <w:bCs/>
                <w:sz w:val="28"/>
                <w:szCs w:val="28"/>
              </w:rPr>
            </w:pPr>
            <w:r w:rsidRPr="007063A2">
              <w:rPr>
                <w:rFonts w:ascii="Roboto" w:hAnsi="Roboto"/>
                <w:b/>
              </w:rPr>
              <w:t>Signature</w:t>
            </w:r>
          </w:p>
        </w:tc>
      </w:tr>
    </w:tbl>
    <w:p w:rsidR="009D0EBE" w:rsidRPr="007063A2" w:rsidRDefault="009D0EBE">
      <w:pPr>
        <w:pStyle w:val="En-tte"/>
        <w:tabs>
          <w:tab w:val="clear" w:pos="4536"/>
          <w:tab w:val="clear" w:pos="9072"/>
        </w:tabs>
        <w:rPr>
          <w:rFonts w:ascii="Roboto" w:hAnsi="Roboto"/>
        </w:rPr>
      </w:pPr>
    </w:p>
    <w:p w:rsidR="009D0EBE" w:rsidRPr="007063A2" w:rsidRDefault="009D0EBE">
      <w:pPr>
        <w:pStyle w:val="En-tte"/>
        <w:tabs>
          <w:tab w:val="clear" w:pos="4536"/>
          <w:tab w:val="clear" w:pos="9072"/>
        </w:tabs>
        <w:rPr>
          <w:rFonts w:ascii="Roboto" w:hAnsi="Roboto"/>
          <w:b/>
          <w:color w:val="008000"/>
          <w:sz w:val="20"/>
          <w:szCs w:val="20"/>
        </w:rPr>
      </w:pPr>
      <w:r w:rsidRPr="007063A2">
        <w:rPr>
          <w:rFonts w:ascii="Roboto" w:hAnsi="Roboto"/>
          <w:b/>
          <w:color w:val="FF0000"/>
          <w:sz w:val="20"/>
          <w:szCs w:val="20"/>
          <w:u w:val="single"/>
        </w:rPr>
        <w:t xml:space="preserve"> ATTENTION !</w:t>
      </w:r>
      <w:r w:rsidRPr="007063A2">
        <w:rPr>
          <w:rFonts w:ascii="Roboto" w:hAnsi="Roboto"/>
          <w:bCs/>
          <w:color w:val="008000"/>
          <w:sz w:val="20"/>
          <w:szCs w:val="20"/>
        </w:rPr>
        <w:t xml:space="preserve"> </w:t>
      </w:r>
      <w:r w:rsidR="00A50BFA" w:rsidRPr="007063A2">
        <w:rPr>
          <w:rFonts w:ascii="Roboto" w:hAnsi="Roboto"/>
          <w:b/>
          <w:color w:val="008000"/>
          <w:sz w:val="20"/>
          <w:szCs w:val="20"/>
        </w:rPr>
        <w:t xml:space="preserve">Ce </w:t>
      </w:r>
      <w:r w:rsidRPr="007063A2">
        <w:rPr>
          <w:rFonts w:ascii="Roboto" w:hAnsi="Roboto"/>
          <w:b/>
          <w:color w:val="008000"/>
          <w:sz w:val="20"/>
          <w:szCs w:val="20"/>
        </w:rPr>
        <w:t xml:space="preserve">document </w:t>
      </w:r>
      <w:r w:rsidR="00776991" w:rsidRPr="007063A2">
        <w:rPr>
          <w:rFonts w:ascii="Roboto" w:hAnsi="Roboto"/>
          <w:b/>
          <w:color w:val="008000"/>
          <w:sz w:val="20"/>
          <w:szCs w:val="20"/>
        </w:rPr>
        <w:t>et ses éventuelles modifications</w:t>
      </w:r>
      <w:r w:rsidR="00A50BFA" w:rsidRPr="007063A2">
        <w:rPr>
          <w:rFonts w:ascii="Roboto" w:hAnsi="Roboto"/>
          <w:b/>
          <w:color w:val="008000"/>
          <w:sz w:val="20"/>
          <w:szCs w:val="20"/>
        </w:rPr>
        <w:t xml:space="preserve"> ainsi que le </w:t>
      </w:r>
      <w:r w:rsidR="00776991" w:rsidRPr="007063A2">
        <w:rPr>
          <w:rFonts w:ascii="Roboto" w:hAnsi="Roboto"/>
          <w:b/>
          <w:color w:val="008000"/>
          <w:sz w:val="20"/>
          <w:szCs w:val="20"/>
        </w:rPr>
        <w:t xml:space="preserve">programme de coupes et travaux et </w:t>
      </w:r>
      <w:r w:rsidR="00A50BFA" w:rsidRPr="007063A2">
        <w:rPr>
          <w:rFonts w:ascii="Roboto" w:hAnsi="Roboto"/>
          <w:b/>
          <w:color w:val="008000"/>
          <w:sz w:val="20"/>
          <w:szCs w:val="20"/>
        </w:rPr>
        <w:t xml:space="preserve">l’engagement au titre du </w:t>
      </w:r>
      <w:r w:rsidR="00776991" w:rsidRPr="007063A2">
        <w:rPr>
          <w:rFonts w:ascii="Roboto" w:hAnsi="Roboto"/>
          <w:b/>
          <w:color w:val="008000"/>
          <w:sz w:val="20"/>
          <w:szCs w:val="20"/>
        </w:rPr>
        <w:t xml:space="preserve">L122-7 </w:t>
      </w:r>
      <w:r w:rsidR="001671C0" w:rsidRPr="007063A2">
        <w:rPr>
          <w:rFonts w:ascii="Roboto" w:hAnsi="Roboto"/>
          <w:b/>
          <w:color w:val="008000"/>
          <w:sz w:val="20"/>
          <w:szCs w:val="20"/>
        </w:rPr>
        <w:t xml:space="preserve">et 8 du Code Forestier </w:t>
      </w:r>
      <w:r w:rsidR="00776991" w:rsidRPr="007063A2">
        <w:rPr>
          <w:rFonts w:ascii="Roboto" w:hAnsi="Roboto"/>
          <w:b/>
          <w:color w:val="008000"/>
          <w:sz w:val="20"/>
          <w:szCs w:val="20"/>
        </w:rPr>
        <w:t xml:space="preserve">doivent </w:t>
      </w:r>
      <w:r w:rsidRPr="007063A2">
        <w:rPr>
          <w:rFonts w:ascii="Roboto" w:hAnsi="Roboto"/>
          <w:b/>
          <w:color w:val="008000"/>
          <w:sz w:val="20"/>
          <w:szCs w:val="20"/>
        </w:rPr>
        <w:t>être signé</w:t>
      </w:r>
      <w:r w:rsidR="000D4CDA" w:rsidRPr="007063A2">
        <w:rPr>
          <w:rFonts w:ascii="Roboto" w:hAnsi="Roboto"/>
          <w:b/>
          <w:color w:val="008000"/>
          <w:sz w:val="20"/>
          <w:szCs w:val="20"/>
        </w:rPr>
        <w:t>s</w:t>
      </w:r>
      <w:r w:rsidRPr="007063A2">
        <w:rPr>
          <w:rFonts w:ascii="Roboto" w:hAnsi="Roboto"/>
          <w:b/>
          <w:color w:val="008000"/>
          <w:sz w:val="20"/>
          <w:szCs w:val="20"/>
        </w:rPr>
        <w:t xml:space="preserve"> par :</w:t>
      </w:r>
      <w:r w:rsidRPr="007063A2">
        <w:rPr>
          <w:rFonts w:ascii="Roboto" w:hAnsi="Roboto"/>
          <w:b/>
          <w:color w:val="008000"/>
          <w:sz w:val="20"/>
          <w:szCs w:val="20"/>
        </w:rPr>
        <w:tab/>
      </w:r>
    </w:p>
    <w:p w:rsidR="009D0EBE" w:rsidRPr="007063A2" w:rsidRDefault="009D0EBE" w:rsidP="001671C0">
      <w:pPr>
        <w:pStyle w:val="En-tte"/>
        <w:numPr>
          <w:ilvl w:val="0"/>
          <w:numId w:val="2"/>
        </w:numPr>
        <w:tabs>
          <w:tab w:val="clear" w:pos="4536"/>
          <w:tab w:val="clear" w:pos="9072"/>
        </w:tabs>
        <w:rPr>
          <w:rFonts w:ascii="Roboto" w:hAnsi="Roboto"/>
          <w:b/>
          <w:color w:val="008000"/>
          <w:sz w:val="20"/>
          <w:szCs w:val="20"/>
        </w:rPr>
      </w:pPr>
      <w:r w:rsidRPr="007063A2">
        <w:rPr>
          <w:rFonts w:ascii="Roboto" w:hAnsi="Roboto"/>
          <w:b/>
          <w:color w:val="008000"/>
          <w:sz w:val="20"/>
          <w:szCs w:val="20"/>
        </w:rPr>
        <w:t>le propriétaire, s’il s’agit d’une personne physique</w:t>
      </w:r>
    </w:p>
    <w:p w:rsidR="00FF2331" w:rsidRPr="007063A2" w:rsidRDefault="009D0EBE" w:rsidP="008843C6">
      <w:pPr>
        <w:pStyle w:val="En-tte"/>
        <w:numPr>
          <w:ilvl w:val="0"/>
          <w:numId w:val="2"/>
        </w:numPr>
        <w:tabs>
          <w:tab w:val="clear" w:pos="4536"/>
          <w:tab w:val="clear" w:pos="9072"/>
        </w:tabs>
        <w:rPr>
          <w:rFonts w:ascii="Roboto" w:hAnsi="Roboto"/>
          <w:b/>
          <w:color w:val="008000"/>
          <w:sz w:val="20"/>
          <w:szCs w:val="20"/>
        </w:rPr>
      </w:pPr>
      <w:r w:rsidRPr="007063A2">
        <w:rPr>
          <w:rFonts w:ascii="Roboto" w:hAnsi="Roboto"/>
          <w:b/>
          <w:color w:val="008000"/>
          <w:sz w:val="20"/>
          <w:szCs w:val="20"/>
        </w:rPr>
        <w:t>le gérant</w:t>
      </w:r>
      <w:r w:rsidR="00776991" w:rsidRPr="007063A2">
        <w:rPr>
          <w:rFonts w:ascii="Roboto" w:hAnsi="Roboto"/>
          <w:b/>
          <w:color w:val="008000"/>
          <w:sz w:val="20"/>
          <w:szCs w:val="20"/>
        </w:rPr>
        <w:t xml:space="preserve"> indiqué sur le Kbis</w:t>
      </w:r>
      <w:r w:rsidRPr="007063A2">
        <w:rPr>
          <w:rFonts w:ascii="Roboto" w:hAnsi="Roboto"/>
          <w:b/>
          <w:color w:val="008000"/>
          <w:sz w:val="20"/>
          <w:szCs w:val="20"/>
        </w:rPr>
        <w:t>, si le propriétaire est une personne morale</w:t>
      </w:r>
    </w:p>
    <w:p w:rsidR="000D4CDA" w:rsidRPr="007063A2" w:rsidRDefault="00776991" w:rsidP="001671C0">
      <w:pPr>
        <w:pStyle w:val="En-tte"/>
        <w:numPr>
          <w:ilvl w:val="0"/>
          <w:numId w:val="2"/>
        </w:numPr>
        <w:tabs>
          <w:tab w:val="clear" w:pos="4536"/>
          <w:tab w:val="clear" w:pos="9072"/>
        </w:tabs>
        <w:rPr>
          <w:rFonts w:ascii="Roboto" w:hAnsi="Roboto"/>
          <w:b/>
          <w:color w:val="008000"/>
          <w:sz w:val="20"/>
          <w:szCs w:val="20"/>
        </w:rPr>
      </w:pPr>
      <w:r w:rsidRPr="007063A2">
        <w:rPr>
          <w:rFonts w:ascii="Roboto" w:hAnsi="Roboto"/>
          <w:b/>
          <w:color w:val="008000"/>
          <w:sz w:val="20"/>
          <w:szCs w:val="20"/>
        </w:rPr>
        <w:t>le représentant mandaté</w:t>
      </w:r>
      <w:r w:rsidR="009D0EBE" w:rsidRPr="007063A2">
        <w:rPr>
          <w:rFonts w:ascii="Roboto" w:hAnsi="Roboto"/>
          <w:b/>
          <w:color w:val="008000"/>
          <w:sz w:val="20"/>
          <w:szCs w:val="20"/>
        </w:rPr>
        <w:t xml:space="preserve">, dans le cas d’une indivision </w:t>
      </w:r>
    </w:p>
    <w:p w:rsidR="00851826" w:rsidRDefault="00851826" w:rsidP="003C1FD4">
      <w:pPr>
        <w:tabs>
          <w:tab w:val="left" w:pos="3276"/>
          <w:tab w:val="left" w:pos="6526"/>
        </w:tabs>
        <w:rPr>
          <w:rFonts w:ascii="Roboto" w:hAnsi="Roboto"/>
          <w:b/>
          <w:color w:val="5F914A"/>
          <w:sz w:val="48"/>
          <w:szCs w:val="48"/>
        </w:rPr>
      </w:pPr>
    </w:p>
    <w:sdt>
      <w:sdtPr>
        <w:rPr>
          <w:rFonts w:ascii="Times New Roman" w:eastAsia="Times New Roman" w:hAnsi="Times New Roman" w:cs="Times New Roman"/>
          <w:color w:val="auto"/>
          <w:sz w:val="24"/>
          <w:szCs w:val="24"/>
          <w:lang w:eastAsia="zh-CN"/>
        </w:rPr>
        <w:id w:val="-642037911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031734" w:rsidRDefault="00031734">
          <w:pPr>
            <w:pStyle w:val="En-ttedetabledesmatires"/>
            <w:rPr>
              <w:b/>
              <w:color w:val="ED7D31"/>
              <w:u w:val="single"/>
            </w:rPr>
          </w:pPr>
          <w:r w:rsidRPr="00522A74">
            <w:rPr>
              <w:b/>
              <w:color w:val="ED7D31"/>
              <w:u w:val="single"/>
            </w:rPr>
            <w:t>Table des matières</w:t>
          </w:r>
        </w:p>
        <w:p w:rsidR="00522A74" w:rsidRPr="00522A74" w:rsidRDefault="00522A74" w:rsidP="00522A74">
          <w:pPr>
            <w:rPr>
              <w:lang w:eastAsia="fr-FR"/>
            </w:rPr>
          </w:pPr>
        </w:p>
        <w:p w:rsidR="00915FAE" w:rsidRDefault="00031734">
          <w:pPr>
            <w:pStyle w:val="TM1"/>
            <w:tabs>
              <w:tab w:val="right" w:leader="dot" w:pos="10194"/>
            </w:tabs>
            <w:rPr>
              <w:rFonts w:cstheme="minorBidi"/>
              <w:noProof/>
            </w:rPr>
          </w:pP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TOC \o "1-3" \h \z \u </w:instrText>
          </w:r>
          <w:r>
            <w:rPr>
              <w:b/>
              <w:bCs/>
            </w:rPr>
            <w:fldChar w:fldCharType="separate"/>
          </w:r>
          <w:hyperlink w:anchor="_Toc177985315" w:history="1">
            <w:r w:rsidR="00915FAE" w:rsidRPr="00411963">
              <w:rPr>
                <w:rStyle w:val="Lienhypertexte"/>
                <w:rFonts w:ascii="Roboto" w:eastAsia="SimSun" w:hAnsi="Roboto" w:cs="Mangal"/>
                <w:b/>
                <w:noProof/>
              </w:rPr>
              <w:t>RENSEIGNEMENTS ADMINISTRATIFS</w:t>
            </w:r>
            <w:r w:rsidR="00915FAE">
              <w:rPr>
                <w:noProof/>
                <w:webHidden/>
              </w:rPr>
              <w:tab/>
            </w:r>
            <w:r w:rsidR="00915FAE">
              <w:rPr>
                <w:noProof/>
                <w:webHidden/>
              </w:rPr>
              <w:fldChar w:fldCharType="begin"/>
            </w:r>
            <w:r w:rsidR="00915FAE">
              <w:rPr>
                <w:noProof/>
                <w:webHidden/>
              </w:rPr>
              <w:instrText xml:space="preserve"> PAGEREF _Toc177985315 \h </w:instrText>
            </w:r>
            <w:r w:rsidR="00915FAE">
              <w:rPr>
                <w:noProof/>
                <w:webHidden/>
              </w:rPr>
            </w:r>
            <w:r w:rsidR="00915FAE">
              <w:rPr>
                <w:noProof/>
                <w:webHidden/>
              </w:rPr>
              <w:fldChar w:fldCharType="separate"/>
            </w:r>
            <w:r w:rsidR="001D555E">
              <w:rPr>
                <w:noProof/>
                <w:webHidden/>
              </w:rPr>
              <w:t>3</w:t>
            </w:r>
            <w:r w:rsidR="00915FAE">
              <w:rPr>
                <w:noProof/>
                <w:webHidden/>
              </w:rPr>
              <w:fldChar w:fldCharType="end"/>
            </w:r>
          </w:hyperlink>
        </w:p>
        <w:p w:rsidR="00915FAE" w:rsidRDefault="001D555E">
          <w:pPr>
            <w:pStyle w:val="TM2"/>
            <w:tabs>
              <w:tab w:val="right" w:leader="dot" w:pos="10194"/>
            </w:tabs>
            <w:rPr>
              <w:rFonts w:cstheme="minorBidi"/>
              <w:noProof/>
            </w:rPr>
          </w:pPr>
          <w:hyperlink w:anchor="_Toc177985316" w:history="1">
            <w:r w:rsidR="00915FAE" w:rsidRPr="00411963">
              <w:rPr>
                <w:rStyle w:val="Lienhypertexte"/>
                <w:rFonts w:ascii="Roboto" w:hAnsi="Roboto"/>
                <w:b/>
                <w:noProof/>
                <w:shd w:val="clear" w:color="auto" w:fill="D2E9C9"/>
              </w:rPr>
              <w:t>PROPRIETAIRE 1 (Remplir une fiche par compte cadastral) :</w:t>
            </w:r>
            <w:r w:rsidR="00915FAE">
              <w:rPr>
                <w:noProof/>
                <w:webHidden/>
              </w:rPr>
              <w:tab/>
            </w:r>
            <w:r w:rsidR="00915FAE">
              <w:rPr>
                <w:noProof/>
                <w:webHidden/>
              </w:rPr>
              <w:fldChar w:fldCharType="begin"/>
            </w:r>
            <w:r w:rsidR="00915FAE">
              <w:rPr>
                <w:noProof/>
                <w:webHidden/>
              </w:rPr>
              <w:instrText xml:space="preserve"> PAGEREF _Toc177985316 \h </w:instrText>
            </w:r>
            <w:r w:rsidR="00915FAE">
              <w:rPr>
                <w:noProof/>
                <w:webHidden/>
              </w:rPr>
            </w:r>
            <w:r w:rsidR="00915FAE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 w:rsidR="00915FAE">
              <w:rPr>
                <w:noProof/>
                <w:webHidden/>
              </w:rPr>
              <w:fldChar w:fldCharType="end"/>
            </w:r>
          </w:hyperlink>
        </w:p>
        <w:p w:rsidR="00915FAE" w:rsidRDefault="001D555E">
          <w:pPr>
            <w:pStyle w:val="TM2"/>
            <w:tabs>
              <w:tab w:val="right" w:leader="dot" w:pos="10194"/>
            </w:tabs>
            <w:rPr>
              <w:rFonts w:cstheme="minorBidi"/>
              <w:noProof/>
            </w:rPr>
          </w:pPr>
          <w:hyperlink w:anchor="_Toc177985317" w:history="1">
            <w:r w:rsidR="00915FAE" w:rsidRPr="00411963">
              <w:rPr>
                <w:rStyle w:val="Lienhypertexte"/>
                <w:rFonts w:ascii="Roboto" w:hAnsi="Roboto"/>
                <w:b/>
                <w:noProof/>
                <w:shd w:val="clear" w:color="auto" w:fill="D2E9C9"/>
              </w:rPr>
              <w:t>PROPRIETAIRE 2 (Remplir une fiche par compte cadastral) :</w:t>
            </w:r>
            <w:r w:rsidR="00915FAE">
              <w:rPr>
                <w:noProof/>
                <w:webHidden/>
              </w:rPr>
              <w:tab/>
            </w:r>
            <w:r w:rsidR="00915FAE">
              <w:rPr>
                <w:noProof/>
                <w:webHidden/>
              </w:rPr>
              <w:fldChar w:fldCharType="begin"/>
            </w:r>
            <w:r w:rsidR="00915FAE">
              <w:rPr>
                <w:noProof/>
                <w:webHidden/>
              </w:rPr>
              <w:instrText xml:space="preserve"> PAGEREF _Toc177985317 \h </w:instrText>
            </w:r>
            <w:r w:rsidR="00915FAE">
              <w:rPr>
                <w:noProof/>
                <w:webHidden/>
              </w:rPr>
            </w:r>
            <w:r w:rsidR="00915FAE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 w:rsidR="00915FAE">
              <w:rPr>
                <w:noProof/>
                <w:webHidden/>
              </w:rPr>
              <w:fldChar w:fldCharType="end"/>
            </w:r>
          </w:hyperlink>
        </w:p>
        <w:p w:rsidR="00915FAE" w:rsidRDefault="001D555E">
          <w:pPr>
            <w:pStyle w:val="TM2"/>
            <w:tabs>
              <w:tab w:val="right" w:leader="dot" w:pos="10194"/>
            </w:tabs>
            <w:rPr>
              <w:rFonts w:cstheme="minorBidi"/>
              <w:noProof/>
            </w:rPr>
          </w:pPr>
          <w:hyperlink w:anchor="_Toc177985318" w:history="1">
            <w:r w:rsidR="00915FAE" w:rsidRPr="00411963">
              <w:rPr>
                <w:rStyle w:val="Lienhypertexte"/>
                <w:rFonts w:ascii="Roboto" w:hAnsi="Roboto"/>
                <w:b/>
                <w:noProof/>
                <w:shd w:val="clear" w:color="auto" w:fill="D2E9C9"/>
              </w:rPr>
              <w:t>PROPRIETAIRE 3 (Remplir une fiche par compte cadastral) :</w:t>
            </w:r>
            <w:r w:rsidR="00915FAE">
              <w:rPr>
                <w:noProof/>
                <w:webHidden/>
              </w:rPr>
              <w:tab/>
            </w:r>
            <w:r w:rsidR="00915FAE">
              <w:rPr>
                <w:noProof/>
                <w:webHidden/>
              </w:rPr>
              <w:fldChar w:fldCharType="begin"/>
            </w:r>
            <w:r w:rsidR="00915FAE">
              <w:rPr>
                <w:noProof/>
                <w:webHidden/>
              </w:rPr>
              <w:instrText xml:space="preserve"> PAGEREF _Toc177985318 \h </w:instrText>
            </w:r>
            <w:r w:rsidR="00915FAE">
              <w:rPr>
                <w:noProof/>
                <w:webHidden/>
              </w:rPr>
            </w:r>
            <w:r w:rsidR="00915FAE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 w:rsidR="00915FAE">
              <w:rPr>
                <w:noProof/>
                <w:webHidden/>
              </w:rPr>
              <w:fldChar w:fldCharType="end"/>
            </w:r>
          </w:hyperlink>
        </w:p>
        <w:p w:rsidR="00915FAE" w:rsidRDefault="001D555E">
          <w:pPr>
            <w:pStyle w:val="TM3"/>
            <w:tabs>
              <w:tab w:val="right" w:leader="dot" w:pos="10194"/>
            </w:tabs>
            <w:rPr>
              <w:rFonts w:cstheme="minorBidi"/>
              <w:noProof/>
            </w:rPr>
          </w:pPr>
          <w:hyperlink w:anchor="_Toc177985319" w:history="1">
            <w:r w:rsidR="00915FAE" w:rsidRPr="00411963">
              <w:rPr>
                <w:rStyle w:val="Lienhypertexte"/>
                <w:rFonts w:ascii="Roboto" w:hAnsi="Roboto"/>
                <w:noProof/>
                <w:shd w:val="clear" w:color="auto" w:fill="D2E9C9"/>
              </w:rPr>
              <w:t>RECAPITULATIF:</w:t>
            </w:r>
            <w:r w:rsidR="00915FAE">
              <w:rPr>
                <w:noProof/>
                <w:webHidden/>
              </w:rPr>
              <w:tab/>
            </w:r>
            <w:r w:rsidR="00915FAE">
              <w:rPr>
                <w:noProof/>
                <w:webHidden/>
              </w:rPr>
              <w:fldChar w:fldCharType="begin"/>
            </w:r>
            <w:r w:rsidR="00915FAE">
              <w:rPr>
                <w:noProof/>
                <w:webHidden/>
              </w:rPr>
              <w:instrText xml:space="preserve"> PAGEREF _Toc177985319 \h </w:instrText>
            </w:r>
            <w:r w:rsidR="00915FAE">
              <w:rPr>
                <w:noProof/>
                <w:webHidden/>
              </w:rPr>
            </w:r>
            <w:r w:rsidR="00915FAE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 w:rsidR="00915FAE">
              <w:rPr>
                <w:noProof/>
                <w:webHidden/>
              </w:rPr>
              <w:fldChar w:fldCharType="end"/>
            </w:r>
          </w:hyperlink>
        </w:p>
        <w:p w:rsidR="00915FAE" w:rsidRDefault="001D555E">
          <w:pPr>
            <w:pStyle w:val="TM1"/>
            <w:tabs>
              <w:tab w:val="right" w:leader="dot" w:pos="10194"/>
            </w:tabs>
            <w:rPr>
              <w:rFonts w:cstheme="minorBidi"/>
              <w:noProof/>
            </w:rPr>
          </w:pPr>
          <w:hyperlink w:anchor="_Toc177985320" w:history="1">
            <w:r w:rsidR="00915FAE" w:rsidRPr="00411963">
              <w:rPr>
                <w:rStyle w:val="Lienhypertexte"/>
                <w:rFonts w:ascii="Roboto" w:eastAsia="SimSun" w:hAnsi="Roboto" w:cs="Mangal"/>
                <w:b/>
                <w:noProof/>
              </w:rPr>
              <w:t>CONDITIONS DU MILIEU</w:t>
            </w:r>
            <w:r w:rsidR="00915FAE">
              <w:rPr>
                <w:noProof/>
                <w:webHidden/>
              </w:rPr>
              <w:tab/>
            </w:r>
            <w:r w:rsidR="00915FAE">
              <w:rPr>
                <w:noProof/>
                <w:webHidden/>
              </w:rPr>
              <w:fldChar w:fldCharType="begin"/>
            </w:r>
            <w:r w:rsidR="00915FAE">
              <w:rPr>
                <w:noProof/>
                <w:webHidden/>
              </w:rPr>
              <w:instrText xml:space="preserve"> PAGEREF _Toc177985320 \h </w:instrText>
            </w:r>
            <w:r w:rsidR="00915FAE">
              <w:rPr>
                <w:noProof/>
                <w:webHidden/>
              </w:rPr>
            </w:r>
            <w:r w:rsidR="00915FAE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 w:rsidR="00915FAE">
              <w:rPr>
                <w:noProof/>
                <w:webHidden/>
              </w:rPr>
              <w:fldChar w:fldCharType="end"/>
            </w:r>
          </w:hyperlink>
        </w:p>
        <w:p w:rsidR="00915FAE" w:rsidRDefault="001D555E">
          <w:pPr>
            <w:pStyle w:val="TM2"/>
            <w:tabs>
              <w:tab w:val="right" w:leader="dot" w:pos="10194"/>
            </w:tabs>
            <w:rPr>
              <w:rFonts w:cstheme="minorBidi"/>
              <w:noProof/>
            </w:rPr>
          </w:pPr>
          <w:hyperlink w:anchor="_Toc177985321" w:history="1">
            <w:r w:rsidR="00915FAE" w:rsidRPr="00411963">
              <w:rPr>
                <w:rStyle w:val="Lienhypertexte"/>
                <w:rFonts w:ascii="Roboto" w:hAnsi="Roboto"/>
                <w:b/>
                <w:noProof/>
                <w:shd w:val="clear" w:color="auto" w:fill="D2E9C9"/>
              </w:rPr>
              <w:t>ZONE 1 :</w:t>
            </w:r>
            <w:r w:rsidR="00915FAE">
              <w:rPr>
                <w:noProof/>
                <w:webHidden/>
              </w:rPr>
              <w:tab/>
            </w:r>
            <w:r w:rsidR="00915FAE">
              <w:rPr>
                <w:noProof/>
                <w:webHidden/>
              </w:rPr>
              <w:fldChar w:fldCharType="begin"/>
            </w:r>
            <w:r w:rsidR="00915FAE">
              <w:rPr>
                <w:noProof/>
                <w:webHidden/>
              </w:rPr>
              <w:instrText xml:space="preserve"> PAGEREF _Toc177985321 \h </w:instrText>
            </w:r>
            <w:r w:rsidR="00915FAE">
              <w:rPr>
                <w:noProof/>
                <w:webHidden/>
              </w:rPr>
            </w:r>
            <w:r w:rsidR="00915FAE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 w:rsidR="00915FAE">
              <w:rPr>
                <w:noProof/>
                <w:webHidden/>
              </w:rPr>
              <w:fldChar w:fldCharType="end"/>
            </w:r>
          </w:hyperlink>
        </w:p>
        <w:p w:rsidR="00915FAE" w:rsidRDefault="001D555E">
          <w:pPr>
            <w:pStyle w:val="TM2"/>
            <w:tabs>
              <w:tab w:val="right" w:leader="dot" w:pos="10194"/>
            </w:tabs>
            <w:rPr>
              <w:rFonts w:cstheme="minorBidi"/>
              <w:noProof/>
            </w:rPr>
          </w:pPr>
          <w:hyperlink w:anchor="_Toc177985322" w:history="1">
            <w:r w:rsidR="00915FAE" w:rsidRPr="00411963">
              <w:rPr>
                <w:rStyle w:val="Lienhypertexte"/>
                <w:rFonts w:ascii="Roboto" w:hAnsi="Roboto"/>
                <w:b/>
                <w:noProof/>
                <w:shd w:val="clear" w:color="auto" w:fill="D2E9C9"/>
              </w:rPr>
              <w:t>ZONE 2 :</w:t>
            </w:r>
            <w:r w:rsidR="00915FAE">
              <w:rPr>
                <w:noProof/>
                <w:webHidden/>
              </w:rPr>
              <w:tab/>
            </w:r>
            <w:r w:rsidR="00915FAE">
              <w:rPr>
                <w:noProof/>
                <w:webHidden/>
              </w:rPr>
              <w:fldChar w:fldCharType="begin"/>
            </w:r>
            <w:r w:rsidR="00915FAE">
              <w:rPr>
                <w:noProof/>
                <w:webHidden/>
              </w:rPr>
              <w:instrText xml:space="preserve"> PAGEREF _Toc177985322 \h </w:instrText>
            </w:r>
            <w:r w:rsidR="00915FAE">
              <w:rPr>
                <w:noProof/>
                <w:webHidden/>
              </w:rPr>
            </w:r>
            <w:r w:rsidR="00915FAE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 w:rsidR="00915FAE">
              <w:rPr>
                <w:noProof/>
                <w:webHidden/>
              </w:rPr>
              <w:fldChar w:fldCharType="end"/>
            </w:r>
          </w:hyperlink>
        </w:p>
        <w:p w:rsidR="00915FAE" w:rsidRDefault="001D555E">
          <w:pPr>
            <w:pStyle w:val="TM2"/>
            <w:tabs>
              <w:tab w:val="right" w:leader="dot" w:pos="10194"/>
            </w:tabs>
            <w:rPr>
              <w:rFonts w:cstheme="minorBidi"/>
              <w:noProof/>
            </w:rPr>
          </w:pPr>
          <w:hyperlink w:anchor="_Toc177985323" w:history="1">
            <w:r w:rsidR="00915FAE" w:rsidRPr="00411963">
              <w:rPr>
                <w:rStyle w:val="Lienhypertexte"/>
                <w:rFonts w:ascii="Roboto" w:hAnsi="Roboto"/>
                <w:b/>
                <w:noProof/>
                <w:shd w:val="clear" w:color="auto" w:fill="D2E9C9"/>
              </w:rPr>
              <w:t>ZONE 3 :</w:t>
            </w:r>
            <w:r w:rsidR="00915FAE">
              <w:rPr>
                <w:noProof/>
                <w:webHidden/>
              </w:rPr>
              <w:tab/>
            </w:r>
            <w:r w:rsidR="00915FAE">
              <w:rPr>
                <w:noProof/>
                <w:webHidden/>
              </w:rPr>
              <w:fldChar w:fldCharType="begin"/>
            </w:r>
            <w:r w:rsidR="00915FAE">
              <w:rPr>
                <w:noProof/>
                <w:webHidden/>
              </w:rPr>
              <w:instrText xml:space="preserve"> PAGEREF _Toc177985323 \h </w:instrText>
            </w:r>
            <w:r w:rsidR="00915FAE">
              <w:rPr>
                <w:noProof/>
                <w:webHidden/>
              </w:rPr>
            </w:r>
            <w:r w:rsidR="00915FAE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 w:rsidR="00915FAE">
              <w:rPr>
                <w:noProof/>
                <w:webHidden/>
              </w:rPr>
              <w:fldChar w:fldCharType="end"/>
            </w:r>
          </w:hyperlink>
        </w:p>
        <w:p w:rsidR="00915FAE" w:rsidRDefault="001D555E">
          <w:pPr>
            <w:pStyle w:val="TM1"/>
            <w:tabs>
              <w:tab w:val="right" w:leader="dot" w:pos="10194"/>
            </w:tabs>
            <w:rPr>
              <w:rFonts w:cstheme="minorBidi"/>
              <w:noProof/>
            </w:rPr>
          </w:pPr>
          <w:hyperlink w:anchor="_Toc177985324" w:history="1">
            <w:r w:rsidR="00915FAE" w:rsidRPr="00411963">
              <w:rPr>
                <w:rStyle w:val="Lienhypertexte"/>
                <w:rFonts w:ascii="Roboto" w:eastAsia="SimSun" w:hAnsi="Roboto" w:cs="Mangal"/>
                <w:b/>
                <w:noProof/>
              </w:rPr>
              <w:t>ENJEUX ECONOMIQUES</w:t>
            </w:r>
            <w:r w:rsidR="00915FAE">
              <w:rPr>
                <w:noProof/>
                <w:webHidden/>
              </w:rPr>
              <w:tab/>
            </w:r>
            <w:r w:rsidR="00915FAE">
              <w:rPr>
                <w:noProof/>
                <w:webHidden/>
              </w:rPr>
              <w:fldChar w:fldCharType="begin"/>
            </w:r>
            <w:r w:rsidR="00915FAE">
              <w:rPr>
                <w:noProof/>
                <w:webHidden/>
              </w:rPr>
              <w:instrText xml:space="preserve"> PAGEREF _Toc177985324 \h </w:instrText>
            </w:r>
            <w:r w:rsidR="00915FAE">
              <w:rPr>
                <w:noProof/>
                <w:webHidden/>
              </w:rPr>
            </w:r>
            <w:r w:rsidR="00915FAE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 w:rsidR="00915FAE">
              <w:rPr>
                <w:noProof/>
                <w:webHidden/>
              </w:rPr>
              <w:fldChar w:fldCharType="end"/>
            </w:r>
          </w:hyperlink>
        </w:p>
        <w:p w:rsidR="00915FAE" w:rsidRDefault="001D555E">
          <w:pPr>
            <w:pStyle w:val="TM1"/>
            <w:tabs>
              <w:tab w:val="right" w:leader="dot" w:pos="10194"/>
            </w:tabs>
            <w:rPr>
              <w:rFonts w:cstheme="minorBidi"/>
              <w:noProof/>
            </w:rPr>
          </w:pPr>
          <w:hyperlink w:anchor="_Toc177985325" w:history="1">
            <w:r w:rsidR="00915FAE" w:rsidRPr="00411963">
              <w:rPr>
                <w:rStyle w:val="Lienhypertexte"/>
                <w:rFonts w:ascii="Roboto" w:eastAsia="SimSun" w:hAnsi="Roboto" w:cs="Mangal"/>
                <w:b/>
                <w:noProof/>
              </w:rPr>
              <w:t>CONTEXTE ENVIRONNEMENTAL</w:t>
            </w:r>
            <w:r w:rsidR="00915FAE" w:rsidRPr="00411963">
              <w:rPr>
                <w:rStyle w:val="Lienhypertexte"/>
                <w:noProof/>
              </w:rPr>
              <w:t> :</w:t>
            </w:r>
            <w:r w:rsidR="00915FAE">
              <w:rPr>
                <w:noProof/>
                <w:webHidden/>
              </w:rPr>
              <w:tab/>
            </w:r>
            <w:r w:rsidR="00915FAE">
              <w:rPr>
                <w:noProof/>
                <w:webHidden/>
              </w:rPr>
              <w:fldChar w:fldCharType="begin"/>
            </w:r>
            <w:r w:rsidR="00915FAE">
              <w:rPr>
                <w:noProof/>
                <w:webHidden/>
              </w:rPr>
              <w:instrText xml:space="preserve"> PAGEREF _Toc177985325 \h </w:instrText>
            </w:r>
            <w:r w:rsidR="00915FAE">
              <w:rPr>
                <w:noProof/>
                <w:webHidden/>
              </w:rPr>
            </w:r>
            <w:r w:rsidR="00915FAE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 w:rsidR="00915FAE">
              <w:rPr>
                <w:noProof/>
                <w:webHidden/>
              </w:rPr>
              <w:fldChar w:fldCharType="end"/>
            </w:r>
          </w:hyperlink>
        </w:p>
        <w:p w:rsidR="00915FAE" w:rsidRDefault="001D555E">
          <w:pPr>
            <w:pStyle w:val="TM1"/>
            <w:tabs>
              <w:tab w:val="right" w:leader="dot" w:pos="10194"/>
            </w:tabs>
            <w:rPr>
              <w:rFonts w:cstheme="minorBidi"/>
              <w:noProof/>
            </w:rPr>
          </w:pPr>
          <w:hyperlink w:anchor="_Toc177985326" w:history="1">
            <w:r w:rsidR="00915FAE" w:rsidRPr="00411963">
              <w:rPr>
                <w:rStyle w:val="Lienhypertexte"/>
                <w:rFonts w:ascii="Roboto" w:eastAsia="SimSun" w:hAnsi="Roboto" w:cs="Mangal"/>
                <w:b/>
                <w:noProof/>
              </w:rPr>
              <w:t>STRATEGIE DE GESTION DES POPULATIONS DE GIBIER</w:t>
            </w:r>
            <w:r w:rsidR="00915FAE">
              <w:rPr>
                <w:noProof/>
                <w:webHidden/>
              </w:rPr>
              <w:tab/>
            </w:r>
            <w:r w:rsidR="00915FAE">
              <w:rPr>
                <w:noProof/>
                <w:webHidden/>
              </w:rPr>
              <w:fldChar w:fldCharType="begin"/>
            </w:r>
            <w:r w:rsidR="00915FAE">
              <w:rPr>
                <w:noProof/>
                <w:webHidden/>
              </w:rPr>
              <w:instrText xml:space="preserve"> PAGEREF _Toc177985326 \h </w:instrText>
            </w:r>
            <w:r w:rsidR="00915FAE">
              <w:rPr>
                <w:noProof/>
                <w:webHidden/>
              </w:rPr>
            </w:r>
            <w:r w:rsidR="00915FAE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 w:rsidR="00915FAE">
              <w:rPr>
                <w:noProof/>
                <w:webHidden/>
              </w:rPr>
              <w:fldChar w:fldCharType="end"/>
            </w:r>
          </w:hyperlink>
        </w:p>
        <w:p w:rsidR="00915FAE" w:rsidRDefault="001D555E">
          <w:pPr>
            <w:pStyle w:val="TM1"/>
            <w:tabs>
              <w:tab w:val="right" w:leader="dot" w:pos="10194"/>
            </w:tabs>
            <w:rPr>
              <w:rFonts w:cstheme="minorBidi"/>
              <w:noProof/>
            </w:rPr>
          </w:pPr>
          <w:hyperlink w:anchor="_Toc177985327" w:history="1">
            <w:r w:rsidR="00915FAE" w:rsidRPr="00411963">
              <w:rPr>
                <w:rStyle w:val="Lienhypertexte"/>
                <w:rFonts w:ascii="Roboto" w:eastAsia="SimSun" w:hAnsi="Roboto" w:cs="Mangal"/>
                <w:b/>
                <w:noProof/>
              </w:rPr>
              <w:t>BILAN DU P.S.G. PRECEDENT</w:t>
            </w:r>
            <w:r w:rsidR="00915FAE">
              <w:rPr>
                <w:noProof/>
                <w:webHidden/>
              </w:rPr>
              <w:tab/>
            </w:r>
            <w:r w:rsidR="00915FAE">
              <w:rPr>
                <w:noProof/>
                <w:webHidden/>
              </w:rPr>
              <w:fldChar w:fldCharType="begin"/>
            </w:r>
            <w:r w:rsidR="00915FAE">
              <w:rPr>
                <w:noProof/>
                <w:webHidden/>
              </w:rPr>
              <w:instrText xml:space="preserve"> PAGEREF _Toc177985327 \h </w:instrText>
            </w:r>
            <w:r w:rsidR="00915FAE">
              <w:rPr>
                <w:noProof/>
                <w:webHidden/>
              </w:rPr>
            </w:r>
            <w:r w:rsidR="00915FAE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 w:rsidR="00915FAE">
              <w:rPr>
                <w:noProof/>
                <w:webHidden/>
              </w:rPr>
              <w:fldChar w:fldCharType="end"/>
            </w:r>
          </w:hyperlink>
        </w:p>
        <w:p w:rsidR="00915FAE" w:rsidRDefault="001D555E">
          <w:pPr>
            <w:pStyle w:val="TM1"/>
            <w:tabs>
              <w:tab w:val="right" w:leader="dot" w:pos="10194"/>
            </w:tabs>
            <w:rPr>
              <w:rFonts w:cstheme="minorBidi"/>
              <w:noProof/>
            </w:rPr>
          </w:pPr>
          <w:hyperlink w:anchor="_Toc177985328" w:history="1">
            <w:r w:rsidR="00915FAE" w:rsidRPr="00411963">
              <w:rPr>
                <w:rStyle w:val="Lienhypertexte"/>
                <w:rFonts w:ascii="Roboto" w:eastAsia="SimSun" w:hAnsi="Roboto" w:cs="Mangal"/>
                <w:b/>
                <w:noProof/>
              </w:rPr>
              <w:t>PARCELLAIRE FORESTIER - TYPES DE PEUPLEMENT – OBJECTIFS – MODE DE GESTION</w:t>
            </w:r>
            <w:r w:rsidR="00915FAE">
              <w:rPr>
                <w:noProof/>
                <w:webHidden/>
              </w:rPr>
              <w:tab/>
            </w:r>
            <w:r w:rsidR="00915FAE">
              <w:rPr>
                <w:noProof/>
                <w:webHidden/>
              </w:rPr>
              <w:fldChar w:fldCharType="begin"/>
            </w:r>
            <w:r w:rsidR="00915FAE">
              <w:rPr>
                <w:noProof/>
                <w:webHidden/>
              </w:rPr>
              <w:instrText xml:space="preserve"> PAGEREF _Toc177985328 \h </w:instrText>
            </w:r>
            <w:r w:rsidR="00915FAE">
              <w:rPr>
                <w:noProof/>
                <w:webHidden/>
              </w:rPr>
            </w:r>
            <w:r w:rsidR="00915FAE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 w:rsidR="00915FAE">
              <w:rPr>
                <w:noProof/>
                <w:webHidden/>
              </w:rPr>
              <w:fldChar w:fldCharType="end"/>
            </w:r>
          </w:hyperlink>
        </w:p>
        <w:p w:rsidR="00915FAE" w:rsidRDefault="001D555E">
          <w:pPr>
            <w:pStyle w:val="TM1"/>
            <w:tabs>
              <w:tab w:val="right" w:leader="dot" w:pos="10194"/>
            </w:tabs>
            <w:rPr>
              <w:rFonts w:cstheme="minorBidi"/>
              <w:noProof/>
            </w:rPr>
          </w:pPr>
          <w:hyperlink w:anchor="_Toc177985329" w:history="1">
            <w:r w:rsidR="00915FAE" w:rsidRPr="00411963">
              <w:rPr>
                <w:rStyle w:val="Lienhypertexte"/>
                <w:rFonts w:ascii="Roboto" w:eastAsia="SimSun" w:hAnsi="Roboto" w:cs="Mangal"/>
                <w:b/>
                <w:noProof/>
              </w:rPr>
              <w:t>RECAPITULATIF DES SURFACES PAR TYPE</w:t>
            </w:r>
            <w:r w:rsidR="00915FAE">
              <w:rPr>
                <w:noProof/>
                <w:webHidden/>
              </w:rPr>
              <w:tab/>
            </w:r>
            <w:r w:rsidR="00915FAE">
              <w:rPr>
                <w:noProof/>
                <w:webHidden/>
              </w:rPr>
              <w:fldChar w:fldCharType="begin"/>
            </w:r>
            <w:r w:rsidR="00915FAE">
              <w:rPr>
                <w:noProof/>
                <w:webHidden/>
              </w:rPr>
              <w:instrText xml:space="preserve"> PAGEREF _Toc177985329 \h </w:instrText>
            </w:r>
            <w:r w:rsidR="00915FAE">
              <w:rPr>
                <w:noProof/>
                <w:webHidden/>
              </w:rPr>
            </w:r>
            <w:r w:rsidR="00915FAE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 w:rsidR="00915FAE">
              <w:rPr>
                <w:noProof/>
                <w:webHidden/>
              </w:rPr>
              <w:fldChar w:fldCharType="end"/>
            </w:r>
          </w:hyperlink>
        </w:p>
        <w:p w:rsidR="00915FAE" w:rsidRDefault="001D555E">
          <w:pPr>
            <w:pStyle w:val="TM1"/>
            <w:tabs>
              <w:tab w:val="right" w:leader="dot" w:pos="10194"/>
            </w:tabs>
            <w:rPr>
              <w:rFonts w:cstheme="minorBidi"/>
              <w:noProof/>
            </w:rPr>
          </w:pPr>
          <w:hyperlink w:anchor="_Toc177985330" w:history="1">
            <w:r w:rsidR="00915FAE" w:rsidRPr="00411963">
              <w:rPr>
                <w:rStyle w:val="Lienhypertexte"/>
                <w:rFonts w:ascii="Roboto" w:eastAsia="SimSun" w:hAnsi="Roboto" w:cs="Mangal"/>
                <w:b/>
                <w:noProof/>
              </w:rPr>
              <w:t>DE PEUPLEMENT</w:t>
            </w:r>
            <w:r w:rsidR="00915FAE">
              <w:rPr>
                <w:noProof/>
                <w:webHidden/>
              </w:rPr>
              <w:tab/>
            </w:r>
            <w:r w:rsidR="00915FAE">
              <w:rPr>
                <w:noProof/>
                <w:webHidden/>
              </w:rPr>
              <w:fldChar w:fldCharType="begin"/>
            </w:r>
            <w:r w:rsidR="00915FAE">
              <w:rPr>
                <w:noProof/>
                <w:webHidden/>
              </w:rPr>
              <w:instrText xml:space="preserve"> PAGEREF _Toc177985330 \h </w:instrText>
            </w:r>
            <w:r w:rsidR="00915FAE">
              <w:rPr>
                <w:noProof/>
                <w:webHidden/>
              </w:rPr>
            </w:r>
            <w:r w:rsidR="00915FAE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 w:rsidR="00915FAE">
              <w:rPr>
                <w:noProof/>
                <w:webHidden/>
              </w:rPr>
              <w:fldChar w:fldCharType="end"/>
            </w:r>
          </w:hyperlink>
        </w:p>
        <w:p w:rsidR="00915FAE" w:rsidRDefault="001D555E">
          <w:pPr>
            <w:pStyle w:val="TM1"/>
            <w:tabs>
              <w:tab w:val="right" w:leader="dot" w:pos="10194"/>
            </w:tabs>
            <w:rPr>
              <w:rFonts w:cstheme="minorBidi"/>
              <w:noProof/>
            </w:rPr>
          </w:pPr>
          <w:hyperlink w:anchor="_Toc177985331" w:history="1">
            <w:r w:rsidR="00915FAE" w:rsidRPr="00411963">
              <w:rPr>
                <w:rStyle w:val="Lienhypertexte"/>
                <w:rFonts w:ascii="Roboto" w:eastAsia="SimSun" w:hAnsi="Roboto" w:cs="Mangal"/>
                <w:b/>
                <w:noProof/>
              </w:rPr>
              <w:t>PROGRAMME DES COUPES ET DES TRAVAUX</w:t>
            </w:r>
            <w:r w:rsidR="00915FAE">
              <w:rPr>
                <w:noProof/>
                <w:webHidden/>
              </w:rPr>
              <w:tab/>
            </w:r>
            <w:r w:rsidR="00915FAE">
              <w:rPr>
                <w:noProof/>
                <w:webHidden/>
              </w:rPr>
              <w:fldChar w:fldCharType="begin"/>
            </w:r>
            <w:r w:rsidR="00915FAE">
              <w:rPr>
                <w:noProof/>
                <w:webHidden/>
              </w:rPr>
              <w:instrText xml:space="preserve"> PAGEREF _Toc177985331 \h </w:instrText>
            </w:r>
            <w:r w:rsidR="00915FAE">
              <w:rPr>
                <w:noProof/>
                <w:webHidden/>
              </w:rPr>
            </w:r>
            <w:r w:rsidR="00915FAE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 w:rsidR="00915FAE">
              <w:rPr>
                <w:noProof/>
                <w:webHidden/>
              </w:rPr>
              <w:fldChar w:fldCharType="end"/>
            </w:r>
          </w:hyperlink>
        </w:p>
        <w:p w:rsidR="00915FAE" w:rsidRDefault="001D555E">
          <w:pPr>
            <w:pStyle w:val="TM1"/>
            <w:tabs>
              <w:tab w:val="right" w:leader="dot" w:pos="10194"/>
            </w:tabs>
            <w:rPr>
              <w:rFonts w:cstheme="minorBidi"/>
              <w:noProof/>
            </w:rPr>
          </w:pPr>
          <w:hyperlink w:anchor="_Toc177985332" w:history="1">
            <w:r w:rsidR="00915FAE" w:rsidRPr="00411963">
              <w:rPr>
                <w:rStyle w:val="Lienhypertexte"/>
                <w:rFonts w:ascii="Roboto" w:eastAsia="SimSun" w:hAnsi="Roboto" w:cs="Mangal"/>
                <w:b/>
                <w:noProof/>
              </w:rPr>
              <w:t>TRAVAUX D’EQUIPEMENT</w:t>
            </w:r>
            <w:r w:rsidR="00915FAE">
              <w:rPr>
                <w:noProof/>
                <w:webHidden/>
              </w:rPr>
              <w:tab/>
            </w:r>
            <w:r w:rsidR="00915FAE">
              <w:rPr>
                <w:noProof/>
                <w:webHidden/>
              </w:rPr>
              <w:fldChar w:fldCharType="begin"/>
            </w:r>
            <w:r w:rsidR="00915FAE">
              <w:rPr>
                <w:noProof/>
                <w:webHidden/>
              </w:rPr>
              <w:instrText xml:space="preserve"> PAGEREF _Toc177985332 \h </w:instrText>
            </w:r>
            <w:r w:rsidR="00915FAE">
              <w:rPr>
                <w:noProof/>
                <w:webHidden/>
              </w:rPr>
            </w:r>
            <w:r w:rsidR="00915FAE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</w:t>
            </w:r>
            <w:r w:rsidR="00915FAE">
              <w:rPr>
                <w:noProof/>
                <w:webHidden/>
              </w:rPr>
              <w:fldChar w:fldCharType="end"/>
            </w:r>
          </w:hyperlink>
        </w:p>
        <w:p w:rsidR="00915FAE" w:rsidRDefault="001D555E">
          <w:pPr>
            <w:pStyle w:val="TM1"/>
            <w:tabs>
              <w:tab w:val="right" w:leader="dot" w:pos="10194"/>
            </w:tabs>
            <w:rPr>
              <w:rFonts w:cstheme="minorBidi"/>
              <w:noProof/>
            </w:rPr>
          </w:pPr>
          <w:hyperlink w:anchor="_Toc177985333" w:history="1">
            <w:r w:rsidR="00915FAE" w:rsidRPr="00411963">
              <w:rPr>
                <w:rStyle w:val="Lienhypertexte"/>
                <w:rFonts w:ascii="Roboto" w:eastAsia="SimSun" w:hAnsi="Roboto" w:cs="Mangal"/>
                <w:b/>
                <w:noProof/>
              </w:rPr>
              <w:t>ANNEXES A FOURNIR</w:t>
            </w:r>
            <w:r w:rsidR="00915FAE">
              <w:rPr>
                <w:noProof/>
                <w:webHidden/>
              </w:rPr>
              <w:tab/>
            </w:r>
            <w:r w:rsidR="00915FAE">
              <w:rPr>
                <w:noProof/>
                <w:webHidden/>
              </w:rPr>
              <w:fldChar w:fldCharType="begin"/>
            </w:r>
            <w:r w:rsidR="00915FAE">
              <w:rPr>
                <w:noProof/>
                <w:webHidden/>
              </w:rPr>
              <w:instrText xml:space="preserve"> PAGEREF _Toc177985333 \h </w:instrText>
            </w:r>
            <w:r w:rsidR="00915FAE">
              <w:rPr>
                <w:noProof/>
                <w:webHidden/>
              </w:rPr>
            </w:r>
            <w:r w:rsidR="00915FAE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25</w:t>
            </w:r>
            <w:r w:rsidR="00915FAE">
              <w:rPr>
                <w:noProof/>
                <w:webHidden/>
              </w:rPr>
              <w:fldChar w:fldCharType="end"/>
            </w:r>
          </w:hyperlink>
        </w:p>
        <w:p w:rsidR="00915FAE" w:rsidRDefault="001D555E">
          <w:pPr>
            <w:pStyle w:val="TM1"/>
            <w:tabs>
              <w:tab w:val="right" w:leader="dot" w:pos="10194"/>
            </w:tabs>
            <w:rPr>
              <w:rFonts w:cstheme="minorBidi"/>
              <w:noProof/>
            </w:rPr>
          </w:pPr>
          <w:hyperlink w:anchor="_Toc177985334" w:history="1">
            <w:r w:rsidR="00915FAE" w:rsidRPr="00411963">
              <w:rPr>
                <w:rStyle w:val="Lienhypertexte"/>
                <w:rFonts w:ascii="Roboto" w:eastAsia="SimSun" w:hAnsi="Roboto" w:cs="Mangal"/>
                <w:b/>
                <w:caps/>
                <w:noProof/>
              </w:rPr>
              <w:t>Diamètres d’exploitabilité à respecter pour les principales essences</w:t>
            </w:r>
            <w:r w:rsidR="00915FAE">
              <w:rPr>
                <w:noProof/>
                <w:webHidden/>
              </w:rPr>
              <w:tab/>
            </w:r>
            <w:r w:rsidR="00915FAE">
              <w:rPr>
                <w:noProof/>
                <w:webHidden/>
              </w:rPr>
              <w:fldChar w:fldCharType="begin"/>
            </w:r>
            <w:r w:rsidR="00915FAE">
              <w:rPr>
                <w:noProof/>
                <w:webHidden/>
              </w:rPr>
              <w:instrText xml:space="preserve"> PAGEREF _Toc177985334 \h </w:instrText>
            </w:r>
            <w:r w:rsidR="00915FAE">
              <w:rPr>
                <w:noProof/>
                <w:webHidden/>
              </w:rPr>
            </w:r>
            <w:r w:rsidR="00915FAE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26</w:t>
            </w:r>
            <w:r w:rsidR="00915FAE">
              <w:rPr>
                <w:noProof/>
                <w:webHidden/>
              </w:rPr>
              <w:fldChar w:fldCharType="end"/>
            </w:r>
          </w:hyperlink>
        </w:p>
        <w:p w:rsidR="00031734" w:rsidRDefault="00031734">
          <w:r>
            <w:rPr>
              <w:b/>
              <w:bCs/>
            </w:rPr>
            <w:fldChar w:fldCharType="end"/>
          </w:r>
        </w:p>
      </w:sdtContent>
    </w:sdt>
    <w:p w:rsidR="00851826" w:rsidRPr="00710F09" w:rsidRDefault="00710F09">
      <w:pPr>
        <w:suppressAutoHyphens w:val="0"/>
        <w:rPr>
          <w:rFonts w:ascii="Roboto" w:hAnsi="Roboto"/>
          <w:b/>
          <w:color w:val="5F914A"/>
          <w:sz w:val="52"/>
          <w:szCs w:val="52"/>
        </w:rPr>
      </w:pPr>
      <w:r w:rsidRPr="00DD15FA">
        <w:rPr>
          <w:rFonts w:ascii="Roboto Black" w:hAnsi="Roboto Black"/>
          <w:noProof/>
          <w:lang w:eastAsia="fr-FR"/>
        </w:rPr>
        <w:drawing>
          <wp:anchor distT="0" distB="0" distL="114300" distR="114300" simplePos="0" relativeHeight="251721216" behindDoc="0" locked="0" layoutInCell="1" allowOverlap="1" wp14:anchorId="06A20A08" wp14:editId="11677B1F">
            <wp:simplePos x="0" y="0"/>
            <wp:positionH relativeFrom="column">
              <wp:posOffset>4856480</wp:posOffset>
            </wp:positionH>
            <wp:positionV relativeFrom="paragraph">
              <wp:posOffset>738234</wp:posOffset>
            </wp:positionV>
            <wp:extent cx="3586890" cy="3185160"/>
            <wp:effectExtent l="0" t="0" r="0" b="0"/>
            <wp:wrapNone/>
            <wp:docPr id="207" name="Image 25" descr="Une image contenant toile, objet d’extérieur&#10;&#10;Description générée automatiquement">
              <a:extLst xmlns:a="http://schemas.openxmlformats.org/drawingml/2006/main">
                <a:ext uri="{FF2B5EF4-FFF2-40B4-BE49-F238E27FC236}">
                  <a16:creationId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="" xmlns:a16="http://schemas.microsoft.com/office/drawing/2014/main" xmlns:lc="http://schemas.openxmlformats.org/drawingml/2006/lockedCanvas" id="{47E35F7A-7860-4448-A423-8ECF400D07A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5" descr="Une image contenant toile, objet d’extérieur&#10;&#10;Description générée automatiquement">
                      <a:extLst>
                        <a:ext uri="{FF2B5EF4-FFF2-40B4-BE49-F238E27FC236}">
                          <a16:creationId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="" xmlns:a16="http://schemas.microsoft.com/office/drawing/2014/main" xmlns:lc="http://schemas.openxmlformats.org/drawingml/2006/lockedCanvas" id="{47E35F7A-7860-4448-A423-8ECF400D07A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 cstate="email">
                      <a:alphaModFix amt="20000"/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86890" cy="3185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51826">
        <w:rPr>
          <w:rFonts w:ascii="Roboto" w:hAnsi="Roboto"/>
          <w:b/>
          <w:color w:val="5F914A"/>
          <w:sz w:val="48"/>
          <w:szCs w:val="48"/>
        </w:rPr>
        <w:br w:type="page"/>
      </w:r>
    </w:p>
    <w:p w:rsidR="007F43C4" w:rsidRPr="0009433E" w:rsidRDefault="00FF2331" w:rsidP="0009433E">
      <w:pPr>
        <w:pStyle w:val="Titre1"/>
        <w:jc w:val="center"/>
        <w:rPr>
          <w:rFonts w:ascii="Roboto" w:eastAsia="SimSun" w:hAnsi="Roboto" w:cs="Mangal"/>
          <w:b/>
          <w:color w:val="2B603D"/>
          <w:sz w:val="40"/>
          <w:szCs w:val="40"/>
        </w:rPr>
      </w:pPr>
      <w:bookmarkStart w:id="1" w:name="_Toc177985315"/>
      <w:r w:rsidRPr="0009433E">
        <w:rPr>
          <w:rFonts w:ascii="Roboto" w:eastAsia="SimSun" w:hAnsi="Roboto" w:cs="Mangal"/>
          <w:b/>
          <w:color w:val="2B603D"/>
          <w:sz w:val="40"/>
          <w:szCs w:val="40"/>
        </w:rPr>
        <w:lastRenderedPageBreak/>
        <w:t>RENSEIGNEMENTS ADMINISTRATIFS</w:t>
      </w:r>
      <w:bookmarkEnd w:id="1"/>
    </w:p>
    <w:p w:rsidR="001C7A3B" w:rsidRPr="007063A2" w:rsidRDefault="001C7A3B" w:rsidP="00C92B31">
      <w:pPr>
        <w:pStyle w:val="En-tte"/>
        <w:tabs>
          <w:tab w:val="clear" w:pos="4536"/>
          <w:tab w:val="clear" w:pos="9072"/>
        </w:tabs>
        <w:jc w:val="center"/>
        <w:rPr>
          <w:rFonts w:ascii="Roboto" w:hAnsi="Roboto"/>
          <w:b/>
          <w:color w:val="008000"/>
          <w:sz w:val="22"/>
          <w:szCs w:val="22"/>
          <w:shd w:val="clear" w:color="auto" w:fill="CCFFCC"/>
        </w:rPr>
      </w:pPr>
      <w:r w:rsidRPr="00C92B31">
        <w:rPr>
          <w:rFonts w:ascii="Roboto" w:hAnsi="Roboto"/>
          <w:b/>
          <w:sz w:val="22"/>
          <w:szCs w:val="22"/>
          <w:shd w:val="clear" w:color="auto" w:fill="E6E6E6"/>
        </w:rPr>
        <w:t>POUR LES INDIVISIONS OU PROPRIETES DEMEMBREES</w:t>
      </w:r>
      <w:r w:rsidRPr="00BF26C8">
        <w:rPr>
          <w:rFonts w:ascii="Roboto" w:hAnsi="Roboto"/>
          <w:b/>
          <w:sz w:val="22"/>
          <w:szCs w:val="22"/>
        </w:rPr>
        <w:t> :</w:t>
      </w:r>
    </w:p>
    <w:p w:rsidR="000C5294" w:rsidRPr="00BF26C8" w:rsidRDefault="000C5294" w:rsidP="001C7A3B">
      <w:pPr>
        <w:pStyle w:val="En-tte"/>
        <w:tabs>
          <w:tab w:val="clear" w:pos="4536"/>
          <w:tab w:val="clear" w:pos="9072"/>
        </w:tabs>
        <w:rPr>
          <w:rFonts w:ascii="Roboto" w:hAnsi="Roboto"/>
          <w:b/>
          <w:color w:val="008000"/>
          <w:sz w:val="16"/>
          <w:szCs w:val="16"/>
          <w:shd w:val="clear" w:color="auto" w:fill="CCFFCC"/>
        </w:rPr>
      </w:pPr>
    </w:p>
    <w:p w:rsidR="000C5294" w:rsidRPr="009C7CBB" w:rsidRDefault="000C5294" w:rsidP="008843C6">
      <w:pPr>
        <w:pStyle w:val="En-tte"/>
        <w:tabs>
          <w:tab w:val="clear" w:pos="4536"/>
          <w:tab w:val="clear" w:pos="9072"/>
        </w:tabs>
        <w:rPr>
          <w:rFonts w:ascii="Roboto" w:hAnsi="Roboto"/>
          <w:bCs/>
          <w:i/>
          <w:color w:val="2B603E"/>
          <w:sz w:val="20"/>
          <w:szCs w:val="20"/>
        </w:rPr>
      </w:pPr>
      <w:r w:rsidRPr="009C7CBB">
        <w:rPr>
          <w:rFonts w:ascii="Roboto" w:hAnsi="Roboto"/>
          <w:b/>
          <w:i/>
          <w:color w:val="2B603E"/>
          <w:sz w:val="20"/>
          <w:szCs w:val="20"/>
        </w:rPr>
        <w:t>Tous les co-indivisaires et, notamment, le (ou les) nu-propriétaire(s) et le (ou les) usufruitier(s) doivent être identifiés dans le tableau ci-dessous et soit le signer, soit joindre un mandat autorisant le représentant à présenter ce PSG.</w:t>
      </w:r>
    </w:p>
    <w:p w:rsidR="000C5294" w:rsidRPr="00BF26C8" w:rsidRDefault="000C5294" w:rsidP="001C7A3B">
      <w:pPr>
        <w:pStyle w:val="En-tte"/>
        <w:tabs>
          <w:tab w:val="clear" w:pos="4536"/>
          <w:tab w:val="clear" w:pos="9072"/>
        </w:tabs>
        <w:rPr>
          <w:rFonts w:ascii="Roboto" w:hAnsi="Roboto"/>
          <w:bCs/>
          <w:sz w:val="16"/>
          <w:szCs w:val="16"/>
        </w:rPr>
      </w:pPr>
    </w:p>
    <w:tbl>
      <w:tblPr>
        <w:tblStyle w:val="Grilledutableau"/>
        <w:tblpPr w:leftFromText="141" w:rightFromText="141" w:vertAnchor="text" w:horzAnchor="margin" w:tblpY="64"/>
        <w:tblW w:w="0" w:type="auto"/>
        <w:tblLook w:val="04A0" w:firstRow="1" w:lastRow="0" w:firstColumn="1" w:lastColumn="0" w:noHBand="0" w:noVBand="1"/>
      </w:tblPr>
      <w:tblGrid>
        <w:gridCol w:w="1980"/>
        <w:gridCol w:w="1701"/>
        <w:gridCol w:w="2447"/>
        <w:gridCol w:w="2163"/>
        <w:gridCol w:w="1903"/>
      </w:tblGrid>
      <w:tr w:rsidR="001C7A3B" w:rsidRPr="007063A2" w:rsidTr="009C7CBB"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1C7A3B" w:rsidRPr="00BF26C8" w:rsidRDefault="001C7A3B" w:rsidP="001C7A3B">
            <w:pPr>
              <w:pStyle w:val="En-tte"/>
              <w:tabs>
                <w:tab w:val="clear" w:pos="4536"/>
                <w:tab w:val="clear" w:pos="9072"/>
              </w:tabs>
              <w:rPr>
                <w:rFonts w:ascii="Roboto" w:hAnsi="Roboto"/>
                <w:b/>
                <w:sz w:val="22"/>
                <w:szCs w:val="22"/>
              </w:rPr>
            </w:pPr>
            <w:r w:rsidRPr="00BF26C8">
              <w:rPr>
                <w:rFonts w:ascii="Roboto" w:hAnsi="Roboto"/>
                <w:b/>
                <w:sz w:val="22"/>
                <w:szCs w:val="22"/>
              </w:rPr>
              <w:t>NOM / Prénom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1C7A3B" w:rsidRPr="00BF26C8" w:rsidRDefault="001C7A3B" w:rsidP="001C7A3B">
            <w:pPr>
              <w:pStyle w:val="En-tte"/>
              <w:tabs>
                <w:tab w:val="clear" w:pos="4536"/>
                <w:tab w:val="clear" w:pos="9072"/>
              </w:tabs>
              <w:rPr>
                <w:rFonts w:ascii="Roboto" w:hAnsi="Roboto"/>
                <w:b/>
                <w:sz w:val="22"/>
                <w:szCs w:val="22"/>
              </w:rPr>
            </w:pPr>
            <w:r w:rsidRPr="00BF26C8">
              <w:rPr>
                <w:rFonts w:ascii="Roboto" w:hAnsi="Roboto"/>
                <w:b/>
                <w:sz w:val="22"/>
                <w:szCs w:val="22"/>
              </w:rPr>
              <w:t xml:space="preserve">Rôle </w:t>
            </w:r>
            <w:r w:rsidRPr="00BF26C8">
              <w:rPr>
                <w:rFonts w:ascii="Roboto" w:hAnsi="Roboto"/>
                <w:b/>
                <w:sz w:val="20"/>
                <w:szCs w:val="20"/>
              </w:rPr>
              <w:t>(Co-Indivis / Nu-proriétaire / Usufruitier)</w:t>
            </w:r>
          </w:p>
        </w:tc>
        <w:tc>
          <w:tcPr>
            <w:tcW w:w="2447" w:type="dxa"/>
            <w:tcBorders>
              <w:bottom w:val="single" w:sz="4" w:space="0" w:color="auto"/>
            </w:tcBorders>
            <w:shd w:val="clear" w:color="auto" w:fill="auto"/>
          </w:tcPr>
          <w:p w:rsidR="001C7A3B" w:rsidRPr="00BF26C8" w:rsidRDefault="001C7A3B" w:rsidP="001C7A3B">
            <w:pPr>
              <w:pStyle w:val="En-tte"/>
              <w:tabs>
                <w:tab w:val="clear" w:pos="4536"/>
                <w:tab w:val="clear" w:pos="9072"/>
              </w:tabs>
              <w:rPr>
                <w:rFonts w:ascii="Roboto" w:hAnsi="Roboto"/>
                <w:b/>
                <w:sz w:val="22"/>
                <w:szCs w:val="22"/>
              </w:rPr>
            </w:pPr>
            <w:r w:rsidRPr="00BF26C8">
              <w:rPr>
                <w:rFonts w:ascii="Roboto" w:hAnsi="Roboto"/>
                <w:b/>
                <w:sz w:val="22"/>
                <w:szCs w:val="22"/>
              </w:rPr>
              <w:t>Adresse</w:t>
            </w:r>
          </w:p>
        </w:tc>
        <w:tc>
          <w:tcPr>
            <w:tcW w:w="2163" w:type="dxa"/>
            <w:tcBorders>
              <w:bottom w:val="single" w:sz="4" w:space="0" w:color="auto"/>
            </w:tcBorders>
            <w:shd w:val="clear" w:color="auto" w:fill="auto"/>
          </w:tcPr>
          <w:p w:rsidR="001C7A3B" w:rsidRPr="00BF26C8" w:rsidRDefault="001C7A3B" w:rsidP="001C7A3B">
            <w:pPr>
              <w:pStyle w:val="En-tte"/>
              <w:tabs>
                <w:tab w:val="clear" w:pos="4536"/>
                <w:tab w:val="clear" w:pos="9072"/>
              </w:tabs>
              <w:rPr>
                <w:rFonts w:ascii="Roboto" w:hAnsi="Roboto"/>
                <w:b/>
                <w:sz w:val="22"/>
                <w:szCs w:val="22"/>
              </w:rPr>
            </w:pPr>
            <w:r w:rsidRPr="00BF26C8">
              <w:rPr>
                <w:rFonts w:ascii="Roboto" w:hAnsi="Roboto"/>
                <w:b/>
                <w:sz w:val="22"/>
                <w:szCs w:val="22"/>
              </w:rPr>
              <w:t xml:space="preserve">Téléphone / </w:t>
            </w:r>
          </w:p>
          <w:p w:rsidR="001C7A3B" w:rsidRPr="00BF26C8" w:rsidRDefault="003B176B" w:rsidP="001C7A3B">
            <w:pPr>
              <w:pStyle w:val="En-tte"/>
              <w:tabs>
                <w:tab w:val="clear" w:pos="4536"/>
                <w:tab w:val="clear" w:pos="9072"/>
              </w:tabs>
              <w:rPr>
                <w:rFonts w:ascii="Roboto" w:hAnsi="Roboto"/>
                <w:b/>
                <w:sz w:val="22"/>
                <w:szCs w:val="22"/>
              </w:rPr>
            </w:pPr>
            <w:r w:rsidRPr="00BF26C8">
              <w:rPr>
                <w:rFonts w:ascii="Roboto" w:hAnsi="Roboto"/>
                <w:b/>
                <w:sz w:val="22"/>
                <w:szCs w:val="22"/>
              </w:rPr>
              <w:t>Courriel</w:t>
            </w:r>
            <w:r w:rsidR="001C7A3B" w:rsidRPr="00BF26C8">
              <w:rPr>
                <w:rFonts w:ascii="Roboto" w:hAnsi="Roboto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903" w:type="dxa"/>
            <w:tcBorders>
              <w:bottom w:val="single" w:sz="4" w:space="0" w:color="auto"/>
            </w:tcBorders>
            <w:shd w:val="clear" w:color="auto" w:fill="auto"/>
          </w:tcPr>
          <w:p w:rsidR="001C7A3B" w:rsidRPr="00BF26C8" w:rsidRDefault="001C7A3B" w:rsidP="001C7A3B">
            <w:pPr>
              <w:pStyle w:val="En-tte"/>
              <w:tabs>
                <w:tab w:val="clear" w:pos="4536"/>
                <w:tab w:val="clear" w:pos="9072"/>
              </w:tabs>
              <w:rPr>
                <w:rFonts w:ascii="Roboto" w:hAnsi="Roboto"/>
                <w:b/>
                <w:sz w:val="22"/>
                <w:szCs w:val="22"/>
              </w:rPr>
            </w:pPr>
            <w:r w:rsidRPr="00BF26C8">
              <w:rPr>
                <w:rFonts w:ascii="Roboto" w:hAnsi="Roboto"/>
                <w:b/>
                <w:sz w:val="22"/>
                <w:szCs w:val="22"/>
              </w:rPr>
              <w:t>Signature :</w:t>
            </w:r>
          </w:p>
        </w:tc>
      </w:tr>
      <w:tr w:rsidR="001C7A3B" w:rsidRPr="007063A2" w:rsidTr="008843C6">
        <w:tc>
          <w:tcPr>
            <w:tcW w:w="1980" w:type="dxa"/>
            <w:tcBorders>
              <w:bottom w:val="nil"/>
            </w:tcBorders>
            <w:shd w:val="clear" w:color="auto" w:fill="auto"/>
          </w:tcPr>
          <w:p w:rsidR="001C7A3B" w:rsidRPr="007063A2" w:rsidRDefault="001C7A3B" w:rsidP="001C7A3B">
            <w:pPr>
              <w:pStyle w:val="En-tte"/>
              <w:tabs>
                <w:tab w:val="clear" w:pos="4536"/>
                <w:tab w:val="clear" w:pos="9072"/>
              </w:tabs>
              <w:rPr>
                <w:rFonts w:ascii="Roboto" w:hAnsi="Roboto"/>
                <w:color w:val="008000"/>
                <w:sz w:val="20"/>
                <w:szCs w:val="20"/>
                <w:shd w:val="clear" w:color="auto" w:fill="CCFFCC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1C7A3B" w:rsidRPr="007063A2" w:rsidRDefault="001C7A3B" w:rsidP="001C7A3B">
            <w:pPr>
              <w:pStyle w:val="En-tte"/>
              <w:tabs>
                <w:tab w:val="clear" w:pos="4536"/>
                <w:tab w:val="clear" w:pos="9072"/>
              </w:tabs>
              <w:rPr>
                <w:rFonts w:ascii="Roboto" w:hAnsi="Roboto"/>
                <w:color w:val="008000"/>
                <w:sz w:val="20"/>
                <w:szCs w:val="20"/>
                <w:shd w:val="clear" w:color="auto" w:fill="CCFFCC"/>
              </w:rPr>
            </w:pPr>
          </w:p>
        </w:tc>
        <w:tc>
          <w:tcPr>
            <w:tcW w:w="2447" w:type="dxa"/>
            <w:tcBorders>
              <w:bottom w:val="nil"/>
              <w:right w:val="single" w:sz="4" w:space="0" w:color="auto"/>
            </w:tcBorders>
          </w:tcPr>
          <w:p w:rsidR="001C7A3B" w:rsidRPr="007063A2" w:rsidRDefault="001C7A3B" w:rsidP="001C7A3B">
            <w:pPr>
              <w:pStyle w:val="En-tte"/>
              <w:tabs>
                <w:tab w:val="clear" w:pos="4536"/>
                <w:tab w:val="clear" w:pos="9072"/>
              </w:tabs>
              <w:rPr>
                <w:rFonts w:ascii="Roboto" w:hAnsi="Roboto"/>
                <w:color w:val="008000"/>
                <w:sz w:val="20"/>
                <w:szCs w:val="20"/>
                <w:shd w:val="clear" w:color="auto" w:fill="CCFFCC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C7A3B" w:rsidRPr="007063A2" w:rsidRDefault="001C7A3B" w:rsidP="001C7A3B">
            <w:pPr>
              <w:pStyle w:val="En-tte"/>
              <w:tabs>
                <w:tab w:val="clear" w:pos="4536"/>
                <w:tab w:val="clear" w:pos="9072"/>
              </w:tabs>
              <w:rPr>
                <w:rFonts w:ascii="Roboto" w:hAnsi="Roboto"/>
                <w:color w:val="008000"/>
                <w:sz w:val="20"/>
                <w:szCs w:val="20"/>
                <w:shd w:val="clear" w:color="auto" w:fill="CCFFCC"/>
              </w:rPr>
            </w:pPr>
          </w:p>
        </w:tc>
        <w:tc>
          <w:tcPr>
            <w:tcW w:w="1903" w:type="dxa"/>
            <w:tcBorders>
              <w:left w:val="single" w:sz="4" w:space="0" w:color="auto"/>
              <w:bottom w:val="nil"/>
            </w:tcBorders>
          </w:tcPr>
          <w:p w:rsidR="001C7A3B" w:rsidRPr="007063A2" w:rsidRDefault="001C7A3B" w:rsidP="001C7A3B">
            <w:pPr>
              <w:pStyle w:val="En-tte"/>
              <w:tabs>
                <w:tab w:val="clear" w:pos="4536"/>
                <w:tab w:val="clear" w:pos="9072"/>
              </w:tabs>
              <w:rPr>
                <w:rFonts w:ascii="Roboto" w:hAnsi="Roboto"/>
                <w:b/>
                <w:color w:val="008000"/>
                <w:sz w:val="22"/>
                <w:szCs w:val="22"/>
                <w:shd w:val="clear" w:color="auto" w:fill="CCFFCC"/>
              </w:rPr>
            </w:pPr>
          </w:p>
        </w:tc>
      </w:tr>
      <w:tr w:rsidR="001C7A3B" w:rsidRPr="007063A2" w:rsidTr="008843C6">
        <w:trPr>
          <w:trHeight w:val="478"/>
        </w:trPr>
        <w:tc>
          <w:tcPr>
            <w:tcW w:w="198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C7A3B" w:rsidRPr="00BF26C8" w:rsidRDefault="001C7A3B" w:rsidP="001C7A3B">
            <w:pPr>
              <w:pStyle w:val="En-tte"/>
              <w:tabs>
                <w:tab w:val="clear" w:pos="4536"/>
                <w:tab w:val="clear" w:pos="9072"/>
              </w:tabs>
              <w:rPr>
                <w:rFonts w:ascii="Roboto" w:hAnsi="Roboto"/>
                <w:sz w:val="20"/>
                <w:szCs w:val="20"/>
                <w:shd w:val="clear" w:color="auto" w:fill="CCFFCC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1C7A3B" w:rsidRPr="00BF26C8" w:rsidRDefault="001C7A3B" w:rsidP="001C7A3B">
            <w:pPr>
              <w:pStyle w:val="En-tte"/>
              <w:tabs>
                <w:tab w:val="clear" w:pos="4536"/>
                <w:tab w:val="clear" w:pos="9072"/>
              </w:tabs>
              <w:rPr>
                <w:rFonts w:ascii="Roboto" w:hAnsi="Roboto"/>
                <w:sz w:val="20"/>
                <w:szCs w:val="20"/>
                <w:shd w:val="clear" w:color="auto" w:fill="CCFFCC"/>
              </w:rPr>
            </w:pPr>
          </w:p>
        </w:tc>
        <w:tc>
          <w:tcPr>
            <w:tcW w:w="2447" w:type="dxa"/>
            <w:tcBorders>
              <w:top w:val="nil"/>
              <w:bottom w:val="single" w:sz="4" w:space="0" w:color="auto"/>
            </w:tcBorders>
          </w:tcPr>
          <w:p w:rsidR="001C7A3B" w:rsidRPr="00BF26C8" w:rsidRDefault="001C7A3B" w:rsidP="001C7A3B">
            <w:pPr>
              <w:pStyle w:val="En-tte"/>
              <w:tabs>
                <w:tab w:val="clear" w:pos="4536"/>
                <w:tab w:val="clear" w:pos="9072"/>
              </w:tabs>
              <w:rPr>
                <w:rFonts w:ascii="Roboto" w:hAnsi="Roboto"/>
                <w:sz w:val="20"/>
                <w:szCs w:val="20"/>
                <w:shd w:val="clear" w:color="auto" w:fill="CCFFCC"/>
              </w:rPr>
            </w:pPr>
          </w:p>
        </w:tc>
        <w:tc>
          <w:tcPr>
            <w:tcW w:w="2163" w:type="dxa"/>
            <w:tcBorders>
              <w:top w:val="nil"/>
              <w:bottom w:val="single" w:sz="4" w:space="0" w:color="auto"/>
            </w:tcBorders>
          </w:tcPr>
          <w:p w:rsidR="001C7A3B" w:rsidRPr="00BF26C8" w:rsidRDefault="001C7A3B" w:rsidP="001C7A3B">
            <w:pPr>
              <w:pStyle w:val="En-tte"/>
              <w:tabs>
                <w:tab w:val="clear" w:pos="4536"/>
                <w:tab w:val="clear" w:pos="9072"/>
              </w:tabs>
              <w:rPr>
                <w:rFonts w:ascii="Roboto" w:hAnsi="Roboto"/>
                <w:sz w:val="20"/>
                <w:szCs w:val="20"/>
                <w:shd w:val="clear" w:color="auto" w:fill="CCFFCC"/>
              </w:rPr>
            </w:pPr>
          </w:p>
        </w:tc>
        <w:tc>
          <w:tcPr>
            <w:tcW w:w="1903" w:type="dxa"/>
            <w:tcBorders>
              <w:top w:val="nil"/>
              <w:bottom w:val="single" w:sz="4" w:space="0" w:color="auto"/>
            </w:tcBorders>
          </w:tcPr>
          <w:p w:rsidR="001C7A3B" w:rsidRPr="00BF26C8" w:rsidRDefault="001C7A3B" w:rsidP="001C7A3B">
            <w:pPr>
              <w:pStyle w:val="En-tte"/>
              <w:tabs>
                <w:tab w:val="clear" w:pos="4536"/>
                <w:tab w:val="clear" w:pos="9072"/>
              </w:tabs>
              <w:rPr>
                <w:rFonts w:ascii="Roboto" w:hAnsi="Roboto"/>
                <w:b/>
                <w:sz w:val="22"/>
                <w:szCs w:val="22"/>
                <w:shd w:val="clear" w:color="auto" w:fill="CCFFCC"/>
              </w:rPr>
            </w:pPr>
          </w:p>
        </w:tc>
      </w:tr>
      <w:tr w:rsidR="001C7A3B" w:rsidRPr="007063A2" w:rsidTr="001C7A3B">
        <w:tc>
          <w:tcPr>
            <w:tcW w:w="1980" w:type="dxa"/>
            <w:tcBorders>
              <w:bottom w:val="nil"/>
            </w:tcBorders>
          </w:tcPr>
          <w:p w:rsidR="001C7A3B" w:rsidRPr="00BF26C8" w:rsidRDefault="001C7A3B" w:rsidP="001C7A3B">
            <w:pPr>
              <w:pStyle w:val="En-tte"/>
              <w:tabs>
                <w:tab w:val="clear" w:pos="4536"/>
                <w:tab w:val="clear" w:pos="9072"/>
              </w:tabs>
              <w:rPr>
                <w:rFonts w:ascii="Roboto" w:hAnsi="Roboto"/>
                <w:b/>
                <w:sz w:val="22"/>
                <w:szCs w:val="22"/>
                <w:shd w:val="clear" w:color="auto" w:fill="CCFFCC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1C7A3B" w:rsidRPr="00BF26C8" w:rsidRDefault="001C7A3B" w:rsidP="001C7A3B">
            <w:pPr>
              <w:pStyle w:val="En-tte"/>
              <w:tabs>
                <w:tab w:val="clear" w:pos="4536"/>
                <w:tab w:val="clear" w:pos="9072"/>
              </w:tabs>
              <w:rPr>
                <w:rFonts w:ascii="Roboto" w:hAnsi="Roboto"/>
                <w:b/>
                <w:sz w:val="22"/>
                <w:szCs w:val="22"/>
                <w:shd w:val="clear" w:color="auto" w:fill="CCFFCC"/>
              </w:rPr>
            </w:pPr>
          </w:p>
        </w:tc>
        <w:tc>
          <w:tcPr>
            <w:tcW w:w="2447" w:type="dxa"/>
            <w:tcBorders>
              <w:bottom w:val="nil"/>
            </w:tcBorders>
          </w:tcPr>
          <w:p w:rsidR="001C7A3B" w:rsidRPr="00BF26C8" w:rsidRDefault="001C7A3B" w:rsidP="001C7A3B">
            <w:pPr>
              <w:pStyle w:val="En-tte"/>
              <w:tabs>
                <w:tab w:val="clear" w:pos="4536"/>
                <w:tab w:val="clear" w:pos="9072"/>
              </w:tabs>
              <w:rPr>
                <w:rFonts w:ascii="Roboto" w:hAnsi="Roboto"/>
                <w:b/>
                <w:sz w:val="22"/>
                <w:szCs w:val="22"/>
                <w:shd w:val="clear" w:color="auto" w:fill="CCFFCC"/>
              </w:rPr>
            </w:pPr>
          </w:p>
        </w:tc>
        <w:tc>
          <w:tcPr>
            <w:tcW w:w="2163" w:type="dxa"/>
            <w:tcBorders>
              <w:bottom w:val="nil"/>
            </w:tcBorders>
          </w:tcPr>
          <w:p w:rsidR="001C7A3B" w:rsidRPr="00BF26C8" w:rsidRDefault="001C7A3B" w:rsidP="001C7A3B">
            <w:pPr>
              <w:pStyle w:val="En-tte"/>
              <w:tabs>
                <w:tab w:val="clear" w:pos="4536"/>
                <w:tab w:val="clear" w:pos="9072"/>
              </w:tabs>
              <w:rPr>
                <w:rFonts w:ascii="Roboto" w:hAnsi="Roboto"/>
                <w:b/>
                <w:sz w:val="22"/>
                <w:szCs w:val="22"/>
                <w:shd w:val="clear" w:color="auto" w:fill="CCFFCC"/>
              </w:rPr>
            </w:pPr>
          </w:p>
        </w:tc>
        <w:tc>
          <w:tcPr>
            <w:tcW w:w="1903" w:type="dxa"/>
            <w:tcBorders>
              <w:bottom w:val="nil"/>
            </w:tcBorders>
          </w:tcPr>
          <w:p w:rsidR="001C7A3B" w:rsidRPr="00BF26C8" w:rsidRDefault="001C7A3B" w:rsidP="001C7A3B">
            <w:pPr>
              <w:pStyle w:val="En-tte"/>
              <w:tabs>
                <w:tab w:val="clear" w:pos="4536"/>
                <w:tab w:val="clear" w:pos="9072"/>
              </w:tabs>
              <w:rPr>
                <w:rFonts w:ascii="Roboto" w:hAnsi="Roboto"/>
                <w:b/>
                <w:sz w:val="22"/>
                <w:szCs w:val="22"/>
                <w:shd w:val="clear" w:color="auto" w:fill="CCFFCC"/>
              </w:rPr>
            </w:pPr>
          </w:p>
        </w:tc>
      </w:tr>
      <w:tr w:rsidR="001C7A3B" w:rsidRPr="007063A2" w:rsidTr="001C7A3B">
        <w:tc>
          <w:tcPr>
            <w:tcW w:w="1980" w:type="dxa"/>
            <w:tcBorders>
              <w:top w:val="nil"/>
              <w:bottom w:val="nil"/>
            </w:tcBorders>
          </w:tcPr>
          <w:p w:rsidR="001C7A3B" w:rsidRPr="00BF26C8" w:rsidRDefault="001C7A3B" w:rsidP="001C7A3B">
            <w:pPr>
              <w:pStyle w:val="En-tte"/>
              <w:tabs>
                <w:tab w:val="clear" w:pos="4536"/>
                <w:tab w:val="clear" w:pos="9072"/>
              </w:tabs>
              <w:rPr>
                <w:rFonts w:ascii="Roboto" w:hAnsi="Roboto"/>
                <w:b/>
                <w:sz w:val="22"/>
                <w:szCs w:val="22"/>
                <w:shd w:val="clear" w:color="auto" w:fill="CCFFCC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1C7A3B" w:rsidRPr="00BF26C8" w:rsidRDefault="001C7A3B" w:rsidP="001C7A3B">
            <w:pPr>
              <w:pStyle w:val="En-tte"/>
              <w:tabs>
                <w:tab w:val="clear" w:pos="4536"/>
                <w:tab w:val="clear" w:pos="9072"/>
              </w:tabs>
              <w:rPr>
                <w:rFonts w:ascii="Roboto" w:hAnsi="Roboto"/>
                <w:b/>
                <w:sz w:val="22"/>
                <w:szCs w:val="22"/>
                <w:shd w:val="clear" w:color="auto" w:fill="CCFFCC"/>
              </w:rPr>
            </w:pPr>
          </w:p>
        </w:tc>
        <w:tc>
          <w:tcPr>
            <w:tcW w:w="2447" w:type="dxa"/>
            <w:tcBorders>
              <w:top w:val="nil"/>
              <w:bottom w:val="nil"/>
            </w:tcBorders>
          </w:tcPr>
          <w:p w:rsidR="001C7A3B" w:rsidRPr="00BF26C8" w:rsidRDefault="001C7A3B" w:rsidP="001C7A3B">
            <w:pPr>
              <w:pStyle w:val="En-tte"/>
              <w:tabs>
                <w:tab w:val="clear" w:pos="4536"/>
                <w:tab w:val="clear" w:pos="9072"/>
              </w:tabs>
              <w:rPr>
                <w:rFonts w:ascii="Roboto" w:hAnsi="Roboto"/>
                <w:b/>
                <w:sz w:val="22"/>
                <w:szCs w:val="22"/>
                <w:shd w:val="clear" w:color="auto" w:fill="CCFFCC"/>
              </w:rPr>
            </w:pPr>
          </w:p>
        </w:tc>
        <w:tc>
          <w:tcPr>
            <w:tcW w:w="2163" w:type="dxa"/>
            <w:tcBorders>
              <w:top w:val="nil"/>
              <w:bottom w:val="nil"/>
            </w:tcBorders>
          </w:tcPr>
          <w:p w:rsidR="001C7A3B" w:rsidRPr="00BF26C8" w:rsidRDefault="001C7A3B" w:rsidP="001C7A3B">
            <w:pPr>
              <w:pStyle w:val="En-tte"/>
              <w:tabs>
                <w:tab w:val="clear" w:pos="4536"/>
                <w:tab w:val="clear" w:pos="9072"/>
              </w:tabs>
              <w:rPr>
                <w:rFonts w:ascii="Roboto" w:hAnsi="Roboto"/>
                <w:b/>
                <w:sz w:val="22"/>
                <w:szCs w:val="22"/>
                <w:shd w:val="clear" w:color="auto" w:fill="CCFFCC"/>
              </w:rPr>
            </w:pPr>
          </w:p>
        </w:tc>
        <w:tc>
          <w:tcPr>
            <w:tcW w:w="1903" w:type="dxa"/>
            <w:tcBorders>
              <w:top w:val="nil"/>
              <w:bottom w:val="nil"/>
            </w:tcBorders>
          </w:tcPr>
          <w:p w:rsidR="001C7A3B" w:rsidRPr="00BF26C8" w:rsidRDefault="001C7A3B" w:rsidP="001C7A3B">
            <w:pPr>
              <w:pStyle w:val="En-tte"/>
              <w:tabs>
                <w:tab w:val="clear" w:pos="4536"/>
                <w:tab w:val="clear" w:pos="9072"/>
              </w:tabs>
              <w:rPr>
                <w:rFonts w:ascii="Roboto" w:hAnsi="Roboto"/>
                <w:b/>
                <w:sz w:val="22"/>
                <w:szCs w:val="22"/>
                <w:shd w:val="clear" w:color="auto" w:fill="CCFFCC"/>
              </w:rPr>
            </w:pPr>
          </w:p>
        </w:tc>
      </w:tr>
      <w:tr w:rsidR="001C7A3B" w:rsidRPr="007063A2" w:rsidTr="001C7A3B">
        <w:tc>
          <w:tcPr>
            <w:tcW w:w="1980" w:type="dxa"/>
            <w:tcBorders>
              <w:top w:val="nil"/>
            </w:tcBorders>
          </w:tcPr>
          <w:p w:rsidR="001C7A3B" w:rsidRPr="00BF26C8" w:rsidRDefault="001C7A3B" w:rsidP="001C7A3B">
            <w:pPr>
              <w:pStyle w:val="En-tte"/>
              <w:tabs>
                <w:tab w:val="clear" w:pos="4536"/>
                <w:tab w:val="clear" w:pos="9072"/>
              </w:tabs>
              <w:rPr>
                <w:rFonts w:ascii="Roboto" w:hAnsi="Roboto"/>
                <w:b/>
                <w:sz w:val="22"/>
                <w:szCs w:val="22"/>
                <w:shd w:val="clear" w:color="auto" w:fill="CCFFCC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1C7A3B" w:rsidRPr="00BF26C8" w:rsidRDefault="001C7A3B" w:rsidP="001C7A3B">
            <w:pPr>
              <w:pStyle w:val="En-tte"/>
              <w:tabs>
                <w:tab w:val="clear" w:pos="4536"/>
                <w:tab w:val="clear" w:pos="9072"/>
              </w:tabs>
              <w:rPr>
                <w:rFonts w:ascii="Roboto" w:hAnsi="Roboto"/>
                <w:b/>
                <w:sz w:val="22"/>
                <w:szCs w:val="22"/>
                <w:shd w:val="clear" w:color="auto" w:fill="CCFFCC"/>
              </w:rPr>
            </w:pPr>
          </w:p>
        </w:tc>
        <w:tc>
          <w:tcPr>
            <w:tcW w:w="2447" w:type="dxa"/>
            <w:tcBorders>
              <w:top w:val="nil"/>
            </w:tcBorders>
          </w:tcPr>
          <w:p w:rsidR="001C7A3B" w:rsidRPr="00BF26C8" w:rsidRDefault="001C7A3B" w:rsidP="001C7A3B">
            <w:pPr>
              <w:pStyle w:val="En-tte"/>
              <w:tabs>
                <w:tab w:val="clear" w:pos="4536"/>
                <w:tab w:val="clear" w:pos="9072"/>
              </w:tabs>
              <w:rPr>
                <w:rFonts w:ascii="Roboto" w:hAnsi="Roboto"/>
                <w:b/>
                <w:sz w:val="22"/>
                <w:szCs w:val="22"/>
                <w:shd w:val="clear" w:color="auto" w:fill="CCFFCC"/>
              </w:rPr>
            </w:pPr>
          </w:p>
        </w:tc>
        <w:tc>
          <w:tcPr>
            <w:tcW w:w="2163" w:type="dxa"/>
            <w:tcBorders>
              <w:top w:val="nil"/>
            </w:tcBorders>
          </w:tcPr>
          <w:p w:rsidR="001C7A3B" w:rsidRPr="00BF26C8" w:rsidRDefault="001C7A3B" w:rsidP="001C7A3B">
            <w:pPr>
              <w:pStyle w:val="En-tte"/>
              <w:tabs>
                <w:tab w:val="clear" w:pos="4536"/>
                <w:tab w:val="clear" w:pos="9072"/>
              </w:tabs>
              <w:rPr>
                <w:rFonts w:ascii="Roboto" w:hAnsi="Roboto"/>
                <w:b/>
                <w:sz w:val="22"/>
                <w:szCs w:val="22"/>
                <w:shd w:val="clear" w:color="auto" w:fill="CCFFCC"/>
              </w:rPr>
            </w:pPr>
          </w:p>
        </w:tc>
        <w:tc>
          <w:tcPr>
            <w:tcW w:w="1903" w:type="dxa"/>
            <w:tcBorders>
              <w:top w:val="nil"/>
            </w:tcBorders>
          </w:tcPr>
          <w:p w:rsidR="001C7A3B" w:rsidRPr="00BF26C8" w:rsidRDefault="001C7A3B" w:rsidP="001C7A3B">
            <w:pPr>
              <w:pStyle w:val="En-tte"/>
              <w:tabs>
                <w:tab w:val="clear" w:pos="4536"/>
                <w:tab w:val="clear" w:pos="9072"/>
              </w:tabs>
              <w:rPr>
                <w:rFonts w:ascii="Roboto" w:hAnsi="Roboto"/>
                <w:b/>
                <w:sz w:val="22"/>
                <w:szCs w:val="22"/>
                <w:shd w:val="clear" w:color="auto" w:fill="CCFFCC"/>
              </w:rPr>
            </w:pPr>
          </w:p>
        </w:tc>
      </w:tr>
      <w:tr w:rsidR="001C7A3B" w:rsidRPr="007063A2" w:rsidTr="001C7A3B">
        <w:tc>
          <w:tcPr>
            <w:tcW w:w="1980" w:type="dxa"/>
            <w:tcBorders>
              <w:top w:val="nil"/>
            </w:tcBorders>
          </w:tcPr>
          <w:p w:rsidR="001C7A3B" w:rsidRPr="00BF26C8" w:rsidRDefault="001C7A3B" w:rsidP="001C7A3B">
            <w:pPr>
              <w:pStyle w:val="En-tte"/>
              <w:tabs>
                <w:tab w:val="clear" w:pos="4536"/>
                <w:tab w:val="clear" w:pos="9072"/>
              </w:tabs>
              <w:rPr>
                <w:rFonts w:ascii="Roboto" w:hAnsi="Roboto"/>
                <w:b/>
                <w:sz w:val="22"/>
                <w:szCs w:val="22"/>
                <w:shd w:val="clear" w:color="auto" w:fill="CCFFCC"/>
              </w:rPr>
            </w:pPr>
          </w:p>
          <w:p w:rsidR="001C7A3B" w:rsidRPr="00BF26C8" w:rsidRDefault="001C7A3B" w:rsidP="001C7A3B">
            <w:pPr>
              <w:pStyle w:val="En-tte"/>
              <w:tabs>
                <w:tab w:val="clear" w:pos="4536"/>
                <w:tab w:val="clear" w:pos="9072"/>
              </w:tabs>
              <w:rPr>
                <w:rFonts w:ascii="Roboto" w:hAnsi="Roboto"/>
                <w:b/>
                <w:sz w:val="22"/>
                <w:szCs w:val="22"/>
                <w:shd w:val="clear" w:color="auto" w:fill="CCFFCC"/>
              </w:rPr>
            </w:pPr>
          </w:p>
          <w:p w:rsidR="001C7A3B" w:rsidRPr="00BF26C8" w:rsidRDefault="001C7A3B" w:rsidP="001C7A3B">
            <w:pPr>
              <w:pStyle w:val="En-tte"/>
              <w:tabs>
                <w:tab w:val="clear" w:pos="4536"/>
                <w:tab w:val="clear" w:pos="9072"/>
              </w:tabs>
              <w:rPr>
                <w:rFonts w:ascii="Roboto" w:hAnsi="Roboto"/>
                <w:b/>
                <w:sz w:val="22"/>
                <w:szCs w:val="22"/>
                <w:shd w:val="clear" w:color="auto" w:fill="CCFFCC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1C7A3B" w:rsidRPr="00BF26C8" w:rsidRDefault="001C7A3B" w:rsidP="001C7A3B">
            <w:pPr>
              <w:pStyle w:val="En-tte"/>
              <w:tabs>
                <w:tab w:val="clear" w:pos="4536"/>
                <w:tab w:val="clear" w:pos="9072"/>
              </w:tabs>
              <w:rPr>
                <w:rFonts w:ascii="Roboto" w:hAnsi="Roboto"/>
                <w:b/>
                <w:sz w:val="22"/>
                <w:szCs w:val="22"/>
                <w:shd w:val="clear" w:color="auto" w:fill="CCFFCC"/>
              </w:rPr>
            </w:pPr>
          </w:p>
        </w:tc>
        <w:tc>
          <w:tcPr>
            <w:tcW w:w="2447" w:type="dxa"/>
            <w:tcBorders>
              <w:top w:val="nil"/>
            </w:tcBorders>
          </w:tcPr>
          <w:p w:rsidR="001C7A3B" w:rsidRPr="00BF26C8" w:rsidRDefault="001C7A3B" w:rsidP="001C7A3B">
            <w:pPr>
              <w:pStyle w:val="En-tte"/>
              <w:tabs>
                <w:tab w:val="clear" w:pos="4536"/>
                <w:tab w:val="clear" w:pos="9072"/>
              </w:tabs>
              <w:rPr>
                <w:rFonts w:ascii="Roboto" w:hAnsi="Roboto"/>
                <w:b/>
                <w:sz w:val="22"/>
                <w:szCs w:val="22"/>
                <w:shd w:val="clear" w:color="auto" w:fill="CCFFCC"/>
              </w:rPr>
            </w:pPr>
          </w:p>
        </w:tc>
        <w:tc>
          <w:tcPr>
            <w:tcW w:w="2163" w:type="dxa"/>
            <w:tcBorders>
              <w:top w:val="nil"/>
            </w:tcBorders>
          </w:tcPr>
          <w:p w:rsidR="001C7A3B" w:rsidRPr="00BF26C8" w:rsidRDefault="001C7A3B" w:rsidP="001C7A3B">
            <w:pPr>
              <w:pStyle w:val="En-tte"/>
              <w:tabs>
                <w:tab w:val="clear" w:pos="4536"/>
                <w:tab w:val="clear" w:pos="9072"/>
              </w:tabs>
              <w:rPr>
                <w:rFonts w:ascii="Roboto" w:hAnsi="Roboto"/>
                <w:b/>
                <w:sz w:val="22"/>
                <w:szCs w:val="22"/>
                <w:shd w:val="clear" w:color="auto" w:fill="CCFFCC"/>
              </w:rPr>
            </w:pPr>
          </w:p>
        </w:tc>
        <w:tc>
          <w:tcPr>
            <w:tcW w:w="1903" w:type="dxa"/>
            <w:tcBorders>
              <w:top w:val="nil"/>
            </w:tcBorders>
          </w:tcPr>
          <w:p w:rsidR="001C7A3B" w:rsidRPr="00BF26C8" w:rsidRDefault="001C7A3B" w:rsidP="001C7A3B">
            <w:pPr>
              <w:pStyle w:val="En-tte"/>
              <w:tabs>
                <w:tab w:val="clear" w:pos="4536"/>
                <w:tab w:val="clear" w:pos="9072"/>
              </w:tabs>
              <w:rPr>
                <w:rFonts w:ascii="Roboto" w:hAnsi="Roboto"/>
                <w:b/>
                <w:sz w:val="22"/>
                <w:szCs w:val="22"/>
                <w:shd w:val="clear" w:color="auto" w:fill="CCFFCC"/>
              </w:rPr>
            </w:pPr>
          </w:p>
        </w:tc>
      </w:tr>
      <w:tr w:rsidR="001C7A3B" w:rsidRPr="007063A2" w:rsidTr="001C7A3B">
        <w:tc>
          <w:tcPr>
            <w:tcW w:w="1980" w:type="dxa"/>
            <w:tcBorders>
              <w:top w:val="nil"/>
            </w:tcBorders>
          </w:tcPr>
          <w:p w:rsidR="001C7A3B" w:rsidRPr="00BF26C8" w:rsidRDefault="001C7A3B" w:rsidP="001C7A3B">
            <w:pPr>
              <w:pStyle w:val="En-tte"/>
              <w:tabs>
                <w:tab w:val="clear" w:pos="4536"/>
                <w:tab w:val="clear" w:pos="9072"/>
              </w:tabs>
              <w:rPr>
                <w:rFonts w:ascii="Roboto" w:hAnsi="Roboto"/>
                <w:b/>
                <w:sz w:val="22"/>
                <w:szCs w:val="22"/>
                <w:shd w:val="clear" w:color="auto" w:fill="CCFFCC"/>
              </w:rPr>
            </w:pPr>
          </w:p>
          <w:p w:rsidR="001C7A3B" w:rsidRPr="00BF26C8" w:rsidRDefault="001C7A3B" w:rsidP="001C7A3B">
            <w:pPr>
              <w:pStyle w:val="En-tte"/>
              <w:tabs>
                <w:tab w:val="clear" w:pos="4536"/>
                <w:tab w:val="clear" w:pos="9072"/>
              </w:tabs>
              <w:rPr>
                <w:rFonts w:ascii="Roboto" w:hAnsi="Roboto"/>
                <w:b/>
                <w:sz w:val="22"/>
                <w:szCs w:val="22"/>
                <w:shd w:val="clear" w:color="auto" w:fill="CCFFCC"/>
              </w:rPr>
            </w:pPr>
          </w:p>
          <w:p w:rsidR="001C7A3B" w:rsidRPr="00BF26C8" w:rsidRDefault="001C7A3B" w:rsidP="001C7A3B">
            <w:pPr>
              <w:pStyle w:val="En-tte"/>
              <w:tabs>
                <w:tab w:val="clear" w:pos="4536"/>
                <w:tab w:val="clear" w:pos="9072"/>
              </w:tabs>
              <w:rPr>
                <w:rFonts w:ascii="Roboto" w:hAnsi="Roboto"/>
                <w:b/>
                <w:sz w:val="22"/>
                <w:szCs w:val="22"/>
                <w:shd w:val="clear" w:color="auto" w:fill="CCFFCC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1C7A3B" w:rsidRPr="00BF26C8" w:rsidRDefault="001C7A3B" w:rsidP="001C7A3B">
            <w:pPr>
              <w:pStyle w:val="En-tte"/>
              <w:tabs>
                <w:tab w:val="clear" w:pos="4536"/>
                <w:tab w:val="clear" w:pos="9072"/>
              </w:tabs>
              <w:rPr>
                <w:rFonts w:ascii="Roboto" w:hAnsi="Roboto"/>
                <w:b/>
                <w:sz w:val="22"/>
                <w:szCs w:val="22"/>
                <w:shd w:val="clear" w:color="auto" w:fill="CCFFCC"/>
              </w:rPr>
            </w:pPr>
          </w:p>
        </w:tc>
        <w:tc>
          <w:tcPr>
            <w:tcW w:w="2447" w:type="dxa"/>
            <w:tcBorders>
              <w:top w:val="nil"/>
            </w:tcBorders>
          </w:tcPr>
          <w:p w:rsidR="001C7A3B" w:rsidRPr="00BF26C8" w:rsidRDefault="001C7A3B" w:rsidP="001C7A3B">
            <w:pPr>
              <w:pStyle w:val="En-tte"/>
              <w:tabs>
                <w:tab w:val="clear" w:pos="4536"/>
                <w:tab w:val="clear" w:pos="9072"/>
              </w:tabs>
              <w:rPr>
                <w:rFonts w:ascii="Roboto" w:hAnsi="Roboto"/>
                <w:b/>
                <w:sz w:val="22"/>
                <w:szCs w:val="22"/>
                <w:shd w:val="clear" w:color="auto" w:fill="CCFFCC"/>
              </w:rPr>
            </w:pPr>
          </w:p>
        </w:tc>
        <w:tc>
          <w:tcPr>
            <w:tcW w:w="2163" w:type="dxa"/>
            <w:tcBorders>
              <w:top w:val="nil"/>
            </w:tcBorders>
          </w:tcPr>
          <w:p w:rsidR="001C7A3B" w:rsidRPr="00BF26C8" w:rsidRDefault="001C7A3B" w:rsidP="001C7A3B">
            <w:pPr>
              <w:pStyle w:val="En-tte"/>
              <w:tabs>
                <w:tab w:val="clear" w:pos="4536"/>
                <w:tab w:val="clear" w:pos="9072"/>
              </w:tabs>
              <w:rPr>
                <w:rFonts w:ascii="Roboto" w:hAnsi="Roboto"/>
                <w:b/>
                <w:sz w:val="22"/>
                <w:szCs w:val="22"/>
                <w:shd w:val="clear" w:color="auto" w:fill="CCFFCC"/>
              </w:rPr>
            </w:pPr>
          </w:p>
        </w:tc>
        <w:tc>
          <w:tcPr>
            <w:tcW w:w="1903" w:type="dxa"/>
            <w:tcBorders>
              <w:top w:val="nil"/>
            </w:tcBorders>
          </w:tcPr>
          <w:p w:rsidR="001C7A3B" w:rsidRPr="00BF26C8" w:rsidRDefault="001C7A3B" w:rsidP="001C7A3B">
            <w:pPr>
              <w:pStyle w:val="En-tte"/>
              <w:tabs>
                <w:tab w:val="clear" w:pos="4536"/>
                <w:tab w:val="clear" w:pos="9072"/>
              </w:tabs>
              <w:rPr>
                <w:rFonts w:ascii="Roboto" w:hAnsi="Roboto"/>
                <w:b/>
                <w:sz w:val="22"/>
                <w:szCs w:val="22"/>
                <w:shd w:val="clear" w:color="auto" w:fill="CCFFCC"/>
              </w:rPr>
            </w:pPr>
          </w:p>
        </w:tc>
      </w:tr>
      <w:tr w:rsidR="001C7A3B" w:rsidRPr="007063A2" w:rsidTr="001C7A3B">
        <w:tc>
          <w:tcPr>
            <w:tcW w:w="1980" w:type="dxa"/>
            <w:tcBorders>
              <w:top w:val="nil"/>
            </w:tcBorders>
          </w:tcPr>
          <w:p w:rsidR="001C7A3B" w:rsidRPr="00BF26C8" w:rsidRDefault="001C7A3B" w:rsidP="001C7A3B">
            <w:pPr>
              <w:pStyle w:val="En-tte"/>
              <w:tabs>
                <w:tab w:val="clear" w:pos="4536"/>
                <w:tab w:val="clear" w:pos="9072"/>
              </w:tabs>
              <w:rPr>
                <w:rFonts w:ascii="Roboto" w:hAnsi="Roboto"/>
                <w:b/>
                <w:sz w:val="22"/>
                <w:szCs w:val="22"/>
                <w:shd w:val="clear" w:color="auto" w:fill="CCFFCC"/>
              </w:rPr>
            </w:pPr>
          </w:p>
          <w:p w:rsidR="001C7A3B" w:rsidRPr="00BF26C8" w:rsidRDefault="001C7A3B" w:rsidP="001C7A3B">
            <w:pPr>
              <w:pStyle w:val="En-tte"/>
              <w:tabs>
                <w:tab w:val="clear" w:pos="4536"/>
                <w:tab w:val="clear" w:pos="9072"/>
              </w:tabs>
              <w:rPr>
                <w:rFonts w:ascii="Roboto" w:hAnsi="Roboto"/>
                <w:b/>
                <w:sz w:val="22"/>
                <w:szCs w:val="22"/>
                <w:shd w:val="clear" w:color="auto" w:fill="CCFFCC"/>
              </w:rPr>
            </w:pPr>
          </w:p>
          <w:p w:rsidR="001C7A3B" w:rsidRPr="00BF26C8" w:rsidRDefault="001C7A3B" w:rsidP="001C7A3B">
            <w:pPr>
              <w:pStyle w:val="En-tte"/>
              <w:tabs>
                <w:tab w:val="clear" w:pos="4536"/>
                <w:tab w:val="clear" w:pos="9072"/>
              </w:tabs>
              <w:rPr>
                <w:rFonts w:ascii="Roboto" w:hAnsi="Roboto"/>
                <w:b/>
                <w:sz w:val="22"/>
                <w:szCs w:val="22"/>
                <w:shd w:val="clear" w:color="auto" w:fill="CCFFCC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1C7A3B" w:rsidRPr="00BF26C8" w:rsidRDefault="001C7A3B" w:rsidP="001C7A3B">
            <w:pPr>
              <w:pStyle w:val="En-tte"/>
              <w:tabs>
                <w:tab w:val="clear" w:pos="4536"/>
                <w:tab w:val="clear" w:pos="9072"/>
              </w:tabs>
              <w:rPr>
                <w:rFonts w:ascii="Roboto" w:hAnsi="Roboto"/>
                <w:b/>
                <w:sz w:val="22"/>
                <w:szCs w:val="22"/>
                <w:shd w:val="clear" w:color="auto" w:fill="CCFFCC"/>
              </w:rPr>
            </w:pPr>
          </w:p>
        </w:tc>
        <w:tc>
          <w:tcPr>
            <w:tcW w:w="2447" w:type="dxa"/>
            <w:tcBorders>
              <w:top w:val="nil"/>
            </w:tcBorders>
          </w:tcPr>
          <w:p w:rsidR="001C7A3B" w:rsidRPr="00BF26C8" w:rsidRDefault="001C7A3B" w:rsidP="001C7A3B">
            <w:pPr>
              <w:pStyle w:val="En-tte"/>
              <w:tabs>
                <w:tab w:val="clear" w:pos="4536"/>
                <w:tab w:val="clear" w:pos="9072"/>
              </w:tabs>
              <w:rPr>
                <w:rFonts w:ascii="Roboto" w:hAnsi="Roboto"/>
                <w:b/>
                <w:sz w:val="22"/>
                <w:szCs w:val="22"/>
                <w:shd w:val="clear" w:color="auto" w:fill="CCFFCC"/>
              </w:rPr>
            </w:pPr>
          </w:p>
        </w:tc>
        <w:tc>
          <w:tcPr>
            <w:tcW w:w="2163" w:type="dxa"/>
            <w:tcBorders>
              <w:top w:val="nil"/>
            </w:tcBorders>
          </w:tcPr>
          <w:p w:rsidR="001C7A3B" w:rsidRPr="00BF26C8" w:rsidRDefault="001C7A3B" w:rsidP="001C7A3B">
            <w:pPr>
              <w:pStyle w:val="En-tte"/>
              <w:tabs>
                <w:tab w:val="clear" w:pos="4536"/>
                <w:tab w:val="clear" w:pos="9072"/>
              </w:tabs>
              <w:rPr>
                <w:rFonts w:ascii="Roboto" w:hAnsi="Roboto"/>
                <w:b/>
                <w:sz w:val="22"/>
                <w:szCs w:val="22"/>
                <w:shd w:val="clear" w:color="auto" w:fill="CCFFCC"/>
              </w:rPr>
            </w:pPr>
          </w:p>
        </w:tc>
        <w:tc>
          <w:tcPr>
            <w:tcW w:w="1903" w:type="dxa"/>
            <w:tcBorders>
              <w:top w:val="nil"/>
            </w:tcBorders>
          </w:tcPr>
          <w:p w:rsidR="001C7A3B" w:rsidRPr="00BF26C8" w:rsidRDefault="001C7A3B" w:rsidP="001C7A3B">
            <w:pPr>
              <w:pStyle w:val="En-tte"/>
              <w:tabs>
                <w:tab w:val="clear" w:pos="4536"/>
                <w:tab w:val="clear" w:pos="9072"/>
              </w:tabs>
              <w:rPr>
                <w:rFonts w:ascii="Roboto" w:hAnsi="Roboto"/>
                <w:b/>
                <w:sz w:val="22"/>
                <w:szCs w:val="22"/>
                <w:shd w:val="clear" w:color="auto" w:fill="CCFFCC"/>
              </w:rPr>
            </w:pPr>
          </w:p>
        </w:tc>
      </w:tr>
      <w:tr w:rsidR="001C7A3B" w:rsidRPr="007063A2" w:rsidTr="001C7A3B">
        <w:tc>
          <w:tcPr>
            <w:tcW w:w="1980" w:type="dxa"/>
            <w:tcBorders>
              <w:top w:val="nil"/>
            </w:tcBorders>
          </w:tcPr>
          <w:p w:rsidR="001C7A3B" w:rsidRPr="00BF26C8" w:rsidRDefault="001C7A3B" w:rsidP="001C7A3B">
            <w:pPr>
              <w:pStyle w:val="En-tte"/>
              <w:tabs>
                <w:tab w:val="clear" w:pos="4536"/>
                <w:tab w:val="clear" w:pos="9072"/>
              </w:tabs>
              <w:rPr>
                <w:rFonts w:ascii="Roboto" w:hAnsi="Roboto"/>
                <w:b/>
                <w:sz w:val="22"/>
                <w:szCs w:val="22"/>
                <w:shd w:val="clear" w:color="auto" w:fill="CCFFCC"/>
              </w:rPr>
            </w:pPr>
          </w:p>
          <w:p w:rsidR="001C7A3B" w:rsidRPr="00BF26C8" w:rsidRDefault="001C7A3B" w:rsidP="001C7A3B">
            <w:pPr>
              <w:pStyle w:val="En-tte"/>
              <w:tabs>
                <w:tab w:val="clear" w:pos="4536"/>
                <w:tab w:val="clear" w:pos="9072"/>
              </w:tabs>
              <w:rPr>
                <w:rFonts w:ascii="Roboto" w:hAnsi="Roboto"/>
                <w:b/>
                <w:sz w:val="22"/>
                <w:szCs w:val="22"/>
                <w:shd w:val="clear" w:color="auto" w:fill="CCFFCC"/>
              </w:rPr>
            </w:pPr>
          </w:p>
          <w:p w:rsidR="001C7A3B" w:rsidRPr="00BF26C8" w:rsidRDefault="001C7A3B" w:rsidP="001C7A3B">
            <w:pPr>
              <w:pStyle w:val="En-tte"/>
              <w:tabs>
                <w:tab w:val="clear" w:pos="4536"/>
                <w:tab w:val="clear" w:pos="9072"/>
              </w:tabs>
              <w:rPr>
                <w:rFonts w:ascii="Roboto" w:hAnsi="Roboto"/>
                <w:b/>
                <w:sz w:val="22"/>
                <w:szCs w:val="22"/>
                <w:shd w:val="clear" w:color="auto" w:fill="CCFFCC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1C7A3B" w:rsidRPr="00BF26C8" w:rsidRDefault="001C7A3B" w:rsidP="001C7A3B">
            <w:pPr>
              <w:pStyle w:val="En-tte"/>
              <w:tabs>
                <w:tab w:val="clear" w:pos="4536"/>
                <w:tab w:val="clear" w:pos="9072"/>
              </w:tabs>
              <w:rPr>
                <w:rFonts w:ascii="Roboto" w:hAnsi="Roboto"/>
                <w:b/>
                <w:sz w:val="22"/>
                <w:szCs w:val="22"/>
                <w:shd w:val="clear" w:color="auto" w:fill="CCFFCC"/>
              </w:rPr>
            </w:pPr>
          </w:p>
        </w:tc>
        <w:tc>
          <w:tcPr>
            <w:tcW w:w="2447" w:type="dxa"/>
            <w:tcBorders>
              <w:top w:val="nil"/>
            </w:tcBorders>
          </w:tcPr>
          <w:p w:rsidR="001C7A3B" w:rsidRPr="00BF26C8" w:rsidRDefault="001C7A3B" w:rsidP="001C7A3B">
            <w:pPr>
              <w:pStyle w:val="En-tte"/>
              <w:tabs>
                <w:tab w:val="clear" w:pos="4536"/>
                <w:tab w:val="clear" w:pos="9072"/>
              </w:tabs>
              <w:rPr>
                <w:rFonts w:ascii="Roboto" w:hAnsi="Roboto"/>
                <w:b/>
                <w:sz w:val="22"/>
                <w:szCs w:val="22"/>
                <w:shd w:val="clear" w:color="auto" w:fill="CCFFCC"/>
              </w:rPr>
            </w:pPr>
          </w:p>
        </w:tc>
        <w:tc>
          <w:tcPr>
            <w:tcW w:w="2163" w:type="dxa"/>
            <w:tcBorders>
              <w:top w:val="nil"/>
            </w:tcBorders>
          </w:tcPr>
          <w:p w:rsidR="001C7A3B" w:rsidRPr="00BF26C8" w:rsidRDefault="001C7A3B" w:rsidP="001C7A3B">
            <w:pPr>
              <w:pStyle w:val="En-tte"/>
              <w:tabs>
                <w:tab w:val="clear" w:pos="4536"/>
                <w:tab w:val="clear" w:pos="9072"/>
              </w:tabs>
              <w:rPr>
                <w:rFonts w:ascii="Roboto" w:hAnsi="Roboto"/>
                <w:b/>
                <w:sz w:val="22"/>
                <w:szCs w:val="22"/>
                <w:shd w:val="clear" w:color="auto" w:fill="CCFFCC"/>
              </w:rPr>
            </w:pPr>
          </w:p>
        </w:tc>
        <w:tc>
          <w:tcPr>
            <w:tcW w:w="1903" w:type="dxa"/>
            <w:tcBorders>
              <w:top w:val="nil"/>
            </w:tcBorders>
          </w:tcPr>
          <w:p w:rsidR="001C7A3B" w:rsidRPr="00BF26C8" w:rsidRDefault="001C7A3B" w:rsidP="001C7A3B">
            <w:pPr>
              <w:pStyle w:val="En-tte"/>
              <w:tabs>
                <w:tab w:val="clear" w:pos="4536"/>
                <w:tab w:val="clear" w:pos="9072"/>
              </w:tabs>
              <w:rPr>
                <w:rFonts w:ascii="Roboto" w:hAnsi="Roboto"/>
                <w:b/>
                <w:sz w:val="22"/>
                <w:szCs w:val="22"/>
                <w:shd w:val="clear" w:color="auto" w:fill="CCFFCC"/>
              </w:rPr>
            </w:pPr>
          </w:p>
        </w:tc>
      </w:tr>
      <w:tr w:rsidR="001C7A3B" w:rsidRPr="007063A2" w:rsidTr="001C7A3B">
        <w:tc>
          <w:tcPr>
            <w:tcW w:w="1980" w:type="dxa"/>
            <w:tcBorders>
              <w:top w:val="nil"/>
            </w:tcBorders>
          </w:tcPr>
          <w:p w:rsidR="001C7A3B" w:rsidRPr="00BF26C8" w:rsidRDefault="001C7A3B" w:rsidP="001C7A3B">
            <w:pPr>
              <w:pStyle w:val="En-tte"/>
              <w:tabs>
                <w:tab w:val="clear" w:pos="4536"/>
                <w:tab w:val="clear" w:pos="9072"/>
              </w:tabs>
              <w:rPr>
                <w:rFonts w:ascii="Roboto" w:hAnsi="Roboto"/>
                <w:b/>
                <w:sz w:val="22"/>
                <w:szCs w:val="22"/>
                <w:shd w:val="clear" w:color="auto" w:fill="CCFFCC"/>
              </w:rPr>
            </w:pPr>
          </w:p>
          <w:p w:rsidR="001C7A3B" w:rsidRPr="00BF26C8" w:rsidRDefault="001C7A3B" w:rsidP="001C7A3B">
            <w:pPr>
              <w:pStyle w:val="En-tte"/>
              <w:tabs>
                <w:tab w:val="clear" w:pos="4536"/>
                <w:tab w:val="clear" w:pos="9072"/>
              </w:tabs>
              <w:rPr>
                <w:rFonts w:ascii="Roboto" w:hAnsi="Roboto"/>
                <w:b/>
                <w:sz w:val="22"/>
                <w:szCs w:val="22"/>
                <w:shd w:val="clear" w:color="auto" w:fill="CCFFCC"/>
              </w:rPr>
            </w:pPr>
          </w:p>
          <w:p w:rsidR="001C7A3B" w:rsidRPr="00BF26C8" w:rsidRDefault="001C7A3B" w:rsidP="001C7A3B">
            <w:pPr>
              <w:pStyle w:val="En-tte"/>
              <w:tabs>
                <w:tab w:val="clear" w:pos="4536"/>
                <w:tab w:val="clear" w:pos="9072"/>
              </w:tabs>
              <w:rPr>
                <w:rFonts w:ascii="Roboto" w:hAnsi="Roboto"/>
                <w:b/>
                <w:sz w:val="22"/>
                <w:szCs w:val="22"/>
                <w:shd w:val="clear" w:color="auto" w:fill="CCFFCC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1C7A3B" w:rsidRPr="00BF26C8" w:rsidRDefault="001C7A3B" w:rsidP="001C7A3B">
            <w:pPr>
              <w:pStyle w:val="En-tte"/>
              <w:tabs>
                <w:tab w:val="clear" w:pos="4536"/>
                <w:tab w:val="clear" w:pos="9072"/>
              </w:tabs>
              <w:rPr>
                <w:rFonts w:ascii="Roboto" w:hAnsi="Roboto"/>
                <w:b/>
                <w:sz w:val="22"/>
                <w:szCs w:val="22"/>
                <w:shd w:val="clear" w:color="auto" w:fill="CCFFCC"/>
              </w:rPr>
            </w:pPr>
          </w:p>
        </w:tc>
        <w:tc>
          <w:tcPr>
            <w:tcW w:w="2447" w:type="dxa"/>
            <w:tcBorders>
              <w:top w:val="nil"/>
            </w:tcBorders>
          </w:tcPr>
          <w:p w:rsidR="001C7A3B" w:rsidRPr="00BF26C8" w:rsidRDefault="001C7A3B" w:rsidP="001C7A3B">
            <w:pPr>
              <w:pStyle w:val="En-tte"/>
              <w:tabs>
                <w:tab w:val="clear" w:pos="4536"/>
                <w:tab w:val="clear" w:pos="9072"/>
              </w:tabs>
              <w:rPr>
                <w:rFonts w:ascii="Roboto" w:hAnsi="Roboto"/>
                <w:b/>
                <w:sz w:val="22"/>
                <w:szCs w:val="22"/>
                <w:shd w:val="clear" w:color="auto" w:fill="CCFFCC"/>
              </w:rPr>
            </w:pPr>
          </w:p>
        </w:tc>
        <w:tc>
          <w:tcPr>
            <w:tcW w:w="2163" w:type="dxa"/>
            <w:tcBorders>
              <w:top w:val="nil"/>
            </w:tcBorders>
          </w:tcPr>
          <w:p w:rsidR="001C7A3B" w:rsidRPr="00BF26C8" w:rsidRDefault="001C7A3B" w:rsidP="001C7A3B">
            <w:pPr>
              <w:pStyle w:val="En-tte"/>
              <w:tabs>
                <w:tab w:val="clear" w:pos="4536"/>
                <w:tab w:val="clear" w:pos="9072"/>
              </w:tabs>
              <w:rPr>
                <w:rFonts w:ascii="Roboto" w:hAnsi="Roboto"/>
                <w:b/>
                <w:sz w:val="22"/>
                <w:szCs w:val="22"/>
                <w:shd w:val="clear" w:color="auto" w:fill="CCFFCC"/>
              </w:rPr>
            </w:pPr>
          </w:p>
        </w:tc>
        <w:tc>
          <w:tcPr>
            <w:tcW w:w="1903" w:type="dxa"/>
            <w:tcBorders>
              <w:top w:val="nil"/>
            </w:tcBorders>
          </w:tcPr>
          <w:p w:rsidR="001C7A3B" w:rsidRPr="00BF26C8" w:rsidRDefault="001C7A3B" w:rsidP="001C7A3B">
            <w:pPr>
              <w:pStyle w:val="En-tte"/>
              <w:tabs>
                <w:tab w:val="clear" w:pos="4536"/>
                <w:tab w:val="clear" w:pos="9072"/>
              </w:tabs>
              <w:rPr>
                <w:rFonts w:ascii="Roboto" w:hAnsi="Roboto"/>
                <w:b/>
                <w:sz w:val="22"/>
                <w:szCs w:val="22"/>
                <w:shd w:val="clear" w:color="auto" w:fill="CCFFCC"/>
              </w:rPr>
            </w:pPr>
          </w:p>
        </w:tc>
      </w:tr>
    </w:tbl>
    <w:p w:rsidR="001C7A3B" w:rsidRPr="007063A2" w:rsidRDefault="001C7A3B" w:rsidP="007F43C4">
      <w:pPr>
        <w:pStyle w:val="En-tte"/>
        <w:tabs>
          <w:tab w:val="clear" w:pos="4536"/>
          <w:tab w:val="clear" w:pos="9072"/>
        </w:tabs>
        <w:rPr>
          <w:rFonts w:ascii="Roboto" w:hAnsi="Roboto"/>
          <w:b/>
          <w:color w:val="008000"/>
          <w:sz w:val="22"/>
          <w:szCs w:val="22"/>
          <w:shd w:val="clear" w:color="auto" w:fill="CCFFCC"/>
        </w:rPr>
      </w:pPr>
    </w:p>
    <w:p w:rsidR="007F43C4" w:rsidRPr="007063A2" w:rsidRDefault="007F43C4" w:rsidP="007F43C4">
      <w:pPr>
        <w:pStyle w:val="En-tte"/>
        <w:tabs>
          <w:tab w:val="clear" w:pos="4536"/>
          <w:tab w:val="clear" w:pos="9072"/>
        </w:tabs>
        <w:rPr>
          <w:rFonts w:ascii="Roboto" w:hAnsi="Roboto"/>
          <w:b/>
          <w:i/>
          <w:iCs/>
          <w:color w:val="008000"/>
          <w:sz w:val="22"/>
          <w:szCs w:val="22"/>
        </w:rPr>
      </w:pPr>
      <w:r w:rsidRPr="00BF26C8">
        <w:rPr>
          <w:rFonts w:ascii="Roboto" w:hAnsi="Roboto"/>
          <w:b/>
          <w:color w:val="2B603E"/>
          <w:sz w:val="22"/>
          <w:szCs w:val="22"/>
        </w:rPr>
        <w:t xml:space="preserve">PLAN </w:t>
      </w:r>
      <w:r w:rsidR="001E1946" w:rsidRPr="00BF26C8">
        <w:rPr>
          <w:rFonts w:ascii="Roboto" w:hAnsi="Roboto"/>
          <w:b/>
          <w:color w:val="2B603E"/>
          <w:sz w:val="22"/>
          <w:szCs w:val="22"/>
        </w:rPr>
        <w:t>REDIGE</w:t>
      </w:r>
      <w:r w:rsidRPr="00BF26C8">
        <w:rPr>
          <w:rFonts w:ascii="Roboto" w:hAnsi="Roboto"/>
          <w:b/>
          <w:color w:val="2B603E"/>
          <w:sz w:val="22"/>
          <w:szCs w:val="22"/>
        </w:rPr>
        <w:t xml:space="preserve"> PAR :</w:t>
      </w:r>
      <w:r w:rsidR="00FF2331" w:rsidRPr="00BF26C8">
        <w:rPr>
          <w:rFonts w:ascii="Roboto" w:hAnsi="Roboto"/>
          <w:bCs/>
          <w:color w:val="2B603E"/>
          <w:sz w:val="22"/>
          <w:szCs w:val="22"/>
        </w:rPr>
        <w:t xml:space="preserve"> </w:t>
      </w:r>
      <w:r w:rsidR="00FF2331" w:rsidRPr="009C7CBB">
        <w:rPr>
          <w:rFonts w:ascii="Roboto" w:hAnsi="Roboto"/>
          <w:bCs/>
          <w:color w:val="2B603E"/>
          <w:sz w:val="22"/>
          <w:szCs w:val="22"/>
        </w:rPr>
        <w:t xml:space="preserve">                        </w:t>
      </w:r>
      <w:r w:rsidR="00FF2331" w:rsidRPr="007063A2">
        <w:rPr>
          <w:rFonts w:ascii="Roboto" w:hAnsi="Roboto"/>
          <w:bCs/>
          <w:sz w:val="22"/>
          <w:szCs w:val="22"/>
        </w:rPr>
        <w:t>L</w:t>
      </w:r>
      <w:r w:rsidRPr="007063A2">
        <w:rPr>
          <w:rFonts w:ascii="Roboto" w:hAnsi="Roboto"/>
          <w:bCs/>
          <w:sz w:val="22"/>
          <w:szCs w:val="22"/>
        </w:rPr>
        <w:t>e propriétaire ou son représentant</w:t>
      </w:r>
    </w:p>
    <w:p w:rsidR="007F43C4" w:rsidRPr="007063A2" w:rsidRDefault="007F43C4" w:rsidP="007F43C4">
      <w:pPr>
        <w:pStyle w:val="En-tte"/>
        <w:tabs>
          <w:tab w:val="clear" w:pos="4536"/>
          <w:tab w:val="clear" w:pos="9072"/>
        </w:tabs>
        <w:rPr>
          <w:rFonts w:ascii="Roboto" w:hAnsi="Roboto"/>
          <w:bCs/>
          <w:sz w:val="22"/>
          <w:szCs w:val="22"/>
        </w:rPr>
      </w:pPr>
      <w:r w:rsidRPr="009C7CBB">
        <w:rPr>
          <w:rFonts w:ascii="Roboto" w:hAnsi="Roboto"/>
          <w:b/>
          <w:i/>
          <w:iCs/>
          <w:color w:val="2B603E"/>
          <w:sz w:val="22"/>
          <w:szCs w:val="22"/>
        </w:rPr>
        <w:t>(rayer les mentions inutiles)</w:t>
      </w:r>
      <w:r w:rsidRPr="009C7CBB">
        <w:rPr>
          <w:rFonts w:ascii="Roboto" w:hAnsi="Roboto"/>
          <w:b/>
          <w:i/>
          <w:iCs/>
          <w:color w:val="2B603E"/>
          <w:sz w:val="22"/>
          <w:szCs w:val="22"/>
        </w:rPr>
        <w:tab/>
      </w:r>
      <w:r w:rsidRPr="007063A2">
        <w:rPr>
          <w:rFonts w:ascii="Roboto" w:hAnsi="Roboto"/>
          <w:b/>
          <w:i/>
          <w:iCs/>
          <w:color w:val="FF0000"/>
          <w:sz w:val="22"/>
          <w:szCs w:val="22"/>
        </w:rPr>
        <w:tab/>
      </w:r>
      <w:r w:rsidR="00520D47" w:rsidRPr="007063A2">
        <w:rPr>
          <w:rFonts w:ascii="Roboto" w:hAnsi="Roboto"/>
          <w:bCs/>
          <w:sz w:val="22"/>
          <w:szCs w:val="22"/>
        </w:rPr>
        <w:t xml:space="preserve">Une coopérative forestière </w:t>
      </w:r>
    </w:p>
    <w:p w:rsidR="007F43C4" w:rsidRDefault="007F43C4" w:rsidP="007F43C4">
      <w:pPr>
        <w:pStyle w:val="En-tte"/>
        <w:tabs>
          <w:tab w:val="clear" w:pos="4536"/>
          <w:tab w:val="clear" w:pos="9072"/>
        </w:tabs>
        <w:rPr>
          <w:rFonts w:ascii="Roboto" w:hAnsi="Roboto"/>
          <w:bCs/>
          <w:sz w:val="22"/>
          <w:szCs w:val="22"/>
        </w:rPr>
      </w:pPr>
      <w:r w:rsidRPr="007063A2">
        <w:rPr>
          <w:rFonts w:ascii="Roboto" w:hAnsi="Roboto"/>
          <w:bCs/>
          <w:sz w:val="22"/>
          <w:szCs w:val="22"/>
        </w:rPr>
        <w:tab/>
      </w:r>
      <w:r w:rsidRPr="007063A2">
        <w:rPr>
          <w:rFonts w:ascii="Roboto" w:hAnsi="Roboto"/>
          <w:bCs/>
          <w:sz w:val="22"/>
          <w:szCs w:val="22"/>
        </w:rPr>
        <w:tab/>
      </w:r>
      <w:r w:rsidRPr="007063A2">
        <w:rPr>
          <w:rFonts w:ascii="Roboto" w:hAnsi="Roboto"/>
          <w:bCs/>
          <w:sz w:val="22"/>
          <w:szCs w:val="22"/>
        </w:rPr>
        <w:tab/>
      </w:r>
      <w:r w:rsidRPr="007063A2">
        <w:rPr>
          <w:rFonts w:ascii="Roboto" w:hAnsi="Roboto"/>
          <w:bCs/>
          <w:sz w:val="22"/>
          <w:szCs w:val="22"/>
        </w:rPr>
        <w:tab/>
      </w:r>
      <w:r w:rsidRPr="007063A2">
        <w:rPr>
          <w:rFonts w:ascii="Roboto" w:hAnsi="Roboto"/>
          <w:bCs/>
          <w:sz w:val="22"/>
          <w:szCs w:val="22"/>
        </w:rPr>
        <w:tab/>
      </w:r>
      <w:r w:rsidR="00520D47" w:rsidRPr="007063A2">
        <w:rPr>
          <w:rFonts w:ascii="Roboto" w:hAnsi="Roboto"/>
          <w:bCs/>
          <w:sz w:val="22"/>
          <w:szCs w:val="22"/>
        </w:rPr>
        <w:t>Un expert agréé</w:t>
      </w:r>
    </w:p>
    <w:p w:rsidR="00520D47" w:rsidRPr="007063A2" w:rsidRDefault="00520D47" w:rsidP="00520D47">
      <w:pPr>
        <w:pStyle w:val="En-tte"/>
        <w:tabs>
          <w:tab w:val="clear" w:pos="4536"/>
          <w:tab w:val="clear" w:pos="9072"/>
        </w:tabs>
        <w:ind w:left="2836" w:firstLine="709"/>
        <w:rPr>
          <w:rFonts w:ascii="Roboto" w:hAnsi="Roboto"/>
          <w:bCs/>
          <w:sz w:val="22"/>
          <w:szCs w:val="22"/>
        </w:rPr>
      </w:pPr>
      <w:r>
        <w:rPr>
          <w:rFonts w:ascii="Roboto" w:hAnsi="Roboto"/>
          <w:bCs/>
          <w:sz w:val="22"/>
          <w:szCs w:val="22"/>
        </w:rPr>
        <w:t>Un gestionnaire forestier professionnel (GFP)</w:t>
      </w:r>
    </w:p>
    <w:p w:rsidR="007F43C4" w:rsidRPr="007063A2" w:rsidRDefault="007F43C4" w:rsidP="007F43C4">
      <w:pPr>
        <w:pStyle w:val="En-tte"/>
        <w:tabs>
          <w:tab w:val="clear" w:pos="4536"/>
          <w:tab w:val="clear" w:pos="9072"/>
        </w:tabs>
        <w:rPr>
          <w:rFonts w:ascii="Roboto" w:hAnsi="Roboto"/>
          <w:bCs/>
          <w:sz w:val="22"/>
          <w:szCs w:val="22"/>
        </w:rPr>
      </w:pPr>
      <w:r w:rsidRPr="007063A2">
        <w:rPr>
          <w:rFonts w:ascii="Roboto" w:hAnsi="Roboto"/>
          <w:bCs/>
          <w:sz w:val="22"/>
          <w:szCs w:val="22"/>
        </w:rPr>
        <w:tab/>
      </w:r>
      <w:r w:rsidRPr="007063A2">
        <w:rPr>
          <w:rFonts w:ascii="Roboto" w:hAnsi="Roboto"/>
          <w:bCs/>
          <w:sz w:val="22"/>
          <w:szCs w:val="22"/>
        </w:rPr>
        <w:tab/>
      </w:r>
      <w:r w:rsidRPr="007063A2">
        <w:rPr>
          <w:rFonts w:ascii="Roboto" w:hAnsi="Roboto"/>
          <w:bCs/>
          <w:sz w:val="22"/>
          <w:szCs w:val="22"/>
        </w:rPr>
        <w:tab/>
      </w:r>
      <w:r w:rsidRPr="007063A2">
        <w:rPr>
          <w:rFonts w:ascii="Roboto" w:hAnsi="Roboto"/>
          <w:bCs/>
          <w:sz w:val="22"/>
          <w:szCs w:val="22"/>
        </w:rPr>
        <w:tab/>
      </w:r>
      <w:r w:rsidRPr="007063A2">
        <w:rPr>
          <w:rFonts w:ascii="Roboto" w:hAnsi="Roboto"/>
          <w:bCs/>
          <w:sz w:val="22"/>
          <w:szCs w:val="22"/>
        </w:rPr>
        <w:tab/>
        <w:t>Un tiers non agréé</w:t>
      </w:r>
      <w:r w:rsidRPr="007063A2">
        <w:rPr>
          <w:rFonts w:ascii="Roboto" w:hAnsi="Roboto"/>
          <w:bCs/>
          <w:sz w:val="22"/>
          <w:szCs w:val="22"/>
        </w:rPr>
        <w:tab/>
      </w:r>
      <w:r w:rsidRPr="007063A2">
        <w:rPr>
          <w:rFonts w:ascii="Roboto" w:hAnsi="Roboto"/>
          <w:bCs/>
          <w:sz w:val="22"/>
          <w:szCs w:val="22"/>
        </w:rPr>
        <w:tab/>
      </w:r>
    </w:p>
    <w:p w:rsidR="008843C6" w:rsidRPr="007063A2" w:rsidRDefault="00756CDD" w:rsidP="008843C6">
      <w:pPr>
        <w:pStyle w:val="En-tte"/>
        <w:tabs>
          <w:tab w:val="clear" w:pos="4536"/>
          <w:tab w:val="clear" w:pos="9072"/>
        </w:tabs>
        <w:rPr>
          <w:rFonts w:ascii="Roboto" w:hAnsi="Roboto"/>
          <w:bCs/>
          <w:sz w:val="22"/>
          <w:szCs w:val="22"/>
          <w:u w:val="dotted"/>
        </w:rPr>
      </w:pPr>
      <w:r>
        <w:rPr>
          <w:rFonts w:ascii="Roboto" w:hAnsi="Roboto"/>
          <w:bCs/>
          <w:sz w:val="22"/>
          <w:szCs w:val="22"/>
        </w:rPr>
        <w:t>Nom et adresse du rédacteur :</w:t>
      </w:r>
      <w:r>
        <w:rPr>
          <w:rFonts w:ascii="Roboto" w:hAnsi="Roboto"/>
          <w:bCs/>
          <w:sz w:val="22"/>
          <w:szCs w:val="22"/>
        </w:rPr>
        <w:tab/>
      </w:r>
      <w:r w:rsidR="008843C6" w:rsidRPr="007063A2">
        <w:rPr>
          <w:rFonts w:ascii="Roboto" w:hAnsi="Roboto"/>
          <w:bCs/>
          <w:sz w:val="22"/>
          <w:szCs w:val="22"/>
          <w:u w:val="dotted"/>
        </w:rPr>
        <w:tab/>
      </w:r>
      <w:r w:rsidR="008843C6" w:rsidRPr="007063A2">
        <w:rPr>
          <w:rFonts w:ascii="Roboto" w:hAnsi="Roboto"/>
          <w:bCs/>
          <w:sz w:val="22"/>
          <w:szCs w:val="22"/>
          <w:u w:val="dotted"/>
        </w:rPr>
        <w:tab/>
      </w:r>
      <w:r w:rsidR="008843C6" w:rsidRPr="007063A2">
        <w:rPr>
          <w:rFonts w:ascii="Roboto" w:hAnsi="Roboto"/>
          <w:bCs/>
          <w:sz w:val="22"/>
          <w:szCs w:val="22"/>
          <w:u w:val="dotted"/>
        </w:rPr>
        <w:tab/>
      </w:r>
      <w:r w:rsidR="008843C6" w:rsidRPr="007063A2">
        <w:rPr>
          <w:rFonts w:ascii="Roboto" w:hAnsi="Roboto"/>
          <w:bCs/>
          <w:sz w:val="22"/>
          <w:szCs w:val="22"/>
          <w:u w:val="dotted"/>
        </w:rPr>
        <w:tab/>
      </w:r>
      <w:r w:rsidR="008843C6" w:rsidRPr="007063A2">
        <w:rPr>
          <w:rFonts w:ascii="Roboto" w:hAnsi="Roboto"/>
          <w:bCs/>
          <w:sz w:val="22"/>
          <w:szCs w:val="22"/>
          <w:u w:val="dotted"/>
        </w:rPr>
        <w:tab/>
      </w:r>
    </w:p>
    <w:p w:rsidR="008843C6" w:rsidRPr="007063A2" w:rsidRDefault="008843C6" w:rsidP="008843C6">
      <w:pPr>
        <w:pStyle w:val="En-tte"/>
        <w:tabs>
          <w:tab w:val="clear" w:pos="4536"/>
          <w:tab w:val="clear" w:pos="9072"/>
        </w:tabs>
        <w:rPr>
          <w:rFonts w:ascii="Roboto" w:hAnsi="Roboto"/>
          <w:bCs/>
          <w:sz w:val="22"/>
          <w:szCs w:val="22"/>
          <w:u w:val="dotted"/>
        </w:rPr>
      </w:pPr>
      <w:r w:rsidRPr="007063A2">
        <w:rPr>
          <w:rFonts w:ascii="Roboto" w:hAnsi="Roboto"/>
          <w:bCs/>
          <w:sz w:val="22"/>
          <w:szCs w:val="22"/>
        </w:rPr>
        <w:tab/>
      </w:r>
      <w:r w:rsidR="00756CDD">
        <w:rPr>
          <w:rFonts w:ascii="Roboto" w:hAnsi="Roboto"/>
          <w:bCs/>
          <w:sz w:val="22"/>
          <w:szCs w:val="22"/>
        </w:rPr>
        <w:tab/>
      </w:r>
      <w:r w:rsidR="00756CDD">
        <w:rPr>
          <w:rFonts w:ascii="Roboto" w:hAnsi="Roboto"/>
          <w:bCs/>
          <w:sz w:val="22"/>
          <w:szCs w:val="22"/>
        </w:rPr>
        <w:tab/>
      </w:r>
      <w:r w:rsidR="00756CDD">
        <w:rPr>
          <w:rFonts w:ascii="Roboto" w:hAnsi="Roboto"/>
          <w:bCs/>
          <w:sz w:val="22"/>
          <w:szCs w:val="22"/>
        </w:rPr>
        <w:tab/>
      </w:r>
      <w:r w:rsidR="00756CDD">
        <w:rPr>
          <w:rFonts w:ascii="Roboto" w:hAnsi="Roboto"/>
          <w:bCs/>
          <w:sz w:val="22"/>
          <w:szCs w:val="22"/>
        </w:rPr>
        <w:tab/>
      </w:r>
      <w:r w:rsidRPr="007063A2">
        <w:rPr>
          <w:rFonts w:ascii="Roboto" w:hAnsi="Roboto"/>
          <w:bCs/>
          <w:sz w:val="22"/>
          <w:szCs w:val="22"/>
          <w:u w:val="dotted"/>
        </w:rPr>
        <w:tab/>
      </w:r>
      <w:r w:rsidRPr="007063A2">
        <w:rPr>
          <w:rFonts w:ascii="Roboto" w:hAnsi="Roboto"/>
          <w:bCs/>
          <w:sz w:val="22"/>
          <w:szCs w:val="22"/>
          <w:u w:val="dotted"/>
        </w:rPr>
        <w:tab/>
      </w:r>
      <w:r w:rsidRPr="007063A2">
        <w:rPr>
          <w:rFonts w:ascii="Roboto" w:hAnsi="Roboto"/>
          <w:bCs/>
          <w:sz w:val="22"/>
          <w:szCs w:val="22"/>
          <w:u w:val="dotted"/>
        </w:rPr>
        <w:tab/>
      </w:r>
      <w:r w:rsidRPr="007063A2">
        <w:rPr>
          <w:rFonts w:ascii="Roboto" w:hAnsi="Roboto"/>
          <w:bCs/>
          <w:sz w:val="22"/>
          <w:szCs w:val="22"/>
          <w:u w:val="dotted"/>
        </w:rPr>
        <w:tab/>
      </w:r>
      <w:r w:rsidRPr="007063A2">
        <w:rPr>
          <w:rFonts w:ascii="Roboto" w:hAnsi="Roboto"/>
          <w:bCs/>
          <w:sz w:val="22"/>
          <w:szCs w:val="22"/>
          <w:u w:val="dotted"/>
        </w:rPr>
        <w:tab/>
      </w:r>
    </w:p>
    <w:p w:rsidR="008843C6" w:rsidRPr="007063A2" w:rsidRDefault="008843C6" w:rsidP="008843C6">
      <w:pPr>
        <w:pStyle w:val="En-tte"/>
        <w:tabs>
          <w:tab w:val="clear" w:pos="4536"/>
          <w:tab w:val="clear" w:pos="9072"/>
        </w:tabs>
        <w:rPr>
          <w:rFonts w:ascii="Roboto" w:hAnsi="Roboto"/>
          <w:bCs/>
          <w:sz w:val="22"/>
          <w:szCs w:val="22"/>
          <w:u w:val="dotted"/>
        </w:rPr>
      </w:pPr>
      <w:r w:rsidRPr="007063A2">
        <w:rPr>
          <w:rFonts w:ascii="Roboto" w:hAnsi="Roboto"/>
          <w:bCs/>
          <w:sz w:val="22"/>
          <w:szCs w:val="22"/>
        </w:rPr>
        <w:tab/>
      </w:r>
      <w:r w:rsidR="00BF26C8">
        <w:rPr>
          <w:rFonts w:ascii="Roboto" w:hAnsi="Roboto"/>
          <w:bCs/>
          <w:sz w:val="22"/>
          <w:szCs w:val="22"/>
        </w:rPr>
        <w:tab/>
      </w:r>
      <w:r w:rsidR="00BF26C8">
        <w:rPr>
          <w:rFonts w:ascii="Roboto" w:hAnsi="Roboto"/>
          <w:bCs/>
          <w:sz w:val="22"/>
          <w:szCs w:val="22"/>
        </w:rPr>
        <w:tab/>
      </w:r>
      <w:r w:rsidR="00BF26C8">
        <w:rPr>
          <w:rFonts w:ascii="Roboto" w:hAnsi="Roboto"/>
          <w:bCs/>
          <w:sz w:val="22"/>
          <w:szCs w:val="22"/>
        </w:rPr>
        <w:tab/>
      </w:r>
      <w:r w:rsidR="00BF26C8">
        <w:rPr>
          <w:rFonts w:ascii="Roboto" w:hAnsi="Roboto"/>
          <w:bCs/>
          <w:sz w:val="22"/>
          <w:szCs w:val="22"/>
        </w:rPr>
        <w:tab/>
      </w:r>
      <w:r w:rsidRPr="007063A2">
        <w:rPr>
          <w:rFonts w:ascii="Roboto" w:hAnsi="Roboto"/>
          <w:bCs/>
          <w:sz w:val="22"/>
          <w:szCs w:val="22"/>
          <w:u w:val="dotted"/>
        </w:rPr>
        <w:tab/>
      </w:r>
      <w:r w:rsidRPr="007063A2">
        <w:rPr>
          <w:rFonts w:ascii="Roboto" w:hAnsi="Roboto"/>
          <w:bCs/>
          <w:sz w:val="22"/>
          <w:szCs w:val="22"/>
          <w:u w:val="dotted"/>
        </w:rPr>
        <w:tab/>
      </w:r>
      <w:r w:rsidRPr="007063A2">
        <w:rPr>
          <w:rFonts w:ascii="Roboto" w:hAnsi="Roboto"/>
          <w:bCs/>
          <w:sz w:val="22"/>
          <w:szCs w:val="22"/>
          <w:u w:val="dotted"/>
        </w:rPr>
        <w:tab/>
      </w:r>
      <w:r w:rsidRPr="007063A2">
        <w:rPr>
          <w:rFonts w:ascii="Roboto" w:hAnsi="Roboto"/>
          <w:bCs/>
          <w:sz w:val="22"/>
          <w:szCs w:val="22"/>
          <w:u w:val="dotted"/>
        </w:rPr>
        <w:tab/>
      </w:r>
      <w:r w:rsidRPr="007063A2">
        <w:rPr>
          <w:rFonts w:ascii="Roboto" w:hAnsi="Roboto"/>
          <w:bCs/>
          <w:sz w:val="22"/>
          <w:szCs w:val="22"/>
          <w:u w:val="dotted"/>
        </w:rPr>
        <w:tab/>
      </w:r>
    </w:p>
    <w:p w:rsidR="008843C6" w:rsidRPr="007063A2" w:rsidRDefault="008843C6" w:rsidP="008843C6">
      <w:pPr>
        <w:pStyle w:val="En-tte"/>
        <w:tabs>
          <w:tab w:val="clear" w:pos="4536"/>
          <w:tab w:val="clear" w:pos="9072"/>
        </w:tabs>
        <w:rPr>
          <w:rFonts w:ascii="Roboto" w:hAnsi="Roboto"/>
          <w:bCs/>
          <w:sz w:val="22"/>
          <w:szCs w:val="22"/>
        </w:rPr>
      </w:pPr>
    </w:p>
    <w:p w:rsidR="002D1FEE" w:rsidRPr="007063A2" w:rsidRDefault="008843C6" w:rsidP="008843C6">
      <w:pPr>
        <w:pStyle w:val="En-tte"/>
        <w:tabs>
          <w:tab w:val="clear" w:pos="4536"/>
          <w:tab w:val="clear" w:pos="9072"/>
        </w:tabs>
        <w:rPr>
          <w:rFonts w:ascii="Roboto" w:hAnsi="Roboto"/>
          <w:bCs/>
          <w:sz w:val="22"/>
          <w:szCs w:val="22"/>
        </w:rPr>
      </w:pPr>
      <w:r w:rsidRPr="007063A2">
        <w:rPr>
          <w:rFonts w:ascii="Roboto" w:hAnsi="Roboto"/>
          <w:bCs/>
          <w:sz w:val="22"/>
          <w:szCs w:val="22"/>
        </w:rPr>
        <w:t>Tél :</w:t>
      </w:r>
      <w:r w:rsidRPr="007063A2">
        <w:rPr>
          <w:rFonts w:ascii="Roboto" w:hAnsi="Roboto"/>
          <w:bCs/>
          <w:sz w:val="22"/>
          <w:szCs w:val="22"/>
        </w:rPr>
        <w:tab/>
      </w:r>
      <w:r w:rsidRPr="007063A2">
        <w:rPr>
          <w:rFonts w:ascii="Roboto" w:hAnsi="Roboto"/>
          <w:bCs/>
          <w:sz w:val="22"/>
          <w:szCs w:val="22"/>
          <w:u w:val="dotted"/>
        </w:rPr>
        <w:tab/>
      </w:r>
      <w:r w:rsidRPr="007063A2">
        <w:rPr>
          <w:rFonts w:ascii="Roboto" w:hAnsi="Roboto"/>
          <w:bCs/>
          <w:sz w:val="22"/>
          <w:szCs w:val="22"/>
          <w:u w:val="dotted"/>
        </w:rPr>
        <w:tab/>
      </w:r>
      <w:r w:rsidRPr="007063A2">
        <w:rPr>
          <w:rFonts w:ascii="Roboto" w:hAnsi="Roboto"/>
          <w:bCs/>
          <w:sz w:val="22"/>
          <w:szCs w:val="22"/>
          <w:u w:val="dotted"/>
        </w:rPr>
        <w:tab/>
      </w:r>
      <w:r w:rsidRPr="007063A2">
        <w:rPr>
          <w:rFonts w:ascii="Roboto" w:hAnsi="Roboto"/>
          <w:bCs/>
          <w:sz w:val="22"/>
          <w:szCs w:val="22"/>
        </w:rPr>
        <w:tab/>
        <w:t xml:space="preserve">Courriel :  </w:t>
      </w:r>
      <w:r w:rsidRPr="007063A2">
        <w:rPr>
          <w:rFonts w:ascii="Roboto" w:hAnsi="Roboto"/>
          <w:bCs/>
          <w:sz w:val="22"/>
          <w:szCs w:val="22"/>
          <w:u w:val="dotted"/>
        </w:rPr>
        <w:tab/>
      </w:r>
      <w:r w:rsidRPr="007063A2">
        <w:rPr>
          <w:rFonts w:ascii="Roboto" w:hAnsi="Roboto"/>
          <w:bCs/>
          <w:sz w:val="22"/>
          <w:szCs w:val="22"/>
          <w:u w:val="dotted"/>
        </w:rPr>
        <w:tab/>
      </w:r>
      <w:r w:rsidRPr="007063A2">
        <w:rPr>
          <w:rFonts w:ascii="Roboto" w:hAnsi="Roboto"/>
          <w:bCs/>
          <w:sz w:val="22"/>
          <w:szCs w:val="22"/>
          <w:u w:val="dotted"/>
        </w:rPr>
        <w:tab/>
      </w:r>
      <w:r w:rsidRPr="007063A2">
        <w:rPr>
          <w:rFonts w:ascii="Roboto" w:hAnsi="Roboto"/>
          <w:bCs/>
          <w:sz w:val="22"/>
          <w:szCs w:val="22"/>
          <w:u w:val="dotted"/>
        </w:rPr>
        <w:tab/>
      </w:r>
      <w:r w:rsidR="00E85D57" w:rsidRPr="007063A2">
        <w:rPr>
          <w:rFonts w:ascii="Roboto" w:hAnsi="Roboto"/>
          <w:bCs/>
          <w:sz w:val="22"/>
          <w:szCs w:val="22"/>
          <w:u w:val="dotted"/>
        </w:rPr>
        <w:tab/>
      </w:r>
      <w:r w:rsidRPr="007063A2">
        <w:rPr>
          <w:rFonts w:ascii="Roboto" w:hAnsi="Roboto"/>
          <w:bCs/>
          <w:sz w:val="22"/>
          <w:szCs w:val="22"/>
        </w:rPr>
        <w:tab/>
      </w:r>
    </w:p>
    <w:p w:rsidR="007F43C4" w:rsidRPr="007063A2" w:rsidRDefault="007F43C4" w:rsidP="007F43C4">
      <w:pPr>
        <w:pStyle w:val="En-tte"/>
        <w:tabs>
          <w:tab w:val="clear" w:pos="4536"/>
          <w:tab w:val="clear" w:pos="9072"/>
        </w:tabs>
        <w:rPr>
          <w:rFonts w:ascii="Roboto" w:hAnsi="Roboto"/>
          <w:bCs/>
          <w:sz w:val="22"/>
          <w:szCs w:val="22"/>
        </w:rPr>
      </w:pPr>
    </w:p>
    <w:p w:rsidR="007F43C4" w:rsidRPr="007063A2" w:rsidRDefault="001E1946" w:rsidP="007F43C4">
      <w:pPr>
        <w:pStyle w:val="En-tte"/>
        <w:tabs>
          <w:tab w:val="clear" w:pos="4536"/>
          <w:tab w:val="clear" w:pos="9072"/>
        </w:tabs>
        <w:rPr>
          <w:rFonts w:ascii="Roboto" w:hAnsi="Roboto"/>
          <w:bCs/>
          <w:sz w:val="22"/>
          <w:szCs w:val="22"/>
        </w:rPr>
      </w:pPr>
      <w:r w:rsidRPr="00BF26C8">
        <w:rPr>
          <w:rFonts w:ascii="Roboto" w:hAnsi="Roboto"/>
          <w:b/>
          <w:color w:val="2B603E"/>
          <w:sz w:val="22"/>
          <w:szCs w:val="22"/>
        </w:rPr>
        <w:t>QUI GERE</w:t>
      </w:r>
      <w:r w:rsidR="007F43C4" w:rsidRPr="00BF26C8">
        <w:rPr>
          <w:rFonts w:ascii="Roboto" w:hAnsi="Roboto"/>
          <w:b/>
          <w:color w:val="2B603E"/>
          <w:sz w:val="22"/>
          <w:szCs w:val="22"/>
        </w:rPr>
        <w:t xml:space="preserve"> LA FORET</w:t>
      </w:r>
      <w:r w:rsidRPr="00BF26C8">
        <w:rPr>
          <w:rFonts w:ascii="Roboto" w:hAnsi="Roboto"/>
          <w:b/>
          <w:color w:val="2B603E"/>
          <w:sz w:val="22"/>
          <w:szCs w:val="22"/>
        </w:rPr>
        <w:t> ?</w:t>
      </w:r>
      <w:r w:rsidR="007F43C4" w:rsidRPr="00BF26C8">
        <w:rPr>
          <w:rFonts w:ascii="Roboto" w:hAnsi="Roboto"/>
          <w:b/>
          <w:color w:val="2B603E"/>
          <w:sz w:val="22"/>
          <w:szCs w:val="22"/>
        </w:rPr>
        <w:t xml:space="preserve"> (Personne à contacter)</w:t>
      </w:r>
      <w:r w:rsidR="007F43C4" w:rsidRPr="00BF26C8">
        <w:rPr>
          <w:rFonts w:ascii="Roboto" w:hAnsi="Roboto"/>
          <w:bCs/>
          <w:color w:val="2B603E"/>
          <w:sz w:val="22"/>
          <w:szCs w:val="22"/>
        </w:rPr>
        <w:t> :</w:t>
      </w:r>
      <w:r w:rsidR="007F43C4" w:rsidRPr="007063A2">
        <w:rPr>
          <w:rFonts w:ascii="Roboto" w:hAnsi="Roboto"/>
          <w:bCs/>
          <w:sz w:val="22"/>
          <w:szCs w:val="22"/>
        </w:rPr>
        <w:tab/>
      </w:r>
    </w:p>
    <w:p w:rsidR="007F43C4" w:rsidRPr="007063A2" w:rsidRDefault="007F43C4" w:rsidP="001C7A3B">
      <w:pPr>
        <w:pStyle w:val="En-tte"/>
        <w:tabs>
          <w:tab w:val="clear" w:pos="4536"/>
          <w:tab w:val="clear" w:pos="9072"/>
        </w:tabs>
        <w:ind w:left="2836" w:firstLine="709"/>
        <w:rPr>
          <w:rFonts w:ascii="Roboto" w:hAnsi="Roboto"/>
          <w:b/>
          <w:i/>
          <w:iCs/>
          <w:color w:val="008000"/>
          <w:sz w:val="22"/>
          <w:szCs w:val="22"/>
        </w:rPr>
      </w:pPr>
      <w:r w:rsidRPr="007063A2">
        <w:rPr>
          <w:rFonts w:ascii="Roboto" w:hAnsi="Roboto"/>
          <w:bCs/>
          <w:sz w:val="22"/>
          <w:szCs w:val="22"/>
        </w:rPr>
        <w:t>Le propriétaire ou son représentant</w:t>
      </w:r>
    </w:p>
    <w:p w:rsidR="007F43C4" w:rsidRPr="007063A2" w:rsidRDefault="007F43C4" w:rsidP="007F43C4">
      <w:pPr>
        <w:pStyle w:val="En-tte"/>
        <w:tabs>
          <w:tab w:val="clear" w:pos="4536"/>
          <w:tab w:val="clear" w:pos="9072"/>
        </w:tabs>
        <w:rPr>
          <w:rFonts w:ascii="Roboto" w:hAnsi="Roboto"/>
          <w:bCs/>
          <w:sz w:val="22"/>
          <w:szCs w:val="22"/>
        </w:rPr>
      </w:pPr>
      <w:r w:rsidRPr="009C7CBB">
        <w:rPr>
          <w:rFonts w:ascii="Roboto" w:hAnsi="Roboto"/>
          <w:b/>
          <w:i/>
          <w:iCs/>
          <w:color w:val="2B603E"/>
          <w:sz w:val="22"/>
          <w:szCs w:val="22"/>
        </w:rPr>
        <w:t>(rayer les mentions inutiles)</w:t>
      </w:r>
      <w:r w:rsidRPr="007063A2">
        <w:rPr>
          <w:rFonts w:ascii="Roboto" w:hAnsi="Roboto"/>
          <w:b/>
          <w:i/>
          <w:iCs/>
          <w:color w:val="FF0000"/>
          <w:sz w:val="22"/>
          <w:szCs w:val="22"/>
        </w:rPr>
        <w:tab/>
      </w:r>
      <w:r w:rsidRPr="007063A2">
        <w:rPr>
          <w:rFonts w:ascii="Roboto" w:hAnsi="Roboto"/>
          <w:b/>
          <w:i/>
          <w:iCs/>
          <w:color w:val="FF0000"/>
          <w:sz w:val="22"/>
          <w:szCs w:val="22"/>
        </w:rPr>
        <w:tab/>
      </w:r>
      <w:r w:rsidR="00520D47" w:rsidRPr="007063A2">
        <w:rPr>
          <w:rFonts w:ascii="Roboto" w:hAnsi="Roboto"/>
          <w:bCs/>
          <w:sz w:val="22"/>
          <w:szCs w:val="22"/>
        </w:rPr>
        <w:t xml:space="preserve">Une coopérative forestière </w:t>
      </w:r>
    </w:p>
    <w:p w:rsidR="007F43C4" w:rsidRDefault="007F43C4" w:rsidP="007F43C4">
      <w:pPr>
        <w:pStyle w:val="En-tte"/>
        <w:tabs>
          <w:tab w:val="clear" w:pos="4536"/>
          <w:tab w:val="clear" w:pos="9072"/>
        </w:tabs>
        <w:rPr>
          <w:rFonts w:ascii="Roboto" w:hAnsi="Roboto"/>
          <w:bCs/>
          <w:sz w:val="22"/>
          <w:szCs w:val="22"/>
        </w:rPr>
      </w:pPr>
      <w:r w:rsidRPr="007063A2">
        <w:rPr>
          <w:rFonts w:ascii="Roboto" w:hAnsi="Roboto"/>
          <w:bCs/>
          <w:sz w:val="22"/>
          <w:szCs w:val="22"/>
        </w:rPr>
        <w:tab/>
      </w:r>
      <w:r w:rsidRPr="007063A2">
        <w:rPr>
          <w:rFonts w:ascii="Roboto" w:hAnsi="Roboto"/>
          <w:bCs/>
          <w:sz w:val="22"/>
          <w:szCs w:val="22"/>
        </w:rPr>
        <w:tab/>
      </w:r>
      <w:r w:rsidRPr="007063A2">
        <w:rPr>
          <w:rFonts w:ascii="Roboto" w:hAnsi="Roboto"/>
          <w:bCs/>
          <w:sz w:val="22"/>
          <w:szCs w:val="22"/>
        </w:rPr>
        <w:tab/>
      </w:r>
      <w:r w:rsidRPr="007063A2">
        <w:rPr>
          <w:rFonts w:ascii="Roboto" w:hAnsi="Roboto"/>
          <w:bCs/>
          <w:sz w:val="22"/>
          <w:szCs w:val="22"/>
        </w:rPr>
        <w:tab/>
      </w:r>
      <w:r w:rsidRPr="007063A2">
        <w:rPr>
          <w:rFonts w:ascii="Roboto" w:hAnsi="Roboto"/>
          <w:bCs/>
          <w:sz w:val="22"/>
          <w:szCs w:val="22"/>
        </w:rPr>
        <w:tab/>
      </w:r>
      <w:r w:rsidR="00520D47" w:rsidRPr="007063A2">
        <w:rPr>
          <w:rFonts w:ascii="Roboto" w:hAnsi="Roboto"/>
          <w:bCs/>
          <w:sz w:val="22"/>
          <w:szCs w:val="22"/>
        </w:rPr>
        <w:t>Un expert agréé</w:t>
      </w:r>
    </w:p>
    <w:p w:rsidR="00520D47" w:rsidRPr="007063A2" w:rsidRDefault="00520D47" w:rsidP="007F43C4">
      <w:pPr>
        <w:pStyle w:val="En-tte"/>
        <w:tabs>
          <w:tab w:val="clear" w:pos="4536"/>
          <w:tab w:val="clear" w:pos="9072"/>
        </w:tabs>
        <w:rPr>
          <w:rFonts w:ascii="Roboto" w:hAnsi="Roboto"/>
          <w:bCs/>
          <w:sz w:val="22"/>
          <w:szCs w:val="22"/>
        </w:rPr>
      </w:pPr>
      <w:r>
        <w:rPr>
          <w:rFonts w:ascii="Roboto" w:hAnsi="Roboto"/>
          <w:bCs/>
          <w:sz w:val="22"/>
          <w:szCs w:val="22"/>
        </w:rPr>
        <w:tab/>
      </w:r>
      <w:r>
        <w:rPr>
          <w:rFonts w:ascii="Roboto" w:hAnsi="Roboto"/>
          <w:bCs/>
          <w:sz w:val="22"/>
          <w:szCs w:val="22"/>
        </w:rPr>
        <w:tab/>
      </w:r>
      <w:r>
        <w:rPr>
          <w:rFonts w:ascii="Roboto" w:hAnsi="Roboto"/>
          <w:bCs/>
          <w:sz w:val="22"/>
          <w:szCs w:val="22"/>
        </w:rPr>
        <w:tab/>
      </w:r>
      <w:r>
        <w:rPr>
          <w:rFonts w:ascii="Roboto" w:hAnsi="Roboto"/>
          <w:bCs/>
          <w:sz w:val="22"/>
          <w:szCs w:val="22"/>
        </w:rPr>
        <w:tab/>
      </w:r>
      <w:r>
        <w:rPr>
          <w:rFonts w:ascii="Roboto" w:hAnsi="Roboto"/>
          <w:bCs/>
          <w:sz w:val="22"/>
          <w:szCs w:val="22"/>
        </w:rPr>
        <w:tab/>
        <w:t>Un gestionnaire forestier professionnel (GFP)</w:t>
      </w:r>
    </w:p>
    <w:p w:rsidR="007F43C4" w:rsidRPr="007063A2" w:rsidRDefault="007F43C4" w:rsidP="007F43C4">
      <w:pPr>
        <w:pStyle w:val="En-tte"/>
        <w:tabs>
          <w:tab w:val="clear" w:pos="4536"/>
          <w:tab w:val="clear" w:pos="9072"/>
        </w:tabs>
        <w:rPr>
          <w:rFonts w:ascii="Roboto" w:hAnsi="Roboto"/>
          <w:bCs/>
          <w:sz w:val="22"/>
          <w:szCs w:val="22"/>
        </w:rPr>
      </w:pPr>
      <w:r w:rsidRPr="007063A2">
        <w:rPr>
          <w:rFonts w:ascii="Roboto" w:hAnsi="Roboto"/>
          <w:bCs/>
          <w:sz w:val="22"/>
          <w:szCs w:val="22"/>
        </w:rPr>
        <w:tab/>
      </w:r>
      <w:r w:rsidRPr="007063A2">
        <w:rPr>
          <w:rFonts w:ascii="Roboto" w:hAnsi="Roboto"/>
          <w:bCs/>
          <w:sz w:val="22"/>
          <w:szCs w:val="22"/>
        </w:rPr>
        <w:tab/>
      </w:r>
      <w:r w:rsidRPr="007063A2">
        <w:rPr>
          <w:rFonts w:ascii="Roboto" w:hAnsi="Roboto"/>
          <w:bCs/>
          <w:sz w:val="22"/>
          <w:szCs w:val="22"/>
        </w:rPr>
        <w:tab/>
      </w:r>
      <w:r w:rsidRPr="007063A2">
        <w:rPr>
          <w:rFonts w:ascii="Roboto" w:hAnsi="Roboto"/>
          <w:bCs/>
          <w:sz w:val="22"/>
          <w:szCs w:val="22"/>
        </w:rPr>
        <w:tab/>
      </w:r>
      <w:r w:rsidRPr="007063A2">
        <w:rPr>
          <w:rFonts w:ascii="Roboto" w:hAnsi="Roboto"/>
          <w:bCs/>
          <w:sz w:val="22"/>
          <w:szCs w:val="22"/>
        </w:rPr>
        <w:tab/>
        <w:t>Un tiers non agréé</w:t>
      </w:r>
      <w:r w:rsidRPr="007063A2">
        <w:rPr>
          <w:rFonts w:ascii="Roboto" w:hAnsi="Roboto"/>
          <w:bCs/>
          <w:sz w:val="22"/>
          <w:szCs w:val="22"/>
        </w:rPr>
        <w:tab/>
      </w:r>
      <w:r w:rsidRPr="007063A2">
        <w:rPr>
          <w:rFonts w:ascii="Roboto" w:hAnsi="Roboto"/>
          <w:bCs/>
          <w:sz w:val="22"/>
          <w:szCs w:val="22"/>
        </w:rPr>
        <w:tab/>
      </w:r>
    </w:p>
    <w:p w:rsidR="007F43C4" w:rsidRPr="007063A2" w:rsidRDefault="007F43C4" w:rsidP="007F43C4">
      <w:pPr>
        <w:pStyle w:val="En-tte"/>
        <w:tabs>
          <w:tab w:val="clear" w:pos="4536"/>
          <w:tab w:val="clear" w:pos="9072"/>
        </w:tabs>
        <w:rPr>
          <w:rFonts w:ascii="Roboto" w:hAnsi="Roboto"/>
          <w:bCs/>
          <w:sz w:val="22"/>
          <w:szCs w:val="22"/>
          <w:u w:val="dotted"/>
        </w:rPr>
      </w:pPr>
      <w:r w:rsidRPr="007063A2">
        <w:rPr>
          <w:rFonts w:ascii="Roboto" w:hAnsi="Roboto"/>
          <w:bCs/>
          <w:sz w:val="22"/>
          <w:szCs w:val="22"/>
        </w:rPr>
        <w:t>Nom et adresse :</w:t>
      </w:r>
      <w:r w:rsidR="008843C6" w:rsidRPr="007063A2">
        <w:rPr>
          <w:rFonts w:ascii="Roboto" w:hAnsi="Roboto"/>
          <w:bCs/>
          <w:sz w:val="22"/>
          <w:szCs w:val="22"/>
        </w:rPr>
        <w:t xml:space="preserve"> </w:t>
      </w:r>
      <w:r w:rsidR="00BF26C8">
        <w:rPr>
          <w:rFonts w:ascii="Roboto" w:hAnsi="Roboto"/>
          <w:bCs/>
          <w:sz w:val="22"/>
          <w:szCs w:val="22"/>
        </w:rPr>
        <w:tab/>
      </w:r>
      <w:r w:rsidR="00BF26C8">
        <w:rPr>
          <w:rFonts w:ascii="Roboto" w:hAnsi="Roboto"/>
          <w:bCs/>
          <w:sz w:val="22"/>
          <w:szCs w:val="22"/>
        </w:rPr>
        <w:tab/>
      </w:r>
      <w:r w:rsidR="008843C6" w:rsidRPr="007063A2">
        <w:rPr>
          <w:rFonts w:ascii="Roboto" w:hAnsi="Roboto"/>
          <w:bCs/>
          <w:sz w:val="22"/>
          <w:szCs w:val="22"/>
          <w:u w:val="dotted"/>
        </w:rPr>
        <w:tab/>
      </w:r>
      <w:r w:rsidR="008843C6" w:rsidRPr="007063A2">
        <w:rPr>
          <w:rFonts w:ascii="Roboto" w:hAnsi="Roboto"/>
          <w:bCs/>
          <w:sz w:val="22"/>
          <w:szCs w:val="22"/>
          <w:u w:val="dotted"/>
        </w:rPr>
        <w:tab/>
      </w:r>
      <w:r w:rsidR="008843C6" w:rsidRPr="007063A2">
        <w:rPr>
          <w:rFonts w:ascii="Roboto" w:hAnsi="Roboto"/>
          <w:bCs/>
          <w:sz w:val="22"/>
          <w:szCs w:val="22"/>
          <w:u w:val="dotted"/>
        </w:rPr>
        <w:tab/>
      </w:r>
      <w:r w:rsidR="008843C6" w:rsidRPr="007063A2">
        <w:rPr>
          <w:rFonts w:ascii="Roboto" w:hAnsi="Roboto"/>
          <w:bCs/>
          <w:sz w:val="22"/>
          <w:szCs w:val="22"/>
          <w:u w:val="dotted"/>
        </w:rPr>
        <w:tab/>
      </w:r>
      <w:r w:rsidR="008843C6" w:rsidRPr="007063A2">
        <w:rPr>
          <w:rFonts w:ascii="Roboto" w:hAnsi="Roboto"/>
          <w:bCs/>
          <w:sz w:val="22"/>
          <w:szCs w:val="22"/>
          <w:u w:val="dotted"/>
        </w:rPr>
        <w:tab/>
      </w:r>
    </w:p>
    <w:p w:rsidR="008843C6" w:rsidRPr="007063A2" w:rsidRDefault="008843C6" w:rsidP="007F43C4">
      <w:pPr>
        <w:pStyle w:val="En-tte"/>
        <w:tabs>
          <w:tab w:val="clear" w:pos="4536"/>
          <w:tab w:val="clear" w:pos="9072"/>
        </w:tabs>
        <w:rPr>
          <w:rFonts w:ascii="Roboto" w:hAnsi="Roboto"/>
          <w:bCs/>
          <w:sz w:val="22"/>
          <w:szCs w:val="22"/>
          <w:u w:val="dotted"/>
        </w:rPr>
      </w:pPr>
      <w:r w:rsidRPr="007063A2">
        <w:rPr>
          <w:rFonts w:ascii="Roboto" w:hAnsi="Roboto"/>
          <w:bCs/>
          <w:sz w:val="22"/>
          <w:szCs w:val="22"/>
        </w:rPr>
        <w:tab/>
      </w:r>
      <w:r w:rsidRPr="007063A2">
        <w:rPr>
          <w:rFonts w:ascii="Roboto" w:hAnsi="Roboto"/>
          <w:bCs/>
          <w:sz w:val="22"/>
          <w:szCs w:val="22"/>
        </w:rPr>
        <w:tab/>
      </w:r>
      <w:r w:rsidR="00BF26C8">
        <w:rPr>
          <w:rFonts w:ascii="Roboto" w:hAnsi="Roboto"/>
          <w:bCs/>
          <w:sz w:val="22"/>
          <w:szCs w:val="22"/>
        </w:rPr>
        <w:tab/>
      </w:r>
      <w:r w:rsidR="00BF26C8">
        <w:rPr>
          <w:rFonts w:ascii="Roboto" w:hAnsi="Roboto"/>
          <w:bCs/>
          <w:sz w:val="22"/>
          <w:szCs w:val="22"/>
        </w:rPr>
        <w:tab/>
      </w:r>
      <w:r w:rsidRPr="007063A2">
        <w:rPr>
          <w:rFonts w:ascii="Roboto" w:hAnsi="Roboto"/>
          <w:bCs/>
          <w:sz w:val="22"/>
          <w:szCs w:val="22"/>
          <w:u w:val="dotted"/>
        </w:rPr>
        <w:tab/>
      </w:r>
      <w:r w:rsidRPr="007063A2">
        <w:rPr>
          <w:rFonts w:ascii="Roboto" w:hAnsi="Roboto"/>
          <w:bCs/>
          <w:sz w:val="22"/>
          <w:szCs w:val="22"/>
          <w:u w:val="dotted"/>
        </w:rPr>
        <w:tab/>
      </w:r>
      <w:r w:rsidRPr="007063A2">
        <w:rPr>
          <w:rFonts w:ascii="Roboto" w:hAnsi="Roboto"/>
          <w:bCs/>
          <w:sz w:val="22"/>
          <w:szCs w:val="22"/>
          <w:u w:val="dotted"/>
        </w:rPr>
        <w:tab/>
      </w:r>
      <w:r w:rsidRPr="007063A2">
        <w:rPr>
          <w:rFonts w:ascii="Roboto" w:hAnsi="Roboto"/>
          <w:bCs/>
          <w:sz w:val="22"/>
          <w:szCs w:val="22"/>
          <w:u w:val="dotted"/>
        </w:rPr>
        <w:tab/>
      </w:r>
      <w:r w:rsidRPr="007063A2">
        <w:rPr>
          <w:rFonts w:ascii="Roboto" w:hAnsi="Roboto"/>
          <w:bCs/>
          <w:sz w:val="22"/>
          <w:szCs w:val="22"/>
          <w:u w:val="dotted"/>
        </w:rPr>
        <w:tab/>
      </w:r>
    </w:p>
    <w:p w:rsidR="002D1FEE" w:rsidRPr="007063A2" w:rsidRDefault="008843C6" w:rsidP="007F43C4">
      <w:pPr>
        <w:pStyle w:val="En-tte"/>
        <w:tabs>
          <w:tab w:val="clear" w:pos="4536"/>
          <w:tab w:val="clear" w:pos="9072"/>
        </w:tabs>
        <w:rPr>
          <w:rFonts w:ascii="Roboto" w:hAnsi="Roboto"/>
          <w:bCs/>
          <w:sz w:val="22"/>
          <w:szCs w:val="22"/>
          <w:u w:val="dotted"/>
        </w:rPr>
      </w:pPr>
      <w:r w:rsidRPr="007063A2">
        <w:rPr>
          <w:rFonts w:ascii="Roboto" w:hAnsi="Roboto"/>
          <w:bCs/>
          <w:sz w:val="22"/>
          <w:szCs w:val="22"/>
        </w:rPr>
        <w:tab/>
      </w:r>
      <w:r w:rsidRPr="007063A2">
        <w:rPr>
          <w:rFonts w:ascii="Roboto" w:hAnsi="Roboto"/>
          <w:bCs/>
          <w:sz w:val="22"/>
          <w:szCs w:val="22"/>
        </w:rPr>
        <w:tab/>
      </w:r>
      <w:r w:rsidR="00BF26C8">
        <w:rPr>
          <w:rFonts w:ascii="Roboto" w:hAnsi="Roboto"/>
          <w:bCs/>
          <w:sz w:val="22"/>
          <w:szCs w:val="22"/>
        </w:rPr>
        <w:tab/>
      </w:r>
      <w:r w:rsidR="00BF26C8">
        <w:rPr>
          <w:rFonts w:ascii="Roboto" w:hAnsi="Roboto"/>
          <w:bCs/>
          <w:sz w:val="22"/>
          <w:szCs w:val="22"/>
        </w:rPr>
        <w:tab/>
      </w:r>
      <w:r w:rsidRPr="007063A2">
        <w:rPr>
          <w:rFonts w:ascii="Roboto" w:hAnsi="Roboto"/>
          <w:bCs/>
          <w:sz w:val="22"/>
          <w:szCs w:val="22"/>
          <w:u w:val="dotted"/>
        </w:rPr>
        <w:tab/>
      </w:r>
      <w:r w:rsidRPr="007063A2">
        <w:rPr>
          <w:rFonts w:ascii="Roboto" w:hAnsi="Roboto"/>
          <w:bCs/>
          <w:sz w:val="22"/>
          <w:szCs w:val="22"/>
          <w:u w:val="dotted"/>
        </w:rPr>
        <w:tab/>
      </w:r>
      <w:r w:rsidRPr="007063A2">
        <w:rPr>
          <w:rFonts w:ascii="Roboto" w:hAnsi="Roboto"/>
          <w:bCs/>
          <w:sz w:val="22"/>
          <w:szCs w:val="22"/>
          <w:u w:val="dotted"/>
        </w:rPr>
        <w:tab/>
      </w:r>
      <w:r w:rsidRPr="007063A2">
        <w:rPr>
          <w:rFonts w:ascii="Roboto" w:hAnsi="Roboto"/>
          <w:bCs/>
          <w:sz w:val="22"/>
          <w:szCs w:val="22"/>
          <w:u w:val="dotted"/>
        </w:rPr>
        <w:tab/>
      </w:r>
      <w:r w:rsidRPr="007063A2">
        <w:rPr>
          <w:rFonts w:ascii="Roboto" w:hAnsi="Roboto"/>
          <w:bCs/>
          <w:sz w:val="22"/>
          <w:szCs w:val="22"/>
          <w:u w:val="dotted"/>
        </w:rPr>
        <w:tab/>
      </w:r>
    </w:p>
    <w:p w:rsidR="009911F0" w:rsidRDefault="008843C6" w:rsidP="00E85D57">
      <w:pPr>
        <w:pStyle w:val="En-tte"/>
        <w:tabs>
          <w:tab w:val="clear" w:pos="4536"/>
          <w:tab w:val="clear" w:pos="9072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right" w:pos="10204"/>
        </w:tabs>
        <w:rPr>
          <w:rFonts w:ascii="Roboto" w:hAnsi="Roboto"/>
          <w:bCs/>
          <w:sz w:val="22"/>
          <w:szCs w:val="22"/>
          <w:u w:val="dotted"/>
        </w:rPr>
      </w:pPr>
      <w:r w:rsidRPr="007063A2">
        <w:rPr>
          <w:rFonts w:ascii="Roboto" w:hAnsi="Roboto"/>
          <w:bCs/>
          <w:sz w:val="22"/>
          <w:szCs w:val="22"/>
        </w:rPr>
        <w:t>Tél :</w:t>
      </w:r>
      <w:r w:rsidRPr="007063A2">
        <w:rPr>
          <w:rFonts w:ascii="Roboto" w:hAnsi="Roboto"/>
          <w:bCs/>
          <w:sz w:val="22"/>
          <w:szCs w:val="22"/>
        </w:rPr>
        <w:tab/>
      </w:r>
      <w:r w:rsidRPr="007063A2">
        <w:rPr>
          <w:rFonts w:ascii="Roboto" w:hAnsi="Roboto"/>
          <w:bCs/>
          <w:sz w:val="22"/>
          <w:szCs w:val="22"/>
          <w:u w:val="dotted"/>
        </w:rPr>
        <w:tab/>
      </w:r>
      <w:r w:rsidRPr="007063A2">
        <w:rPr>
          <w:rFonts w:ascii="Roboto" w:hAnsi="Roboto"/>
          <w:bCs/>
          <w:sz w:val="22"/>
          <w:szCs w:val="22"/>
          <w:u w:val="dotted"/>
        </w:rPr>
        <w:tab/>
      </w:r>
      <w:r w:rsidRPr="007063A2">
        <w:rPr>
          <w:rFonts w:ascii="Roboto" w:hAnsi="Roboto"/>
          <w:bCs/>
          <w:sz w:val="22"/>
          <w:szCs w:val="22"/>
          <w:u w:val="dotted"/>
        </w:rPr>
        <w:tab/>
      </w:r>
      <w:r w:rsidRPr="007063A2">
        <w:rPr>
          <w:rFonts w:ascii="Roboto" w:hAnsi="Roboto"/>
          <w:bCs/>
          <w:sz w:val="22"/>
          <w:szCs w:val="22"/>
        </w:rPr>
        <w:tab/>
        <w:t xml:space="preserve">Courriel :  </w:t>
      </w:r>
      <w:r w:rsidR="00E85D57">
        <w:rPr>
          <w:rFonts w:ascii="Roboto" w:hAnsi="Roboto"/>
          <w:bCs/>
          <w:sz w:val="22"/>
          <w:szCs w:val="22"/>
          <w:u w:val="dotted"/>
        </w:rPr>
        <w:tab/>
      </w:r>
      <w:r w:rsidR="00E85D57" w:rsidRPr="007063A2">
        <w:rPr>
          <w:rFonts w:ascii="Roboto" w:hAnsi="Roboto"/>
          <w:bCs/>
          <w:sz w:val="22"/>
          <w:szCs w:val="22"/>
          <w:u w:val="dotted"/>
        </w:rPr>
        <w:tab/>
      </w:r>
      <w:r w:rsidR="00E85D57" w:rsidRPr="007063A2">
        <w:rPr>
          <w:rFonts w:ascii="Roboto" w:hAnsi="Roboto"/>
          <w:bCs/>
          <w:sz w:val="22"/>
          <w:szCs w:val="22"/>
          <w:u w:val="dotted"/>
        </w:rPr>
        <w:tab/>
      </w:r>
    </w:p>
    <w:p w:rsidR="00A155AA" w:rsidRDefault="00A155AA" w:rsidP="00E85D57">
      <w:pPr>
        <w:pStyle w:val="En-tte"/>
        <w:tabs>
          <w:tab w:val="clear" w:pos="4536"/>
          <w:tab w:val="clear" w:pos="9072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right" w:pos="10204"/>
        </w:tabs>
        <w:rPr>
          <w:rFonts w:ascii="Roboto" w:hAnsi="Roboto"/>
          <w:bCs/>
          <w:sz w:val="22"/>
          <w:szCs w:val="22"/>
          <w:u w:val="dotted"/>
        </w:rPr>
      </w:pPr>
    </w:p>
    <w:p w:rsidR="00A155AA" w:rsidRDefault="00A155AA" w:rsidP="00E85D57">
      <w:pPr>
        <w:pStyle w:val="En-tte"/>
        <w:tabs>
          <w:tab w:val="clear" w:pos="4536"/>
          <w:tab w:val="clear" w:pos="9072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right" w:pos="10204"/>
        </w:tabs>
        <w:rPr>
          <w:rFonts w:ascii="Roboto" w:hAnsi="Roboto"/>
          <w:b/>
          <w:color w:val="008000"/>
          <w:sz w:val="22"/>
          <w:szCs w:val="22"/>
          <w:shd w:val="clear" w:color="auto" w:fill="CCFFCC"/>
        </w:rPr>
      </w:pPr>
    </w:p>
    <w:p w:rsidR="006E259C" w:rsidRDefault="006E259C" w:rsidP="00E85D57">
      <w:pPr>
        <w:pStyle w:val="En-tte"/>
        <w:tabs>
          <w:tab w:val="clear" w:pos="4536"/>
          <w:tab w:val="clear" w:pos="9072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right" w:pos="10204"/>
        </w:tabs>
        <w:rPr>
          <w:rFonts w:ascii="Roboto" w:hAnsi="Roboto"/>
          <w:b/>
          <w:color w:val="008000"/>
          <w:sz w:val="22"/>
          <w:szCs w:val="22"/>
          <w:shd w:val="clear" w:color="auto" w:fill="CCFFCC"/>
        </w:rPr>
      </w:pPr>
    </w:p>
    <w:p w:rsidR="006E259C" w:rsidRPr="007063A2" w:rsidRDefault="006E259C" w:rsidP="00E85D57">
      <w:pPr>
        <w:pStyle w:val="En-tte"/>
        <w:tabs>
          <w:tab w:val="clear" w:pos="4536"/>
          <w:tab w:val="clear" w:pos="9072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right" w:pos="10204"/>
        </w:tabs>
        <w:rPr>
          <w:rFonts w:ascii="Roboto" w:hAnsi="Roboto"/>
          <w:b/>
          <w:color w:val="008000"/>
          <w:sz w:val="22"/>
          <w:szCs w:val="22"/>
          <w:shd w:val="clear" w:color="auto" w:fill="CCFFCC"/>
        </w:rPr>
      </w:pPr>
    </w:p>
    <w:p w:rsidR="009D40E9" w:rsidRPr="004408BD" w:rsidRDefault="001057F3" w:rsidP="00031734">
      <w:pPr>
        <w:pStyle w:val="Titre2"/>
        <w:numPr>
          <w:ilvl w:val="0"/>
          <w:numId w:val="0"/>
        </w:numPr>
        <w:rPr>
          <w:bCs/>
        </w:rPr>
      </w:pPr>
      <w:bookmarkStart w:id="2" w:name="_Toc177985316"/>
      <w:r w:rsidRPr="00031734">
        <w:rPr>
          <w:rFonts w:ascii="Roboto" w:hAnsi="Roboto"/>
          <w:b/>
          <w:color w:val="2B603D"/>
          <w:sz w:val="22"/>
          <w:szCs w:val="22"/>
          <w:shd w:val="clear" w:color="auto" w:fill="D2E9C9"/>
        </w:rPr>
        <w:lastRenderedPageBreak/>
        <w:t>PROPRIETAIRE</w:t>
      </w:r>
      <w:r w:rsidR="005534ED" w:rsidRPr="00031734">
        <w:rPr>
          <w:rFonts w:ascii="Roboto" w:hAnsi="Roboto"/>
          <w:b/>
          <w:color w:val="2B603D"/>
          <w:sz w:val="22"/>
          <w:szCs w:val="22"/>
          <w:shd w:val="clear" w:color="auto" w:fill="D2E9C9"/>
        </w:rPr>
        <w:t xml:space="preserve"> 1</w:t>
      </w:r>
      <w:r w:rsidRPr="00031734">
        <w:rPr>
          <w:rFonts w:ascii="Roboto" w:hAnsi="Roboto"/>
          <w:b/>
          <w:color w:val="2B603D"/>
          <w:sz w:val="22"/>
          <w:szCs w:val="22"/>
          <w:shd w:val="clear" w:color="auto" w:fill="D2E9C9"/>
        </w:rPr>
        <w:t> </w:t>
      </w:r>
      <w:r w:rsidR="005534ED" w:rsidRPr="00031734">
        <w:rPr>
          <w:rFonts w:ascii="Roboto" w:hAnsi="Roboto"/>
          <w:b/>
          <w:color w:val="2B603D"/>
          <w:sz w:val="22"/>
          <w:szCs w:val="22"/>
          <w:shd w:val="clear" w:color="auto" w:fill="D2E9C9"/>
        </w:rPr>
        <w:t>(Remplir une fiche par compte cadastral)</w:t>
      </w:r>
      <w:r w:rsidRPr="00031734">
        <w:rPr>
          <w:rFonts w:ascii="Roboto" w:hAnsi="Roboto"/>
          <w:b/>
          <w:color w:val="2B603D"/>
          <w:sz w:val="22"/>
          <w:szCs w:val="22"/>
          <w:shd w:val="clear" w:color="auto" w:fill="D2E9C9"/>
        </w:rPr>
        <w:t xml:space="preserve"> :</w:t>
      </w:r>
      <w:bookmarkEnd w:id="2"/>
    </w:p>
    <w:p w:rsidR="001057F3" w:rsidRPr="007063A2" w:rsidRDefault="001057F3" w:rsidP="001057F3">
      <w:pPr>
        <w:pStyle w:val="En-tte"/>
        <w:tabs>
          <w:tab w:val="clear" w:pos="4536"/>
          <w:tab w:val="clear" w:pos="9072"/>
        </w:tabs>
        <w:rPr>
          <w:rFonts w:ascii="Roboto" w:hAnsi="Roboto"/>
          <w:bCs/>
          <w:sz w:val="22"/>
          <w:szCs w:val="22"/>
        </w:rPr>
      </w:pPr>
      <w:r w:rsidRPr="007063A2">
        <w:rPr>
          <w:rFonts w:ascii="Roboto" w:hAnsi="Roboto"/>
          <w:bCs/>
          <w:sz w:val="22"/>
          <w:szCs w:val="22"/>
        </w:rPr>
        <w:t>Personne physique</w:t>
      </w:r>
      <w:r w:rsidR="009D40E9" w:rsidRPr="007063A2">
        <w:rPr>
          <w:rFonts w:ascii="Roboto" w:hAnsi="Roboto"/>
          <w:bCs/>
          <w:sz w:val="22"/>
          <w:szCs w:val="22"/>
        </w:rPr>
        <w:t> (nom et prénom) : …………………………………</w:t>
      </w:r>
      <w:r w:rsidR="00F641F2">
        <w:rPr>
          <w:rFonts w:ascii="Roboto" w:hAnsi="Roboto"/>
          <w:bCs/>
          <w:sz w:val="22"/>
          <w:szCs w:val="22"/>
        </w:rPr>
        <w:t>…………</w:t>
      </w:r>
      <w:r w:rsidR="009D40E9" w:rsidRPr="007063A2">
        <w:rPr>
          <w:rFonts w:ascii="Roboto" w:hAnsi="Roboto"/>
          <w:bCs/>
          <w:sz w:val="22"/>
          <w:szCs w:val="22"/>
        </w:rPr>
        <w:t>………</w:t>
      </w:r>
    </w:p>
    <w:p w:rsidR="00014518" w:rsidRDefault="009D40E9" w:rsidP="001057F3">
      <w:pPr>
        <w:pStyle w:val="En-tte"/>
        <w:tabs>
          <w:tab w:val="clear" w:pos="4536"/>
          <w:tab w:val="clear" w:pos="9072"/>
        </w:tabs>
        <w:rPr>
          <w:rFonts w:ascii="Roboto" w:hAnsi="Roboto"/>
          <w:bCs/>
          <w:sz w:val="22"/>
          <w:szCs w:val="22"/>
        </w:rPr>
      </w:pPr>
      <w:r w:rsidRPr="007063A2">
        <w:rPr>
          <w:rFonts w:ascii="Roboto" w:hAnsi="Roboto"/>
          <w:bCs/>
          <w:sz w:val="22"/>
          <w:szCs w:val="22"/>
        </w:rPr>
        <w:t xml:space="preserve">ou </w:t>
      </w:r>
      <w:r w:rsidR="001057F3" w:rsidRPr="007063A2">
        <w:rPr>
          <w:rFonts w:ascii="Roboto" w:hAnsi="Roboto"/>
          <w:bCs/>
          <w:sz w:val="22"/>
          <w:szCs w:val="22"/>
        </w:rPr>
        <w:t>Personne morale</w:t>
      </w:r>
      <w:r w:rsidRPr="007063A2">
        <w:rPr>
          <w:rFonts w:ascii="Roboto" w:hAnsi="Roboto"/>
          <w:bCs/>
          <w:sz w:val="22"/>
          <w:szCs w:val="22"/>
        </w:rPr>
        <w:t xml:space="preserve"> / </w:t>
      </w:r>
      <w:r w:rsidR="001057F3" w:rsidRPr="007063A2">
        <w:rPr>
          <w:rFonts w:ascii="Roboto" w:hAnsi="Roboto"/>
          <w:bCs/>
          <w:sz w:val="22"/>
          <w:szCs w:val="22"/>
        </w:rPr>
        <w:t>Indivision</w:t>
      </w:r>
      <w:r w:rsidRPr="007063A2">
        <w:rPr>
          <w:rFonts w:ascii="Roboto" w:hAnsi="Roboto"/>
          <w:bCs/>
          <w:sz w:val="22"/>
          <w:szCs w:val="22"/>
        </w:rPr>
        <w:t xml:space="preserve"> (dénomination) : ………………………………… </w:t>
      </w:r>
    </w:p>
    <w:p w:rsidR="001057F3" w:rsidRPr="007063A2" w:rsidRDefault="009D40E9" w:rsidP="001057F3">
      <w:pPr>
        <w:pStyle w:val="En-tte"/>
        <w:tabs>
          <w:tab w:val="clear" w:pos="4536"/>
          <w:tab w:val="clear" w:pos="9072"/>
        </w:tabs>
        <w:rPr>
          <w:rFonts w:ascii="Roboto" w:hAnsi="Roboto"/>
          <w:bCs/>
          <w:sz w:val="22"/>
          <w:szCs w:val="22"/>
        </w:rPr>
      </w:pPr>
      <w:r w:rsidRPr="007063A2">
        <w:rPr>
          <w:rFonts w:ascii="Roboto" w:hAnsi="Roboto"/>
          <w:bCs/>
          <w:sz w:val="22"/>
          <w:szCs w:val="22"/>
        </w:rPr>
        <w:t>représentée par : …………</w:t>
      </w:r>
      <w:r w:rsidR="00F641F2">
        <w:rPr>
          <w:rFonts w:ascii="Roboto" w:hAnsi="Roboto"/>
          <w:bCs/>
          <w:sz w:val="22"/>
          <w:szCs w:val="22"/>
        </w:rPr>
        <w:t>……………</w:t>
      </w:r>
      <w:r w:rsidRPr="007063A2">
        <w:rPr>
          <w:rFonts w:ascii="Roboto" w:hAnsi="Roboto"/>
          <w:bCs/>
          <w:sz w:val="22"/>
          <w:szCs w:val="22"/>
        </w:rPr>
        <w:t>……</w:t>
      </w:r>
    </w:p>
    <w:p w:rsidR="009D40E9" w:rsidRPr="007063A2" w:rsidRDefault="009D40E9">
      <w:pPr>
        <w:pStyle w:val="En-tte"/>
        <w:tabs>
          <w:tab w:val="clear" w:pos="4536"/>
          <w:tab w:val="clear" w:pos="9072"/>
        </w:tabs>
        <w:rPr>
          <w:rFonts w:ascii="Roboto" w:hAnsi="Roboto"/>
          <w:b/>
          <w:i/>
          <w:iCs/>
          <w:color w:val="008000"/>
          <w:sz w:val="22"/>
          <w:szCs w:val="22"/>
        </w:rPr>
      </w:pPr>
    </w:p>
    <w:p w:rsidR="009D40E9" w:rsidRPr="007063A2" w:rsidRDefault="009D40E9" w:rsidP="009D40E9">
      <w:pPr>
        <w:pStyle w:val="En-tte"/>
        <w:tabs>
          <w:tab w:val="clear" w:pos="4536"/>
          <w:tab w:val="clear" w:pos="9072"/>
        </w:tabs>
        <w:rPr>
          <w:rFonts w:ascii="Roboto" w:hAnsi="Roboto"/>
          <w:bCs/>
          <w:sz w:val="22"/>
          <w:szCs w:val="22"/>
        </w:rPr>
      </w:pPr>
      <w:r w:rsidRPr="007063A2">
        <w:rPr>
          <w:rFonts w:ascii="Roboto" w:hAnsi="Roboto"/>
          <w:bCs/>
          <w:sz w:val="22"/>
          <w:szCs w:val="22"/>
        </w:rPr>
        <w:t>Adresse : …………………………………………………………………</w:t>
      </w:r>
      <w:r w:rsidR="00F641F2">
        <w:rPr>
          <w:rFonts w:ascii="Roboto" w:hAnsi="Roboto"/>
          <w:bCs/>
          <w:sz w:val="22"/>
          <w:szCs w:val="22"/>
        </w:rPr>
        <w:t>………………………….</w:t>
      </w:r>
      <w:r w:rsidRPr="007063A2">
        <w:rPr>
          <w:rFonts w:ascii="Roboto" w:hAnsi="Roboto"/>
          <w:bCs/>
          <w:sz w:val="22"/>
          <w:szCs w:val="22"/>
        </w:rPr>
        <w:t>……..</w:t>
      </w:r>
    </w:p>
    <w:p w:rsidR="009D40E9" w:rsidRPr="007063A2" w:rsidRDefault="009D40E9" w:rsidP="009D40E9">
      <w:pPr>
        <w:pStyle w:val="En-tte"/>
        <w:tabs>
          <w:tab w:val="clear" w:pos="4536"/>
          <w:tab w:val="clear" w:pos="9072"/>
        </w:tabs>
        <w:rPr>
          <w:rFonts w:ascii="Roboto" w:hAnsi="Roboto"/>
          <w:bCs/>
          <w:sz w:val="22"/>
          <w:szCs w:val="22"/>
        </w:rPr>
      </w:pPr>
      <w:r w:rsidRPr="007063A2">
        <w:rPr>
          <w:rFonts w:ascii="Roboto" w:hAnsi="Roboto"/>
          <w:bCs/>
          <w:sz w:val="22"/>
          <w:szCs w:val="22"/>
        </w:rPr>
        <w:t>Téléphone : ………………………………………………</w:t>
      </w:r>
      <w:r w:rsidR="00F641F2">
        <w:rPr>
          <w:rFonts w:ascii="Roboto" w:hAnsi="Roboto"/>
          <w:bCs/>
          <w:sz w:val="22"/>
          <w:szCs w:val="22"/>
        </w:rPr>
        <w:t>………………………..…………………..</w:t>
      </w:r>
      <w:r w:rsidRPr="007063A2">
        <w:rPr>
          <w:rFonts w:ascii="Roboto" w:hAnsi="Roboto"/>
          <w:bCs/>
          <w:sz w:val="22"/>
          <w:szCs w:val="22"/>
        </w:rPr>
        <w:t>…</w:t>
      </w:r>
    </w:p>
    <w:p w:rsidR="001057F3" w:rsidRPr="007063A2" w:rsidRDefault="003B176B" w:rsidP="001057F3">
      <w:pPr>
        <w:pStyle w:val="En-tte"/>
        <w:tabs>
          <w:tab w:val="clear" w:pos="4536"/>
          <w:tab w:val="clear" w:pos="9072"/>
        </w:tabs>
        <w:rPr>
          <w:rFonts w:ascii="Roboto" w:hAnsi="Roboto"/>
          <w:bCs/>
          <w:sz w:val="22"/>
          <w:szCs w:val="22"/>
        </w:rPr>
      </w:pPr>
      <w:r w:rsidRPr="007063A2">
        <w:rPr>
          <w:rFonts w:ascii="Roboto" w:hAnsi="Roboto"/>
          <w:bCs/>
          <w:sz w:val="22"/>
          <w:szCs w:val="22"/>
        </w:rPr>
        <w:t>Courriel</w:t>
      </w:r>
      <w:r w:rsidR="001057F3" w:rsidRPr="007063A2">
        <w:rPr>
          <w:rFonts w:ascii="Roboto" w:hAnsi="Roboto"/>
          <w:bCs/>
          <w:sz w:val="22"/>
          <w:szCs w:val="22"/>
        </w:rPr>
        <w:t> :</w:t>
      </w:r>
      <w:r w:rsidR="009D40E9" w:rsidRPr="007063A2">
        <w:rPr>
          <w:rFonts w:ascii="Roboto" w:hAnsi="Roboto"/>
          <w:bCs/>
          <w:sz w:val="22"/>
          <w:szCs w:val="22"/>
        </w:rPr>
        <w:t xml:space="preserve"> ……………………</w:t>
      </w:r>
      <w:r w:rsidR="00F641F2">
        <w:rPr>
          <w:rFonts w:ascii="Roboto" w:hAnsi="Roboto"/>
          <w:bCs/>
          <w:sz w:val="22"/>
          <w:szCs w:val="22"/>
        </w:rPr>
        <w:t>………………………………………………………………………….</w:t>
      </w:r>
      <w:r w:rsidR="009D40E9" w:rsidRPr="007063A2">
        <w:rPr>
          <w:rFonts w:ascii="Roboto" w:hAnsi="Roboto"/>
          <w:bCs/>
          <w:sz w:val="22"/>
          <w:szCs w:val="22"/>
        </w:rPr>
        <w:t>……</w:t>
      </w:r>
    </w:p>
    <w:p w:rsidR="001057F3" w:rsidRPr="007063A2" w:rsidRDefault="001057F3">
      <w:pPr>
        <w:pStyle w:val="En-tte"/>
        <w:tabs>
          <w:tab w:val="clear" w:pos="4536"/>
          <w:tab w:val="clear" w:pos="9072"/>
        </w:tabs>
        <w:rPr>
          <w:rFonts w:ascii="Roboto" w:hAnsi="Roboto"/>
          <w:bCs/>
          <w:sz w:val="20"/>
          <w:szCs w:val="20"/>
        </w:rPr>
      </w:pPr>
    </w:p>
    <w:tbl>
      <w:tblPr>
        <w:tblW w:w="1080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90"/>
        <w:gridCol w:w="2551"/>
        <w:gridCol w:w="851"/>
        <w:gridCol w:w="567"/>
        <w:gridCol w:w="1015"/>
        <w:gridCol w:w="402"/>
        <w:gridCol w:w="60"/>
        <w:gridCol w:w="160"/>
        <w:gridCol w:w="704"/>
        <w:gridCol w:w="352"/>
        <w:gridCol w:w="26"/>
        <w:gridCol w:w="378"/>
        <w:gridCol w:w="402"/>
        <w:gridCol w:w="210"/>
        <w:gridCol w:w="168"/>
        <w:gridCol w:w="177"/>
        <w:gridCol w:w="160"/>
        <w:gridCol w:w="421"/>
        <w:gridCol w:w="83"/>
        <w:gridCol w:w="284"/>
        <w:gridCol w:w="10"/>
        <w:gridCol w:w="28"/>
        <w:gridCol w:w="306"/>
      </w:tblGrid>
      <w:tr w:rsidR="00730F13" w:rsidRPr="007063A2" w:rsidTr="00730F13">
        <w:trPr>
          <w:gridAfter w:val="3"/>
          <w:wAfter w:w="344" w:type="dxa"/>
          <w:trHeight w:val="375"/>
        </w:trPr>
        <w:tc>
          <w:tcPr>
            <w:tcW w:w="1490" w:type="dxa"/>
          </w:tcPr>
          <w:p w:rsidR="00730F13" w:rsidRPr="007063A2" w:rsidRDefault="00730F13" w:rsidP="009D3C44">
            <w:pPr>
              <w:jc w:val="center"/>
              <w:rPr>
                <w:rFonts w:ascii="Roboto" w:hAnsi="Roboto"/>
                <w:b/>
                <w:bCs/>
                <w:color w:val="008000"/>
                <w:szCs w:val="28"/>
              </w:rPr>
            </w:pPr>
          </w:p>
        </w:tc>
        <w:tc>
          <w:tcPr>
            <w:tcW w:w="8971" w:type="dxa"/>
            <w:gridSpan w:val="19"/>
            <w:vAlign w:val="bottom"/>
          </w:tcPr>
          <w:p w:rsidR="00730F13" w:rsidRPr="007063A2" w:rsidRDefault="00730F13" w:rsidP="009D3C44">
            <w:pPr>
              <w:jc w:val="center"/>
              <w:rPr>
                <w:rFonts w:ascii="Roboto" w:hAnsi="Roboto" w:cs="Arial"/>
                <w:szCs w:val="20"/>
              </w:rPr>
            </w:pPr>
            <w:r w:rsidRPr="00BF26C8">
              <w:rPr>
                <w:rFonts w:ascii="Roboto" w:hAnsi="Roboto"/>
                <w:b/>
                <w:bCs/>
                <w:color w:val="2B603E"/>
                <w:szCs w:val="28"/>
              </w:rPr>
              <w:t>ETAT DES PARCELLES CADASTRALES CONSTITUANT LE FONDS</w:t>
            </w:r>
          </w:p>
        </w:tc>
      </w:tr>
      <w:tr w:rsidR="00730F13" w:rsidRPr="007063A2" w:rsidTr="00730F13">
        <w:trPr>
          <w:trHeight w:val="165"/>
        </w:trPr>
        <w:tc>
          <w:tcPr>
            <w:tcW w:w="1490" w:type="dxa"/>
          </w:tcPr>
          <w:p w:rsidR="00730F13" w:rsidRPr="007063A2" w:rsidRDefault="00730F13" w:rsidP="009D3C44">
            <w:pPr>
              <w:snapToGrid w:val="0"/>
              <w:jc w:val="center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2551" w:type="dxa"/>
            <w:vAlign w:val="bottom"/>
          </w:tcPr>
          <w:p w:rsidR="00730F13" w:rsidRPr="007063A2" w:rsidRDefault="00730F13" w:rsidP="009D3C44">
            <w:pPr>
              <w:snapToGrid w:val="0"/>
              <w:jc w:val="center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851" w:type="dxa"/>
            <w:vAlign w:val="bottom"/>
          </w:tcPr>
          <w:p w:rsidR="00730F13" w:rsidRPr="007063A2" w:rsidRDefault="00730F13" w:rsidP="009D3C44">
            <w:pPr>
              <w:snapToGrid w:val="0"/>
              <w:jc w:val="center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567" w:type="dxa"/>
            <w:vAlign w:val="bottom"/>
          </w:tcPr>
          <w:p w:rsidR="00730F13" w:rsidRPr="007063A2" w:rsidRDefault="00730F13" w:rsidP="009D3C44">
            <w:pPr>
              <w:snapToGrid w:val="0"/>
              <w:jc w:val="center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1015" w:type="dxa"/>
            <w:vAlign w:val="bottom"/>
          </w:tcPr>
          <w:p w:rsidR="00730F13" w:rsidRPr="007063A2" w:rsidRDefault="00730F13" w:rsidP="009D3C44">
            <w:pPr>
              <w:snapToGrid w:val="0"/>
              <w:jc w:val="center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462" w:type="dxa"/>
            <w:gridSpan w:val="2"/>
            <w:vAlign w:val="bottom"/>
          </w:tcPr>
          <w:p w:rsidR="00730F13" w:rsidRPr="007063A2" w:rsidRDefault="00730F13" w:rsidP="009D3C44">
            <w:pPr>
              <w:snapToGrid w:val="0"/>
              <w:jc w:val="center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160" w:type="dxa"/>
            <w:vAlign w:val="bottom"/>
          </w:tcPr>
          <w:p w:rsidR="00730F13" w:rsidRPr="007063A2" w:rsidRDefault="00730F13" w:rsidP="009D3C44">
            <w:pPr>
              <w:snapToGrid w:val="0"/>
              <w:jc w:val="center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704" w:type="dxa"/>
            <w:vAlign w:val="bottom"/>
          </w:tcPr>
          <w:p w:rsidR="00730F13" w:rsidRPr="007063A2" w:rsidRDefault="00730F13" w:rsidP="009D3C44">
            <w:pPr>
              <w:snapToGrid w:val="0"/>
              <w:jc w:val="center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378" w:type="dxa"/>
            <w:gridSpan w:val="2"/>
            <w:vAlign w:val="bottom"/>
          </w:tcPr>
          <w:p w:rsidR="00730F13" w:rsidRPr="007063A2" w:rsidRDefault="00730F13" w:rsidP="009D3C44">
            <w:pPr>
              <w:snapToGrid w:val="0"/>
              <w:jc w:val="center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378" w:type="dxa"/>
            <w:vAlign w:val="bottom"/>
          </w:tcPr>
          <w:p w:rsidR="00730F13" w:rsidRPr="007063A2" w:rsidRDefault="00730F13" w:rsidP="009D3C44">
            <w:pPr>
              <w:snapToGrid w:val="0"/>
              <w:jc w:val="center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402" w:type="dxa"/>
            <w:vAlign w:val="bottom"/>
          </w:tcPr>
          <w:p w:rsidR="00730F13" w:rsidRPr="007063A2" w:rsidRDefault="00730F13" w:rsidP="009D3C44">
            <w:pPr>
              <w:snapToGrid w:val="0"/>
              <w:jc w:val="center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378" w:type="dxa"/>
            <w:gridSpan w:val="2"/>
            <w:vAlign w:val="bottom"/>
          </w:tcPr>
          <w:p w:rsidR="00730F13" w:rsidRPr="007063A2" w:rsidRDefault="00730F13" w:rsidP="009D3C44">
            <w:pPr>
              <w:snapToGrid w:val="0"/>
              <w:jc w:val="center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177" w:type="dxa"/>
            <w:vAlign w:val="bottom"/>
          </w:tcPr>
          <w:p w:rsidR="00730F13" w:rsidRPr="007063A2" w:rsidRDefault="00730F13" w:rsidP="009D3C44">
            <w:pPr>
              <w:snapToGrid w:val="0"/>
              <w:jc w:val="center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160" w:type="dxa"/>
            <w:vAlign w:val="bottom"/>
          </w:tcPr>
          <w:p w:rsidR="00730F13" w:rsidRPr="007063A2" w:rsidRDefault="00730F13" w:rsidP="009D3C44">
            <w:pPr>
              <w:snapToGrid w:val="0"/>
              <w:jc w:val="center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421" w:type="dxa"/>
            <w:vAlign w:val="bottom"/>
          </w:tcPr>
          <w:p w:rsidR="00730F13" w:rsidRPr="007063A2" w:rsidRDefault="00730F13" w:rsidP="009D3C44">
            <w:pPr>
              <w:snapToGrid w:val="0"/>
              <w:jc w:val="center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711" w:type="dxa"/>
            <w:gridSpan w:val="5"/>
            <w:vAlign w:val="bottom"/>
          </w:tcPr>
          <w:p w:rsidR="00730F13" w:rsidRPr="007063A2" w:rsidRDefault="00730F13" w:rsidP="009D3C44">
            <w:pPr>
              <w:snapToGrid w:val="0"/>
              <w:jc w:val="center"/>
              <w:rPr>
                <w:rFonts w:ascii="Roboto" w:hAnsi="Roboto" w:cs="Arial"/>
                <w:sz w:val="20"/>
                <w:szCs w:val="20"/>
              </w:rPr>
            </w:pPr>
          </w:p>
        </w:tc>
      </w:tr>
      <w:tr w:rsidR="00730F13" w:rsidRPr="007063A2" w:rsidTr="00730F13">
        <w:trPr>
          <w:trHeight w:val="315"/>
        </w:trPr>
        <w:tc>
          <w:tcPr>
            <w:tcW w:w="1490" w:type="dxa"/>
          </w:tcPr>
          <w:p w:rsidR="00730F13" w:rsidRPr="007063A2" w:rsidRDefault="00730F13" w:rsidP="009D3C44">
            <w:pPr>
              <w:rPr>
                <w:rFonts w:ascii="Roboto" w:hAnsi="Roboto"/>
                <w:b/>
                <w:bCs/>
                <w:color w:val="008000"/>
                <w:sz w:val="20"/>
              </w:rPr>
            </w:pPr>
          </w:p>
        </w:tc>
        <w:tc>
          <w:tcPr>
            <w:tcW w:w="2551" w:type="dxa"/>
            <w:vAlign w:val="bottom"/>
          </w:tcPr>
          <w:p w:rsidR="00730F13" w:rsidRPr="007063A2" w:rsidRDefault="00730F13" w:rsidP="009D3C44">
            <w:pPr>
              <w:rPr>
                <w:rFonts w:ascii="Roboto" w:hAnsi="Roboto" w:cs="Arial"/>
                <w:b/>
                <w:bCs/>
                <w:sz w:val="20"/>
                <w:szCs w:val="22"/>
              </w:rPr>
            </w:pPr>
            <w:r w:rsidRPr="00BF26C8">
              <w:rPr>
                <w:rFonts w:ascii="Roboto" w:hAnsi="Roboto"/>
                <w:b/>
                <w:bCs/>
                <w:color w:val="2B603E"/>
                <w:sz w:val="20"/>
              </w:rPr>
              <w:t>ETABLI A LA DATE DU</w:t>
            </w:r>
            <w:r w:rsidRPr="00BF26C8">
              <w:rPr>
                <w:rFonts w:ascii="Roboto" w:hAnsi="Roboto"/>
                <w:color w:val="2B603E"/>
                <w:sz w:val="20"/>
              </w:rPr>
              <w:t xml:space="preserve"> </w:t>
            </w:r>
            <w:r w:rsidRPr="007063A2">
              <w:rPr>
                <w:rFonts w:ascii="Roboto" w:hAnsi="Roboto"/>
                <w:color w:val="008000"/>
                <w:sz w:val="20"/>
              </w:rPr>
              <w:t xml:space="preserve">: </w:t>
            </w:r>
          </w:p>
        </w:tc>
        <w:tc>
          <w:tcPr>
            <w:tcW w:w="851" w:type="dxa"/>
            <w:vAlign w:val="bottom"/>
          </w:tcPr>
          <w:p w:rsidR="00730F13" w:rsidRPr="007063A2" w:rsidRDefault="00730F13" w:rsidP="009D3C44">
            <w:pPr>
              <w:snapToGrid w:val="0"/>
              <w:rPr>
                <w:rFonts w:ascii="Roboto" w:hAnsi="Roboto" w:cs="Arial"/>
                <w:b/>
                <w:bCs/>
                <w:sz w:val="22"/>
                <w:szCs w:val="22"/>
              </w:rPr>
            </w:pPr>
          </w:p>
        </w:tc>
        <w:tc>
          <w:tcPr>
            <w:tcW w:w="20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0F13" w:rsidRPr="007063A2" w:rsidRDefault="00730F13" w:rsidP="009D3C44">
            <w:pPr>
              <w:snapToGrid w:val="0"/>
              <w:jc w:val="center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left w:val="single" w:sz="4" w:space="0" w:color="000000"/>
            </w:tcBorders>
            <w:vAlign w:val="bottom"/>
          </w:tcPr>
          <w:p w:rsidR="00730F13" w:rsidRPr="007063A2" w:rsidRDefault="00730F13" w:rsidP="009D3C44">
            <w:pPr>
              <w:snapToGrid w:val="0"/>
              <w:jc w:val="center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704" w:type="dxa"/>
            <w:vAlign w:val="bottom"/>
          </w:tcPr>
          <w:p w:rsidR="00730F13" w:rsidRPr="007063A2" w:rsidRDefault="00730F13" w:rsidP="009D3C44">
            <w:pPr>
              <w:snapToGrid w:val="0"/>
              <w:jc w:val="center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378" w:type="dxa"/>
            <w:gridSpan w:val="2"/>
            <w:vAlign w:val="bottom"/>
          </w:tcPr>
          <w:p w:rsidR="00730F13" w:rsidRPr="007063A2" w:rsidRDefault="00730F13" w:rsidP="009D3C44">
            <w:pPr>
              <w:snapToGrid w:val="0"/>
              <w:jc w:val="center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378" w:type="dxa"/>
            <w:vAlign w:val="bottom"/>
          </w:tcPr>
          <w:p w:rsidR="00730F13" w:rsidRPr="007063A2" w:rsidRDefault="00730F13" w:rsidP="009D3C44">
            <w:pPr>
              <w:snapToGrid w:val="0"/>
              <w:jc w:val="center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402" w:type="dxa"/>
            <w:vAlign w:val="bottom"/>
          </w:tcPr>
          <w:p w:rsidR="00730F13" w:rsidRPr="007063A2" w:rsidRDefault="00730F13" w:rsidP="009D3C44">
            <w:pPr>
              <w:snapToGrid w:val="0"/>
              <w:jc w:val="center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378" w:type="dxa"/>
            <w:gridSpan w:val="2"/>
            <w:vAlign w:val="bottom"/>
          </w:tcPr>
          <w:p w:rsidR="00730F13" w:rsidRPr="007063A2" w:rsidRDefault="00730F13" w:rsidP="009D3C44">
            <w:pPr>
              <w:snapToGrid w:val="0"/>
              <w:jc w:val="center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177" w:type="dxa"/>
            <w:vAlign w:val="bottom"/>
          </w:tcPr>
          <w:p w:rsidR="00730F13" w:rsidRPr="007063A2" w:rsidRDefault="00730F13" w:rsidP="009D3C44">
            <w:pPr>
              <w:snapToGrid w:val="0"/>
              <w:jc w:val="center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160" w:type="dxa"/>
            <w:vAlign w:val="bottom"/>
          </w:tcPr>
          <w:p w:rsidR="00730F13" w:rsidRPr="007063A2" w:rsidRDefault="00730F13" w:rsidP="009D3C44">
            <w:pPr>
              <w:snapToGrid w:val="0"/>
              <w:jc w:val="center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421" w:type="dxa"/>
            <w:vAlign w:val="bottom"/>
          </w:tcPr>
          <w:p w:rsidR="00730F13" w:rsidRPr="007063A2" w:rsidRDefault="00730F13" w:rsidP="009D3C44">
            <w:pPr>
              <w:snapToGrid w:val="0"/>
              <w:jc w:val="center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711" w:type="dxa"/>
            <w:gridSpan w:val="5"/>
            <w:vAlign w:val="bottom"/>
          </w:tcPr>
          <w:p w:rsidR="00730F13" w:rsidRPr="007063A2" w:rsidRDefault="00730F13" w:rsidP="009D3C44">
            <w:pPr>
              <w:snapToGrid w:val="0"/>
              <w:jc w:val="center"/>
              <w:rPr>
                <w:rFonts w:ascii="Roboto" w:hAnsi="Roboto" w:cs="Arial"/>
                <w:sz w:val="20"/>
                <w:szCs w:val="20"/>
              </w:rPr>
            </w:pPr>
          </w:p>
        </w:tc>
      </w:tr>
      <w:tr w:rsidR="00730F13" w:rsidRPr="007063A2" w:rsidTr="00730F13">
        <w:trPr>
          <w:trHeight w:val="165"/>
        </w:trPr>
        <w:tc>
          <w:tcPr>
            <w:tcW w:w="1490" w:type="dxa"/>
          </w:tcPr>
          <w:p w:rsidR="00730F13" w:rsidRPr="007063A2" w:rsidRDefault="00730F13" w:rsidP="009D3C44">
            <w:pPr>
              <w:snapToGrid w:val="0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2551" w:type="dxa"/>
            <w:vAlign w:val="bottom"/>
          </w:tcPr>
          <w:p w:rsidR="00730F13" w:rsidRPr="007063A2" w:rsidRDefault="00730F13" w:rsidP="009D3C44">
            <w:pPr>
              <w:snapToGrid w:val="0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851" w:type="dxa"/>
            <w:vAlign w:val="bottom"/>
          </w:tcPr>
          <w:p w:rsidR="00730F13" w:rsidRPr="007063A2" w:rsidRDefault="00730F13" w:rsidP="009D3C44">
            <w:pPr>
              <w:snapToGrid w:val="0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567" w:type="dxa"/>
            <w:vAlign w:val="bottom"/>
          </w:tcPr>
          <w:p w:rsidR="00730F13" w:rsidRPr="007063A2" w:rsidRDefault="00730F13" w:rsidP="009D3C44">
            <w:pPr>
              <w:snapToGrid w:val="0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1015" w:type="dxa"/>
            <w:vAlign w:val="bottom"/>
          </w:tcPr>
          <w:p w:rsidR="00730F13" w:rsidRPr="007063A2" w:rsidRDefault="00730F13" w:rsidP="009D3C44">
            <w:pPr>
              <w:snapToGrid w:val="0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462" w:type="dxa"/>
            <w:gridSpan w:val="2"/>
            <w:vAlign w:val="bottom"/>
          </w:tcPr>
          <w:p w:rsidR="00730F13" w:rsidRPr="007063A2" w:rsidRDefault="00730F13" w:rsidP="009D3C44">
            <w:pPr>
              <w:snapToGrid w:val="0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160" w:type="dxa"/>
            <w:vAlign w:val="bottom"/>
          </w:tcPr>
          <w:p w:rsidR="00730F13" w:rsidRPr="007063A2" w:rsidRDefault="00730F13" w:rsidP="009D3C44">
            <w:pPr>
              <w:snapToGrid w:val="0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704" w:type="dxa"/>
            <w:vAlign w:val="bottom"/>
          </w:tcPr>
          <w:p w:rsidR="00730F13" w:rsidRPr="007063A2" w:rsidRDefault="00730F13" w:rsidP="009D3C44">
            <w:pPr>
              <w:snapToGrid w:val="0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378" w:type="dxa"/>
            <w:gridSpan w:val="2"/>
            <w:vAlign w:val="bottom"/>
          </w:tcPr>
          <w:p w:rsidR="00730F13" w:rsidRPr="007063A2" w:rsidRDefault="00730F13" w:rsidP="009D3C44">
            <w:pPr>
              <w:snapToGrid w:val="0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378" w:type="dxa"/>
            <w:vAlign w:val="bottom"/>
          </w:tcPr>
          <w:p w:rsidR="00730F13" w:rsidRPr="007063A2" w:rsidRDefault="00730F13" w:rsidP="009D3C44">
            <w:pPr>
              <w:snapToGrid w:val="0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402" w:type="dxa"/>
            <w:vAlign w:val="bottom"/>
          </w:tcPr>
          <w:p w:rsidR="00730F13" w:rsidRPr="007063A2" w:rsidRDefault="00730F13" w:rsidP="009D3C44">
            <w:pPr>
              <w:snapToGrid w:val="0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378" w:type="dxa"/>
            <w:gridSpan w:val="2"/>
            <w:vAlign w:val="bottom"/>
          </w:tcPr>
          <w:p w:rsidR="00730F13" w:rsidRPr="007063A2" w:rsidRDefault="00730F13" w:rsidP="009D3C44">
            <w:pPr>
              <w:snapToGrid w:val="0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177" w:type="dxa"/>
            <w:vAlign w:val="bottom"/>
          </w:tcPr>
          <w:p w:rsidR="00730F13" w:rsidRPr="007063A2" w:rsidRDefault="00730F13" w:rsidP="009D3C44">
            <w:pPr>
              <w:snapToGrid w:val="0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160" w:type="dxa"/>
            <w:vAlign w:val="bottom"/>
          </w:tcPr>
          <w:p w:rsidR="00730F13" w:rsidRPr="007063A2" w:rsidRDefault="00730F13" w:rsidP="009D3C44">
            <w:pPr>
              <w:snapToGrid w:val="0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421" w:type="dxa"/>
            <w:vAlign w:val="bottom"/>
          </w:tcPr>
          <w:p w:rsidR="00730F13" w:rsidRPr="007063A2" w:rsidRDefault="00730F13" w:rsidP="009D3C44">
            <w:pPr>
              <w:snapToGrid w:val="0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711" w:type="dxa"/>
            <w:gridSpan w:val="5"/>
            <w:vAlign w:val="bottom"/>
          </w:tcPr>
          <w:p w:rsidR="00730F13" w:rsidRPr="007063A2" w:rsidRDefault="00730F13" w:rsidP="009D3C44">
            <w:pPr>
              <w:snapToGrid w:val="0"/>
              <w:rPr>
                <w:rFonts w:ascii="Roboto" w:hAnsi="Roboto" w:cs="Arial"/>
                <w:sz w:val="20"/>
                <w:szCs w:val="20"/>
              </w:rPr>
            </w:pPr>
          </w:p>
        </w:tc>
      </w:tr>
      <w:tr w:rsidR="00730F13" w:rsidRPr="007063A2" w:rsidTr="00BF26C8">
        <w:trPr>
          <w:gridAfter w:val="2"/>
          <w:wAfter w:w="334" w:type="dxa"/>
          <w:trHeight w:val="315"/>
        </w:trPr>
        <w:tc>
          <w:tcPr>
            <w:tcW w:w="68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2B603E"/>
          </w:tcPr>
          <w:p w:rsidR="00730F13" w:rsidRPr="007063A2" w:rsidRDefault="00730F13" w:rsidP="009D3C44">
            <w:pPr>
              <w:jc w:val="center"/>
              <w:rPr>
                <w:rFonts w:ascii="Roboto" w:hAnsi="Roboto"/>
                <w:b/>
                <w:bCs/>
                <w:color w:val="FFFFFF"/>
                <w:sz w:val="20"/>
              </w:rPr>
            </w:pPr>
            <w:r w:rsidRPr="007063A2">
              <w:rPr>
                <w:rFonts w:ascii="Roboto" w:hAnsi="Roboto"/>
                <w:b/>
                <w:bCs/>
                <w:color w:val="FFFFFF"/>
                <w:sz w:val="20"/>
              </w:rPr>
              <w:t>DESIGNATION  DES PARCELLES  CADASTRALES</w:t>
            </w:r>
          </w:p>
        </w:tc>
        <w:tc>
          <w:tcPr>
            <w:tcW w:w="359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B603E"/>
            <w:vAlign w:val="bottom"/>
          </w:tcPr>
          <w:p w:rsidR="00730F13" w:rsidRPr="007063A2" w:rsidRDefault="00730F13" w:rsidP="009D3C44">
            <w:pPr>
              <w:jc w:val="center"/>
              <w:rPr>
                <w:rFonts w:ascii="Roboto" w:hAnsi="Roboto"/>
                <w:b/>
                <w:bCs/>
                <w:sz w:val="20"/>
                <w:szCs w:val="18"/>
              </w:rPr>
            </w:pPr>
            <w:r w:rsidRPr="007063A2">
              <w:rPr>
                <w:rFonts w:ascii="Roboto" w:hAnsi="Roboto"/>
                <w:b/>
                <w:bCs/>
                <w:color w:val="FFFFFF"/>
                <w:sz w:val="20"/>
              </w:rPr>
              <w:t>ENGAGEMENTS FISCAUX</w:t>
            </w:r>
          </w:p>
        </w:tc>
      </w:tr>
      <w:tr w:rsidR="00730F13" w:rsidRPr="007063A2" w:rsidTr="00BF26C8">
        <w:trPr>
          <w:gridAfter w:val="2"/>
          <w:wAfter w:w="334" w:type="dxa"/>
          <w:cantSplit/>
          <w:trHeight w:val="255"/>
        </w:trPr>
        <w:tc>
          <w:tcPr>
            <w:tcW w:w="1490" w:type="dxa"/>
            <w:vMerge w:val="restart"/>
            <w:tcBorders>
              <w:left w:val="single" w:sz="4" w:space="0" w:color="000000"/>
            </w:tcBorders>
            <w:shd w:val="clear" w:color="auto" w:fill="D2E9C9"/>
            <w:vAlign w:val="center"/>
          </w:tcPr>
          <w:p w:rsidR="00730F13" w:rsidRPr="007063A2" w:rsidRDefault="00730F13" w:rsidP="00FF2331">
            <w:pPr>
              <w:jc w:val="center"/>
              <w:rPr>
                <w:rFonts w:ascii="Roboto" w:hAnsi="Roboto"/>
                <w:b/>
                <w:bCs/>
                <w:sz w:val="16"/>
                <w:szCs w:val="18"/>
              </w:rPr>
            </w:pPr>
            <w:r w:rsidRPr="007063A2">
              <w:rPr>
                <w:rFonts w:ascii="Roboto" w:hAnsi="Roboto"/>
                <w:b/>
                <w:bCs/>
                <w:sz w:val="16"/>
                <w:szCs w:val="18"/>
              </w:rPr>
              <w:t>DEPARTEMENT</w:t>
            </w:r>
          </w:p>
        </w:tc>
        <w:tc>
          <w:tcPr>
            <w:tcW w:w="255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D2E9C9"/>
            <w:vAlign w:val="center"/>
          </w:tcPr>
          <w:p w:rsidR="00730F13" w:rsidRPr="007063A2" w:rsidRDefault="00730F13" w:rsidP="00FF2331">
            <w:pPr>
              <w:jc w:val="center"/>
              <w:rPr>
                <w:rFonts w:ascii="Roboto" w:hAnsi="Roboto"/>
                <w:b/>
                <w:bCs/>
                <w:sz w:val="16"/>
                <w:szCs w:val="18"/>
              </w:rPr>
            </w:pPr>
            <w:r w:rsidRPr="007063A2">
              <w:rPr>
                <w:rFonts w:ascii="Roboto" w:hAnsi="Roboto"/>
                <w:b/>
                <w:bCs/>
                <w:sz w:val="16"/>
                <w:szCs w:val="18"/>
              </w:rPr>
              <w:t xml:space="preserve">COMMUNE (S) 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D2E9C9"/>
            <w:vAlign w:val="center"/>
          </w:tcPr>
          <w:p w:rsidR="00730F13" w:rsidRPr="007063A2" w:rsidRDefault="00730F13" w:rsidP="009D3C44">
            <w:pPr>
              <w:jc w:val="center"/>
              <w:rPr>
                <w:rFonts w:ascii="Roboto" w:hAnsi="Roboto"/>
                <w:b/>
                <w:bCs/>
                <w:sz w:val="16"/>
                <w:szCs w:val="18"/>
              </w:rPr>
            </w:pPr>
            <w:r w:rsidRPr="007063A2">
              <w:rPr>
                <w:rFonts w:ascii="Roboto" w:hAnsi="Roboto"/>
                <w:b/>
                <w:bCs/>
                <w:sz w:val="16"/>
                <w:szCs w:val="18"/>
              </w:rPr>
              <w:t>Section</w:t>
            </w:r>
          </w:p>
        </w:tc>
        <w:tc>
          <w:tcPr>
            <w:tcW w:w="56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D2E9C9"/>
            <w:vAlign w:val="center"/>
          </w:tcPr>
          <w:p w:rsidR="00730F13" w:rsidRPr="007063A2" w:rsidRDefault="00730F13" w:rsidP="009D3C44">
            <w:pPr>
              <w:jc w:val="center"/>
              <w:rPr>
                <w:rFonts w:ascii="Roboto" w:hAnsi="Roboto"/>
                <w:b/>
                <w:bCs/>
                <w:sz w:val="16"/>
                <w:szCs w:val="18"/>
              </w:rPr>
            </w:pPr>
            <w:r w:rsidRPr="007063A2">
              <w:rPr>
                <w:rFonts w:ascii="Roboto" w:hAnsi="Roboto"/>
                <w:b/>
                <w:bCs/>
                <w:sz w:val="16"/>
                <w:szCs w:val="18"/>
              </w:rPr>
              <w:t>N°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2E9C9"/>
            <w:vAlign w:val="bottom"/>
          </w:tcPr>
          <w:p w:rsidR="00730F13" w:rsidRPr="007063A2" w:rsidRDefault="00730F13" w:rsidP="009D3C44">
            <w:pPr>
              <w:jc w:val="center"/>
              <w:rPr>
                <w:rFonts w:ascii="Roboto" w:hAnsi="Roboto"/>
                <w:b/>
                <w:bCs/>
                <w:sz w:val="16"/>
                <w:szCs w:val="18"/>
              </w:rPr>
            </w:pPr>
            <w:r w:rsidRPr="007063A2">
              <w:rPr>
                <w:rFonts w:ascii="Roboto" w:hAnsi="Roboto"/>
                <w:b/>
                <w:bCs/>
                <w:sz w:val="16"/>
                <w:szCs w:val="18"/>
              </w:rPr>
              <w:t>CONTENANCE</w:t>
            </w:r>
          </w:p>
        </w:tc>
        <w:tc>
          <w:tcPr>
            <w:tcW w:w="359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E9C9"/>
            <w:vAlign w:val="bottom"/>
          </w:tcPr>
          <w:p w:rsidR="00730F13" w:rsidRPr="007063A2" w:rsidRDefault="00730F13">
            <w:pPr>
              <w:jc w:val="center"/>
              <w:rPr>
                <w:rFonts w:ascii="Roboto" w:hAnsi="Roboto"/>
                <w:b/>
                <w:bCs/>
                <w:sz w:val="16"/>
                <w:szCs w:val="18"/>
              </w:rPr>
            </w:pPr>
            <w:r w:rsidRPr="007063A2">
              <w:rPr>
                <w:rFonts w:ascii="Roboto" w:hAnsi="Roboto"/>
                <w:b/>
                <w:bCs/>
                <w:sz w:val="16"/>
                <w:szCs w:val="18"/>
              </w:rPr>
              <w:t xml:space="preserve">Date des derniers engagements </w:t>
            </w:r>
          </w:p>
        </w:tc>
      </w:tr>
      <w:tr w:rsidR="00730F13" w:rsidRPr="007063A2" w:rsidTr="00BF26C8">
        <w:trPr>
          <w:gridAfter w:val="2"/>
          <w:wAfter w:w="334" w:type="dxa"/>
          <w:cantSplit/>
          <w:trHeight w:val="315"/>
        </w:trPr>
        <w:tc>
          <w:tcPr>
            <w:tcW w:w="14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D2E9C9"/>
          </w:tcPr>
          <w:p w:rsidR="00730F13" w:rsidRPr="007063A2" w:rsidRDefault="00730F13" w:rsidP="009D3C44">
            <w:pPr>
              <w:snapToGrid w:val="0"/>
              <w:rPr>
                <w:rFonts w:ascii="Roboto" w:hAnsi="Roboto"/>
                <w:b/>
                <w:bCs/>
                <w:sz w:val="16"/>
                <w:szCs w:val="18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D2E9C9"/>
            <w:vAlign w:val="center"/>
          </w:tcPr>
          <w:p w:rsidR="00730F13" w:rsidRPr="007063A2" w:rsidRDefault="00730F13" w:rsidP="009D3C44">
            <w:pPr>
              <w:snapToGrid w:val="0"/>
              <w:rPr>
                <w:rFonts w:ascii="Roboto" w:hAnsi="Roboto"/>
                <w:b/>
                <w:bCs/>
                <w:sz w:val="16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D2E9C9"/>
            <w:vAlign w:val="center"/>
          </w:tcPr>
          <w:p w:rsidR="00730F13" w:rsidRPr="007063A2" w:rsidRDefault="00730F13" w:rsidP="009D3C44">
            <w:pPr>
              <w:snapToGrid w:val="0"/>
              <w:rPr>
                <w:rFonts w:ascii="Roboto" w:hAnsi="Roboto"/>
                <w:b/>
                <w:bCs/>
                <w:sz w:val="16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D2E9C9"/>
            <w:vAlign w:val="center"/>
          </w:tcPr>
          <w:p w:rsidR="00730F13" w:rsidRPr="007063A2" w:rsidRDefault="00730F13" w:rsidP="009D3C44">
            <w:pPr>
              <w:snapToGrid w:val="0"/>
              <w:rPr>
                <w:rFonts w:ascii="Roboto" w:hAnsi="Roboto"/>
                <w:b/>
                <w:bCs/>
                <w:sz w:val="16"/>
                <w:szCs w:val="18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000000"/>
            </w:tcBorders>
            <w:shd w:val="clear" w:color="auto" w:fill="D2E9C9"/>
            <w:vAlign w:val="bottom"/>
          </w:tcPr>
          <w:p w:rsidR="00730F13" w:rsidRPr="007063A2" w:rsidRDefault="00730F13" w:rsidP="009D3C44">
            <w:pPr>
              <w:jc w:val="center"/>
              <w:rPr>
                <w:rFonts w:ascii="Roboto" w:hAnsi="Roboto"/>
                <w:b/>
                <w:bCs/>
                <w:sz w:val="16"/>
                <w:szCs w:val="18"/>
                <w:lang w:val="en-GB"/>
              </w:rPr>
            </w:pPr>
            <w:r w:rsidRPr="007063A2">
              <w:rPr>
                <w:rFonts w:ascii="Roboto" w:hAnsi="Roboto"/>
                <w:b/>
                <w:bCs/>
                <w:sz w:val="16"/>
                <w:szCs w:val="18"/>
                <w:lang w:val="en-GB"/>
              </w:rPr>
              <w:t>(ha a ca)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2E9C9"/>
            <w:vAlign w:val="bottom"/>
          </w:tcPr>
          <w:p w:rsidR="00730F13" w:rsidRPr="007063A2" w:rsidRDefault="00730F13" w:rsidP="009D3C44">
            <w:pPr>
              <w:jc w:val="center"/>
              <w:rPr>
                <w:rFonts w:ascii="Roboto" w:hAnsi="Roboto"/>
                <w:b/>
                <w:bCs/>
                <w:sz w:val="16"/>
                <w:szCs w:val="18"/>
                <w:lang w:val="de-DE"/>
              </w:rPr>
            </w:pPr>
            <w:r w:rsidRPr="007063A2">
              <w:rPr>
                <w:rFonts w:ascii="Roboto" w:hAnsi="Roboto"/>
                <w:b/>
                <w:bCs/>
                <w:sz w:val="16"/>
                <w:szCs w:val="18"/>
                <w:lang w:val="de-DE"/>
              </w:rPr>
              <w:t>Monichon</w:t>
            </w:r>
          </w:p>
        </w:tc>
        <w:tc>
          <w:tcPr>
            <w:tcW w:w="10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2E9C9"/>
            <w:vAlign w:val="bottom"/>
          </w:tcPr>
          <w:p w:rsidR="00730F13" w:rsidRPr="007063A2" w:rsidRDefault="00730F13" w:rsidP="009D3C44">
            <w:pPr>
              <w:jc w:val="center"/>
              <w:rPr>
                <w:rFonts w:ascii="Roboto" w:hAnsi="Roboto"/>
                <w:b/>
                <w:bCs/>
                <w:sz w:val="16"/>
                <w:szCs w:val="18"/>
                <w:lang w:val="de-DE"/>
              </w:rPr>
            </w:pPr>
            <w:r w:rsidRPr="007063A2">
              <w:rPr>
                <w:rFonts w:ascii="Roboto" w:hAnsi="Roboto"/>
                <w:b/>
                <w:bCs/>
                <w:sz w:val="16"/>
                <w:szCs w:val="18"/>
                <w:lang w:val="de-DE"/>
              </w:rPr>
              <w:t>I.S.F./ I.F.I.</w:t>
            </w:r>
          </w:p>
        </w:tc>
        <w:tc>
          <w:tcPr>
            <w:tcW w:w="13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E9C9"/>
            <w:vAlign w:val="bottom"/>
          </w:tcPr>
          <w:p w:rsidR="00730F13" w:rsidRPr="007063A2" w:rsidRDefault="00730F13" w:rsidP="009D3C44">
            <w:pPr>
              <w:jc w:val="center"/>
              <w:rPr>
                <w:rFonts w:ascii="Roboto" w:hAnsi="Roboto" w:cs="Arial"/>
                <w:sz w:val="16"/>
                <w:szCs w:val="18"/>
              </w:rPr>
            </w:pPr>
            <w:r w:rsidRPr="007063A2">
              <w:rPr>
                <w:rFonts w:ascii="Roboto" w:hAnsi="Roboto"/>
                <w:b/>
                <w:bCs/>
                <w:sz w:val="16"/>
                <w:szCs w:val="18"/>
              </w:rPr>
              <w:t>DEFI-Forêt</w:t>
            </w:r>
          </w:p>
        </w:tc>
      </w:tr>
      <w:tr w:rsidR="00730F13" w:rsidRPr="007063A2" w:rsidTr="00730F13">
        <w:trPr>
          <w:gridAfter w:val="2"/>
          <w:wAfter w:w="334" w:type="dxa"/>
          <w:trHeight w:val="288"/>
        </w:trPr>
        <w:tc>
          <w:tcPr>
            <w:tcW w:w="1490" w:type="dxa"/>
            <w:tcBorders>
              <w:left w:val="single" w:sz="4" w:space="0" w:color="000000"/>
              <w:bottom w:val="dotted" w:sz="4" w:space="0" w:color="000000"/>
            </w:tcBorders>
          </w:tcPr>
          <w:p w:rsidR="00730F13" w:rsidRPr="007063A2" w:rsidRDefault="00730F13" w:rsidP="00730F13">
            <w:pPr>
              <w:rPr>
                <w:rFonts w:ascii="Roboto" w:hAnsi="Roboto" w:cs="Arial"/>
                <w:i/>
                <w:sz w:val="16"/>
                <w:szCs w:val="18"/>
                <w:highlight w:val="lightGray"/>
              </w:rPr>
            </w:pPr>
            <w:r w:rsidRPr="007063A2">
              <w:rPr>
                <w:rFonts w:ascii="Roboto" w:hAnsi="Roboto" w:cs="Arial"/>
                <w:i/>
                <w:sz w:val="16"/>
                <w:szCs w:val="18"/>
                <w:highlight w:val="lightGray"/>
              </w:rPr>
              <w:t>Puy-de-Dôme</w:t>
            </w:r>
          </w:p>
        </w:tc>
        <w:tc>
          <w:tcPr>
            <w:tcW w:w="2551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:rsidR="00730F13" w:rsidRPr="007063A2" w:rsidRDefault="00730F13" w:rsidP="009D3C44">
            <w:pPr>
              <w:rPr>
                <w:rFonts w:ascii="Roboto" w:hAnsi="Roboto" w:cs="Arial"/>
                <w:i/>
                <w:sz w:val="16"/>
                <w:szCs w:val="18"/>
                <w:highlight w:val="lightGray"/>
              </w:rPr>
            </w:pPr>
            <w:r w:rsidRPr="007063A2">
              <w:rPr>
                <w:rFonts w:ascii="Roboto" w:hAnsi="Roboto" w:cs="Arial"/>
                <w:i/>
                <w:sz w:val="16"/>
                <w:szCs w:val="18"/>
                <w:highlight w:val="lightGray"/>
              </w:rPr>
              <w:t xml:space="preserve"> Clermont-Ferrand </w:t>
            </w:r>
          </w:p>
        </w:tc>
        <w:tc>
          <w:tcPr>
            <w:tcW w:w="851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:rsidR="00730F13" w:rsidRPr="007063A2" w:rsidRDefault="00730F13" w:rsidP="009D3C44">
            <w:pPr>
              <w:ind w:hanging="4"/>
              <w:rPr>
                <w:rFonts w:ascii="Roboto" w:hAnsi="Roboto" w:cs="Arial"/>
                <w:i/>
                <w:sz w:val="16"/>
                <w:szCs w:val="18"/>
                <w:highlight w:val="lightGray"/>
              </w:rPr>
            </w:pPr>
            <w:r w:rsidRPr="007063A2">
              <w:rPr>
                <w:rFonts w:ascii="Roboto" w:hAnsi="Roboto" w:cs="Arial"/>
                <w:i/>
                <w:sz w:val="16"/>
                <w:szCs w:val="18"/>
                <w:highlight w:val="lightGray"/>
              </w:rPr>
              <w:t> AB</w:t>
            </w:r>
          </w:p>
        </w:tc>
        <w:tc>
          <w:tcPr>
            <w:tcW w:w="567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:rsidR="00730F13" w:rsidRPr="007063A2" w:rsidRDefault="00730F13" w:rsidP="009D3C44">
            <w:pPr>
              <w:rPr>
                <w:rFonts w:ascii="Roboto" w:hAnsi="Roboto" w:cs="Arial"/>
                <w:i/>
                <w:sz w:val="16"/>
                <w:szCs w:val="18"/>
                <w:highlight w:val="lightGray"/>
              </w:rPr>
            </w:pPr>
            <w:r w:rsidRPr="007063A2">
              <w:rPr>
                <w:rFonts w:ascii="Roboto" w:hAnsi="Roboto" w:cs="Arial"/>
                <w:i/>
                <w:sz w:val="16"/>
                <w:szCs w:val="18"/>
                <w:highlight w:val="lightGray"/>
              </w:rPr>
              <w:t> 118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730F13" w:rsidRPr="007063A2" w:rsidRDefault="00730F13">
            <w:pPr>
              <w:snapToGrid w:val="0"/>
              <w:jc w:val="center"/>
              <w:rPr>
                <w:rFonts w:ascii="Roboto" w:hAnsi="Roboto" w:cs="Arial"/>
                <w:i/>
                <w:sz w:val="16"/>
                <w:szCs w:val="18"/>
                <w:highlight w:val="lightGray"/>
              </w:rPr>
            </w:pPr>
            <w:r w:rsidRPr="007063A2">
              <w:rPr>
                <w:rFonts w:ascii="Roboto" w:hAnsi="Roboto" w:cs="Arial"/>
                <w:i/>
                <w:sz w:val="16"/>
                <w:szCs w:val="18"/>
                <w:highlight w:val="lightGray"/>
              </w:rPr>
              <w:t>6,3636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730F13" w:rsidRPr="007063A2" w:rsidRDefault="00730F13" w:rsidP="009D3C44">
            <w:pPr>
              <w:snapToGrid w:val="0"/>
              <w:jc w:val="center"/>
              <w:rPr>
                <w:rFonts w:ascii="Roboto" w:hAnsi="Roboto" w:cs="Arial"/>
                <w:i/>
                <w:sz w:val="16"/>
                <w:szCs w:val="18"/>
                <w:highlight w:val="lightGray"/>
              </w:rPr>
            </w:pPr>
            <w:r w:rsidRPr="007063A2">
              <w:rPr>
                <w:rFonts w:ascii="Roboto" w:hAnsi="Roboto" w:cs="Arial"/>
                <w:i/>
                <w:sz w:val="16"/>
                <w:szCs w:val="18"/>
                <w:highlight w:val="lightGray"/>
              </w:rPr>
              <w:t>18/05/2020</w:t>
            </w:r>
          </w:p>
        </w:tc>
        <w:tc>
          <w:tcPr>
            <w:tcW w:w="1016" w:type="dxa"/>
            <w:gridSpan w:val="4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730F13" w:rsidRPr="007063A2" w:rsidRDefault="00730F13" w:rsidP="009D3C44">
            <w:pPr>
              <w:snapToGrid w:val="0"/>
              <w:jc w:val="center"/>
              <w:rPr>
                <w:rFonts w:ascii="Roboto" w:hAnsi="Roboto" w:cs="Arial"/>
                <w:i/>
                <w:sz w:val="16"/>
                <w:szCs w:val="18"/>
                <w:highlight w:val="lightGray"/>
              </w:rPr>
            </w:pPr>
            <w:r w:rsidRPr="007063A2">
              <w:rPr>
                <w:rFonts w:ascii="Roboto" w:hAnsi="Roboto" w:cs="Arial"/>
                <w:i/>
                <w:sz w:val="16"/>
                <w:szCs w:val="18"/>
                <w:highlight w:val="lightGray"/>
              </w:rPr>
              <w:t>néant</w:t>
            </w:r>
          </w:p>
        </w:tc>
        <w:tc>
          <w:tcPr>
            <w:tcW w:w="1303" w:type="dxa"/>
            <w:gridSpan w:val="7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730F13" w:rsidRPr="007063A2" w:rsidRDefault="00730F13" w:rsidP="009D3C44">
            <w:pPr>
              <w:snapToGrid w:val="0"/>
              <w:jc w:val="center"/>
              <w:rPr>
                <w:rFonts w:ascii="Roboto" w:hAnsi="Roboto" w:cs="Arial"/>
                <w:i/>
                <w:sz w:val="16"/>
                <w:szCs w:val="18"/>
                <w:highlight w:val="lightGray"/>
              </w:rPr>
            </w:pPr>
            <w:r w:rsidRPr="007063A2">
              <w:rPr>
                <w:rFonts w:ascii="Roboto" w:hAnsi="Roboto" w:cs="Arial"/>
                <w:i/>
                <w:sz w:val="16"/>
                <w:szCs w:val="18"/>
                <w:highlight w:val="lightGray"/>
              </w:rPr>
              <w:t>15/06/2021</w:t>
            </w:r>
          </w:p>
        </w:tc>
      </w:tr>
      <w:tr w:rsidR="00730F13" w:rsidRPr="007063A2" w:rsidTr="00730F13">
        <w:trPr>
          <w:gridAfter w:val="2"/>
          <w:wAfter w:w="334" w:type="dxa"/>
          <w:trHeight w:val="288"/>
        </w:trPr>
        <w:tc>
          <w:tcPr>
            <w:tcW w:w="149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</w:tcPr>
          <w:p w:rsidR="00730F13" w:rsidRPr="007063A2" w:rsidRDefault="00730F13" w:rsidP="009D3C44">
            <w:pPr>
              <w:rPr>
                <w:rFonts w:ascii="Roboto" w:hAnsi="Roboto" w:cs="Arial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730F13" w:rsidRPr="007063A2" w:rsidRDefault="00730F13" w:rsidP="009D3C44">
            <w:pPr>
              <w:rPr>
                <w:rFonts w:ascii="Roboto" w:hAnsi="Roboto" w:cs="Arial"/>
                <w:sz w:val="18"/>
                <w:szCs w:val="18"/>
              </w:rPr>
            </w:pPr>
            <w:r w:rsidRPr="007063A2">
              <w:rPr>
                <w:rFonts w:ascii="Roboto" w:hAnsi="Roboto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730F13" w:rsidRPr="007063A2" w:rsidRDefault="00730F13" w:rsidP="009D3C44">
            <w:pPr>
              <w:ind w:hanging="4"/>
              <w:rPr>
                <w:rFonts w:ascii="Roboto" w:hAnsi="Roboto" w:cs="Arial"/>
                <w:sz w:val="18"/>
                <w:szCs w:val="18"/>
              </w:rPr>
            </w:pPr>
            <w:r w:rsidRPr="007063A2">
              <w:rPr>
                <w:rFonts w:ascii="Roboto" w:hAnsi="Roboto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730F13" w:rsidRPr="007063A2" w:rsidRDefault="00730F13" w:rsidP="009D3C44">
            <w:pPr>
              <w:rPr>
                <w:rFonts w:ascii="Roboto" w:hAnsi="Roboto" w:cs="Arial"/>
                <w:sz w:val="18"/>
                <w:szCs w:val="18"/>
              </w:rPr>
            </w:pPr>
            <w:r w:rsidRPr="007063A2">
              <w:rPr>
                <w:rFonts w:ascii="Roboto" w:hAnsi="Roboto" w:cs="Arial"/>
                <w:sz w:val="18"/>
                <w:szCs w:val="18"/>
              </w:rPr>
              <w:t> </w:t>
            </w:r>
          </w:p>
        </w:tc>
        <w:tc>
          <w:tcPr>
            <w:tcW w:w="1417" w:type="dxa"/>
            <w:gridSpan w:val="2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730F13" w:rsidRPr="007063A2" w:rsidRDefault="00730F13" w:rsidP="009D3C44">
            <w:pPr>
              <w:snapToGrid w:val="0"/>
              <w:jc w:val="center"/>
              <w:rPr>
                <w:rFonts w:ascii="Roboto" w:hAnsi="Roboto" w:cs="Arial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730F13" w:rsidRPr="007063A2" w:rsidRDefault="00730F13" w:rsidP="009D3C44">
            <w:pPr>
              <w:snapToGrid w:val="0"/>
              <w:jc w:val="center"/>
              <w:rPr>
                <w:rFonts w:ascii="Roboto" w:hAnsi="Roboto" w:cs="Arial"/>
                <w:sz w:val="18"/>
                <w:szCs w:val="18"/>
              </w:rPr>
            </w:pPr>
          </w:p>
        </w:tc>
        <w:tc>
          <w:tcPr>
            <w:tcW w:w="1016" w:type="dxa"/>
            <w:gridSpan w:val="4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730F13" w:rsidRPr="007063A2" w:rsidRDefault="00730F13" w:rsidP="009D3C44">
            <w:pPr>
              <w:snapToGrid w:val="0"/>
              <w:jc w:val="center"/>
              <w:rPr>
                <w:rFonts w:ascii="Roboto" w:hAnsi="Roboto" w:cs="Arial"/>
                <w:sz w:val="18"/>
                <w:szCs w:val="18"/>
              </w:rPr>
            </w:pPr>
          </w:p>
        </w:tc>
        <w:tc>
          <w:tcPr>
            <w:tcW w:w="1303" w:type="dxa"/>
            <w:gridSpan w:val="7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730F13" w:rsidRPr="007063A2" w:rsidRDefault="00730F13" w:rsidP="009D3C44">
            <w:pPr>
              <w:snapToGrid w:val="0"/>
              <w:jc w:val="center"/>
              <w:rPr>
                <w:rFonts w:ascii="Roboto" w:hAnsi="Roboto" w:cs="Arial"/>
                <w:sz w:val="18"/>
                <w:szCs w:val="18"/>
              </w:rPr>
            </w:pPr>
          </w:p>
        </w:tc>
      </w:tr>
      <w:tr w:rsidR="00730F13" w:rsidRPr="007063A2" w:rsidTr="00730F13">
        <w:trPr>
          <w:gridAfter w:val="2"/>
          <w:wAfter w:w="334" w:type="dxa"/>
          <w:trHeight w:val="288"/>
        </w:trPr>
        <w:tc>
          <w:tcPr>
            <w:tcW w:w="149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</w:tcPr>
          <w:p w:rsidR="00730F13" w:rsidRPr="007063A2" w:rsidRDefault="00730F13" w:rsidP="009D3C44">
            <w:pPr>
              <w:rPr>
                <w:rFonts w:ascii="Roboto" w:hAnsi="Roboto" w:cs="Arial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730F13" w:rsidRPr="007063A2" w:rsidRDefault="00730F13" w:rsidP="009D3C44">
            <w:pPr>
              <w:rPr>
                <w:rFonts w:ascii="Roboto" w:hAnsi="Roboto" w:cs="Arial"/>
                <w:sz w:val="18"/>
                <w:szCs w:val="18"/>
              </w:rPr>
            </w:pPr>
            <w:r w:rsidRPr="007063A2">
              <w:rPr>
                <w:rFonts w:ascii="Roboto" w:hAnsi="Roboto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730F13" w:rsidRPr="007063A2" w:rsidRDefault="00730F13" w:rsidP="009D3C44">
            <w:pPr>
              <w:ind w:firstLine="180"/>
              <w:rPr>
                <w:rFonts w:ascii="Roboto" w:hAnsi="Roboto" w:cs="Arial"/>
                <w:sz w:val="18"/>
                <w:szCs w:val="18"/>
              </w:rPr>
            </w:pPr>
            <w:r w:rsidRPr="007063A2">
              <w:rPr>
                <w:rFonts w:ascii="Roboto" w:hAnsi="Roboto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730F13" w:rsidRPr="007063A2" w:rsidRDefault="00730F13" w:rsidP="009D3C44">
            <w:pPr>
              <w:rPr>
                <w:rFonts w:ascii="Roboto" w:hAnsi="Roboto" w:cs="Arial"/>
                <w:sz w:val="18"/>
                <w:szCs w:val="18"/>
              </w:rPr>
            </w:pPr>
            <w:r w:rsidRPr="007063A2">
              <w:rPr>
                <w:rFonts w:ascii="Roboto" w:hAnsi="Roboto" w:cs="Arial"/>
                <w:sz w:val="18"/>
                <w:szCs w:val="18"/>
              </w:rPr>
              <w:t> </w:t>
            </w:r>
          </w:p>
        </w:tc>
        <w:tc>
          <w:tcPr>
            <w:tcW w:w="1417" w:type="dxa"/>
            <w:gridSpan w:val="2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730F13" w:rsidRPr="007063A2" w:rsidRDefault="00730F13" w:rsidP="009D3C44">
            <w:pPr>
              <w:snapToGrid w:val="0"/>
              <w:jc w:val="center"/>
              <w:rPr>
                <w:rFonts w:ascii="Roboto" w:hAnsi="Roboto" w:cs="Arial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730F13" w:rsidRPr="007063A2" w:rsidRDefault="00730F13" w:rsidP="009D3C44">
            <w:pPr>
              <w:snapToGrid w:val="0"/>
              <w:jc w:val="center"/>
              <w:rPr>
                <w:rFonts w:ascii="Roboto" w:hAnsi="Roboto" w:cs="Arial"/>
                <w:sz w:val="18"/>
                <w:szCs w:val="18"/>
              </w:rPr>
            </w:pPr>
          </w:p>
        </w:tc>
        <w:tc>
          <w:tcPr>
            <w:tcW w:w="1016" w:type="dxa"/>
            <w:gridSpan w:val="4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730F13" w:rsidRPr="007063A2" w:rsidRDefault="00730F13" w:rsidP="009D3C44">
            <w:pPr>
              <w:snapToGrid w:val="0"/>
              <w:jc w:val="center"/>
              <w:rPr>
                <w:rFonts w:ascii="Roboto" w:hAnsi="Roboto" w:cs="Arial"/>
                <w:sz w:val="18"/>
                <w:szCs w:val="18"/>
              </w:rPr>
            </w:pPr>
          </w:p>
        </w:tc>
        <w:tc>
          <w:tcPr>
            <w:tcW w:w="1303" w:type="dxa"/>
            <w:gridSpan w:val="7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730F13" w:rsidRPr="007063A2" w:rsidRDefault="00730F13" w:rsidP="009D3C44">
            <w:pPr>
              <w:snapToGrid w:val="0"/>
              <w:jc w:val="center"/>
              <w:rPr>
                <w:rFonts w:ascii="Roboto" w:hAnsi="Roboto" w:cs="Arial"/>
                <w:sz w:val="18"/>
                <w:szCs w:val="18"/>
              </w:rPr>
            </w:pPr>
          </w:p>
        </w:tc>
      </w:tr>
      <w:tr w:rsidR="00730F13" w:rsidRPr="007063A2" w:rsidTr="00730F13">
        <w:trPr>
          <w:gridAfter w:val="2"/>
          <w:wAfter w:w="334" w:type="dxa"/>
          <w:trHeight w:val="288"/>
        </w:trPr>
        <w:tc>
          <w:tcPr>
            <w:tcW w:w="149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</w:tcPr>
          <w:p w:rsidR="00730F13" w:rsidRPr="007063A2" w:rsidRDefault="00730F13" w:rsidP="009D3C44">
            <w:pPr>
              <w:rPr>
                <w:rFonts w:ascii="Roboto" w:hAnsi="Roboto" w:cs="Arial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730F13" w:rsidRPr="007063A2" w:rsidRDefault="00730F13" w:rsidP="009D3C44">
            <w:pPr>
              <w:rPr>
                <w:rFonts w:ascii="Roboto" w:hAnsi="Roboto" w:cs="Arial"/>
                <w:sz w:val="18"/>
                <w:szCs w:val="18"/>
              </w:rPr>
            </w:pPr>
            <w:r w:rsidRPr="007063A2">
              <w:rPr>
                <w:rFonts w:ascii="Roboto" w:hAnsi="Roboto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730F13" w:rsidRPr="007063A2" w:rsidRDefault="00730F13" w:rsidP="009D3C44">
            <w:pPr>
              <w:ind w:firstLine="180"/>
              <w:rPr>
                <w:rFonts w:ascii="Roboto" w:hAnsi="Roboto" w:cs="Arial"/>
                <w:sz w:val="18"/>
                <w:szCs w:val="18"/>
              </w:rPr>
            </w:pPr>
            <w:r w:rsidRPr="007063A2">
              <w:rPr>
                <w:rFonts w:ascii="Roboto" w:hAnsi="Roboto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730F13" w:rsidRPr="007063A2" w:rsidRDefault="00730F13" w:rsidP="009D3C44">
            <w:pPr>
              <w:rPr>
                <w:rFonts w:ascii="Roboto" w:hAnsi="Roboto" w:cs="Arial"/>
                <w:sz w:val="18"/>
                <w:szCs w:val="18"/>
              </w:rPr>
            </w:pPr>
            <w:r w:rsidRPr="007063A2">
              <w:rPr>
                <w:rFonts w:ascii="Roboto" w:hAnsi="Roboto" w:cs="Arial"/>
                <w:sz w:val="18"/>
                <w:szCs w:val="18"/>
              </w:rPr>
              <w:t> </w:t>
            </w:r>
          </w:p>
        </w:tc>
        <w:tc>
          <w:tcPr>
            <w:tcW w:w="1417" w:type="dxa"/>
            <w:gridSpan w:val="2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730F13" w:rsidRPr="007063A2" w:rsidRDefault="00730F13" w:rsidP="009D3C44">
            <w:pPr>
              <w:snapToGrid w:val="0"/>
              <w:jc w:val="center"/>
              <w:rPr>
                <w:rFonts w:ascii="Roboto" w:hAnsi="Roboto" w:cs="Arial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730F13" w:rsidRPr="007063A2" w:rsidRDefault="00730F13" w:rsidP="009D3C44">
            <w:pPr>
              <w:snapToGrid w:val="0"/>
              <w:jc w:val="center"/>
              <w:rPr>
                <w:rFonts w:ascii="Roboto" w:hAnsi="Roboto" w:cs="Arial"/>
                <w:sz w:val="18"/>
                <w:szCs w:val="18"/>
              </w:rPr>
            </w:pPr>
          </w:p>
        </w:tc>
        <w:tc>
          <w:tcPr>
            <w:tcW w:w="1016" w:type="dxa"/>
            <w:gridSpan w:val="4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730F13" w:rsidRPr="007063A2" w:rsidRDefault="00730F13" w:rsidP="009D3C44">
            <w:pPr>
              <w:snapToGrid w:val="0"/>
              <w:jc w:val="center"/>
              <w:rPr>
                <w:rFonts w:ascii="Roboto" w:hAnsi="Roboto" w:cs="Arial"/>
                <w:sz w:val="18"/>
                <w:szCs w:val="18"/>
              </w:rPr>
            </w:pPr>
          </w:p>
        </w:tc>
        <w:tc>
          <w:tcPr>
            <w:tcW w:w="1303" w:type="dxa"/>
            <w:gridSpan w:val="7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730F13" w:rsidRPr="007063A2" w:rsidRDefault="00730F13" w:rsidP="009D3C44">
            <w:pPr>
              <w:snapToGrid w:val="0"/>
              <w:jc w:val="center"/>
              <w:rPr>
                <w:rFonts w:ascii="Roboto" w:hAnsi="Roboto" w:cs="Arial"/>
                <w:sz w:val="18"/>
                <w:szCs w:val="18"/>
              </w:rPr>
            </w:pPr>
          </w:p>
        </w:tc>
      </w:tr>
      <w:tr w:rsidR="00730F13" w:rsidRPr="007063A2" w:rsidTr="00730F13">
        <w:trPr>
          <w:gridAfter w:val="2"/>
          <w:wAfter w:w="334" w:type="dxa"/>
          <w:trHeight w:val="288"/>
        </w:trPr>
        <w:tc>
          <w:tcPr>
            <w:tcW w:w="149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</w:tcPr>
          <w:p w:rsidR="00730F13" w:rsidRPr="007063A2" w:rsidRDefault="00730F13" w:rsidP="009D3C44">
            <w:pPr>
              <w:rPr>
                <w:rFonts w:ascii="Roboto" w:hAnsi="Roboto" w:cs="Arial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730F13" w:rsidRPr="007063A2" w:rsidRDefault="00730F13" w:rsidP="009D3C44">
            <w:pPr>
              <w:rPr>
                <w:rFonts w:ascii="Roboto" w:hAnsi="Roboto" w:cs="Arial"/>
                <w:sz w:val="18"/>
                <w:szCs w:val="18"/>
              </w:rPr>
            </w:pPr>
            <w:r w:rsidRPr="007063A2">
              <w:rPr>
                <w:rFonts w:ascii="Roboto" w:hAnsi="Roboto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730F13" w:rsidRPr="007063A2" w:rsidRDefault="00730F13" w:rsidP="009D3C44">
            <w:pPr>
              <w:ind w:firstLine="180"/>
              <w:rPr>
                <w:rFonts w:ascii="Roboto" w:hAnsi="Roboto" w:cs="Arial"/>
                <w:sz w:val="18"/>
                <w:szCs w:val="18"/>
              </w:rPr>
            </w:pPr>
            <w:r w:rsidRPr="007063A2">
              <w:rPr>
                <w:rFonts w:ascii="Roboto" w:hAnsi="Roboto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730F13" w:rsidRPr="007063A2" w:rsidRDefault="00730F13" w:rsidP="009D3C44">
            <w:pPr>
              <w:rPr>
                <w:rFonts w:ascii="Roboto" w:hAnsi="Roboto" w:cs="Arial"/>
                <w:sz w:val="18"/>
                <w:szCs w:val="18"/>
              </w:rPr>
            </w:pPr>
            <w:r w:rsidRPr="007063A2">
              <w:rPr>
                <w:rFonts w:ascii="Roboto" w:hAnsi="Roboto" w:cs="Arial"/>
                <w:sz w:val="18"/>
                <w:szCs w:val="18"/>
              </w:rPr>
              <w:t> </w:t>
            </w:r>
          </w:p>
        </w:tc>
        <w:tc>
          <w:tcPr>
            <w:tcW w:w="1417" w:type="dxa"/>
            <w:gridSpan w:val="2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730F13" w:rsidRPr="007063A2" w:rsidRDefault="00730F13" w:rsidP="009D3C44">
            <w:pPr>
              <w:snapToGrid w:val="0"/>
              <w:jc w:val="center"/>
              <w:rPr>
                <w:rFonts w:ascii="Roboto" w:hAnsi="Roboto" w:cs="Arial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730F13" w:rsidRPr="007063A2" w:rsidRDefault="00730F13" w:rsidP="009D3C44">
            <w:pPr>
              <w:snapToGrid w:val="0"/>
              <w:jc w:val="center"/>
              <w:rPr>
                <w:rFonts w:ascii="Roboto" w:hAnsi="Roboto" w:cs="Arial"/>
                <w:sz w:val="18"/>
                <w:szCs w:val="18"/>
              </w:rPr>
            </w:pPr>
          </w:p>
        </w:tc>
        <w:tc>
          <w:tcPr>
            <w:tcW w:w="1016" w:type="dxa"/>
            <w:gridSpan w:val="4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730F13" w:rsidRPr="007063A2" w:rsidRDefault="00730F13" w:rsidP="009D3C44">
            <w:pPr>
              <w:snapToGrid w:val="0"/>
              <w:jc w:val="center"/>
              <w:rPr>
                <w:rFonts w:ascii="Roboto" w:hAnsi="Roboto" w:cs="Arial"/>
                <w:sz w:val="18"/>
                <w:szCs w:val="18"/>
              </w:rPr>
            </w:pPr>
          </w:p>
        </w:tc>
        <w:tc>
          <w:tcPr>
            <w:tcW w:w="1303" w:type="dxa"/>
            <w:gridSpan w:val="7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730F13" w:rsidRPr="007063A2" w:rsidRDefault="00730F13" w:rsidP="009D3C44">
            <w:pPr>
              <w:snapToGrid w:val="0"/>
              <w:jc w:val="center"/>
              <w:rPr>
                <w:rFonts w:ascii="Roboto" w:hAnsi="Roboto" w:cs="Arial"/>
                <w:sz w:val="18"/>
                <w:szCs w:val="18"/>
              </w:rPr>
            </w:pPr>
          </w:p>
        </w:tc>
      </w:tr>
      <w:tr w:rsidR="00730F13" w:rsidRPr="007063A2" w:rsidTr="00730F13">
        <w:trPr>
          <w:gridAfter w:val="2"/>
          <w:wAfter w:w="334" w:type="dxa"/>
          <w:trHeight w:val="288"/>
        </w:trPr>
        <w:tc>
          <w:tcPr>
            <w:tcW w:w="149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</w:tcPr>
          <w:p w:rsidR="00730F13" w:rsidRPr="007063A2" w:rsidRDefault="00730F13" w:rsidP="009D3C44">
            <w:pPr>
              <w:rPr>
                <w:rFonts w:ascii="Roboto" w:hAnsi="Roboto" w:cs="Arial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730F13" w:rsidRPr="007063A2" w:rsidRDefault="00730F13" w:rsidP="009D3C44">
            <w:pPr>
              <w:rPr>
                <w:rFonts w:ascii="Roboto" w:hAnsi="Roboto" w:cs="Arial"/>
                <w:sz w:val="18"/>
                <w:szCs w:val="18"/>
              </w:rPr>
            </w:pPr>
            <w:r w:rsidRPr="007063A2">
              <w:rPr>
                <w:rFonts w:ascii="Roboto" w:hAnsi="Roboto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730F13" w:rsidRPr="007063A2" w:rsidRDefault="00730F13" w:rsidP="009D3C44">
            <w:pPr>
              <w:ind w:firstLine="180"/>
              <w:rPr>
                <w:rFonts w:ascii="Roboto" w:hAnsi="Roboto" w:cs="Arial"/>
                <w:sz w:val="18"/>
                <w:szCs w:val="18"/>
              </w:rPr>
            </w:pPr>
            <w:r w:rsidRPr="007063A2">
              <w:rPr>
                <w:rFonts w:ascii="Roboto" w:hAnsi="Roboto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730F13" w:rsidRPr="007063A2" w:rsidRDefault="00730F13" w:rsidP="009D3C44">
            <w:pPr>
              <w:rPr>
                <w:rFonts w:ascii="Roboto" w:hAnsi="Roboto" w:cs="Arial"/>
                <w:sz w:val="18"/>
                <w:szCs w:val="18"/>
              </w:rPr>
            </w:pPr>
            <w:r w:rsidRPr="007063A2">
              <w:rPr>
                <w:rFonts w:ascii="Roboto" w:hAnsi="Roboto" w:cs="Arial"/>
                <w:sz w:val="18"/>
                <w:szCs w:val="18"/>
              </w:rPr>
              <w:t> </w:t>
            </w:r>
          </w:p>
        </w:tc>
        <w:tc>
          <w:tcPr>
            <w:tcW w:w="1417" w:type="dxa"/>
            <w:gridSpan w:val="2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730F13" w:rsidRPr="007063A2" w:rsidRDefault="00730F13" w:rsidP="009D3C44">
            <w:pPr>
              <w:snapToGrid w:val="0"/>
              <w:jc w:val="center"/>
              <w:rPr>
                <w:rFonts w:ascii="Roboto" w:hAnsi="Roboto" w:cs="Arial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730F13" w:rsidRPr="007063A2" w:rsidRDefault="00730F13" w:rsidP="009D3C44">
            <w:pPr>
              <w:snapToGrid w:val="0"/>
              <w:jc w:val="center"/>
              <w:rPr>
                <w:rFonts w:ascii="Roboto" w:hAnsi="Roboto" w:cs="Arial"/>
                <w:sz w:val="18"/>
                <w:szCs w:val="18"/>
              </w:rPr>
            </w:pPr>
          </w:p>
        </w:tc>
        <w:tc>
          <w:tcPr>
            <w:tcW w:w="1016" w:type="dxa"/>
            <w:gridSpan w:val="4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730F13" w:rsidRPr="007063A2" w:rsidRDefault="00730F13" w:rsidP="009D3C44">
            <w:pPr>
              <w:snapToGrid w:val="0"/>
              <w:jc w:val="center"/>
              <w:rPr>
                <w:rFonts w:ascii="Roboto" w:hAnsi="Roboto" w:cs="Arial"/>
                <w:sz w:val="18"/>
                <w:szCs w:val="18"/>
              </w:rPr>
            </w:pPr>
          </w:p>
        </w:tc>
        <w:tc>
          <w:tcPr>
            <w:tcW w:w="1303" w:type="dxa"/>
            <w:gridSpan w:val="7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730F13" w:rsidRPr="007063A2" w:rsidRDefault="00730F13" w:rsidP="009D3C44">
            <w:pPr>
              <w:snapToGrid w:val="0"/>
              <w:jc w:val="center"/>
              <w:rPr>
                <w:rFonts w:ascii="Roboto" w:hAnsi="Roboto" w:cs="Arial"/>
                <w:sz w:val="18"/>
                <w:szCs w:val="18"/>
              </w:rPr>
            </w:pPr>
          </w:p>
        </w:tc>
      </w:tr>
      <w:tr w:rsidR="00730F13" w:rsidRPr="007063A2" w:rsidTr="00730F13">
        <w:trPr>
          <w:gridAfter w:val="2"/>
          <w:wAfter w:w="334" w:type="dxa"/>
          <w:trHeight w:val="288"/>
        </w:trPr>
        <w:tc>
          <w:tcPr>
            <w:tcW w:w="149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</w:tcPr>
          <w:p w:rsidR="00730F13" w:rsidRPr="007063A2" w:rsidRDefault="00730F13" w:rsidP="009D3C44">
            <w:pPr>
              <w:rPr>
                <w:rFonts w:ascii="Roboto" w:hAnsi="Roboto" w:cs="Arial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730F13" w:rsidRPr="007063A2" w:rsidRDefault="00730F13" w:rsidP="009D3C44">
            <w:pPr>
              <w:rPr>
                <w:rFonts w:ascii="Roboto" w:hAnsi="Roboto" w:cs="Arial"/>
                <w:sz w:val="18"/>
                <w:szCs w:val="18"/>
              </w:rPr>
            </w:pPr>
            <w:r w:rsidRPr="007063A2">
              <w:rPr>
                <w:rFonts w:ascii="Roboto" w:hAnsi="Roboto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730F13" w:rsidRPr="007063A2" w:rsidRDefault="00730F13" w:rsidP="009D3C44">
            <w:pPr>
              <w:ind w:firstLine="180"/>
              <w:rPr>
                <w:rFonts w:ascii="Roboto" w:hAnsi="Roboto" w:cs="Arial"/>
                <w:sz w:val="18"/>
                <w:szCs w:val="18"/>
              </w:rPr>
            </w:pPr>
            <w:r w:rsidRPr="007063A2">
              <w:rPr>
                <w:rFonts w:ascii="Roboto" w:hAnsi="Roboto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730F13" w:rsidRPr="007063A2" w:rsidRDefault="00730F13" w:rsidP="009D3C44">
            <w:pPr>
              <w:rPr>
                <w:rFonts w:ascii="Roboto" w:hAnsi="Roboto" w:cs="Arial"/>
                <w:sz w:val="18"/>
                <w:szCs w:val="18"/>
              </w:rPr>
            </w:pPr>
            <w:r w:rsidRPr="007063A2">
              <w:rPr>
                <w:rFonts w:ascii="Roboto" w:hAnsi="Roboto" w:cs="Arial"/>
                <w:sz w:val="18"/>
                <w:szCs w:val="18"/>
              </w:rPr>
              <w:t> </w:t>
            </w:r>
          </w:p>
        </w:tc>
        <w:tc>
          <w:tcPr>
            <w:tcW w:w="1417" w:type="dxa"/>
            <w:gridSpan w:val="2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730F13" w:rsidRPr="007063A2" w:rsidRDefault="00730F13" w:rsidP="009D3C44">
            <w:pPr>
              <w:snapToGrid w:val="0"/>
              <w:jc w:val="center"/>
              <w:rPr>
                <w:rFonts w:ascii="Roboto" w:hAnsi="Roboto" w:cs="Arial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730F13" w:rsidRPr="007063A2" w:rsidRDefault="00730F13" w:rsidP="009D3C44">
            <w:pPr>
              <w:snapToGrid w:val="0"/>
              <w:jc w:val="center"/>
              <w:rPr>
                <w:rFonts w:ascii="Roboto" w:hAnsi="Roboto" w:cs="Arial"/>
                <w:sz w:val="18"/>
                <w:szCs w:val="18"/>
              </w:rPr>
            </w:pPr>
          </w:p>
        </w:tc>
        <w:tc>
          <w:tcPr>
            <w:tcW w:w="1016" w:type="dxa"/>
            <w:gridSpan w:val="4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730F13" w:rsidRPr="007063A2" w:rsidRDefault="00730F13" w:rsidP="009D3C44">
            <w:pPr>
              <w:snapToGrid w:val="0"/>
              <w:jc w:val="center"/>
              <w:rPr>
                <w:rFonts w:ascii="Roboto" w:hAnsi="Roboto" w:cs="Arial"/>
                <w:sz w:val="18"/>
                <w:szCs w:val="18"/>
              </w:rPr>
            </w:pPr>
          </w:p>
        </w:tc>
        <w:tc>
          <w:tcPr>
            <w:tcW w:w="1303" w:type="dxa"/>
            <w:gridSpan w:val="7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730F13" w:rsidRPr="007063A2" w:rsidRDefault="00730F13" w:rsidP="009D3C44">
            <w:pPr>
              <w:snapToGrid w:val="0"/>
              <w:jc w:val="center"/>
              <w:rPr>
                <w:rFonts w:ascii="Roboto" w:hAnsi="Roboto" w:cs="Arial"/>
                <w:sz w:val="18"/>
                <w:szCs w:val="18"/>
              </w:rPr>
            </w:pPr>
          </w:p>
        </w:tc>
      </w:tr>
      <w:tr w:rsidR="00730F13" w:rsidRPr="007063A2" w:rsidTr="00730F13">
        <w:trPr>
          <w:gridAfter w:val="2"/>
          <w:wAfter w:w="334" w:type="dxa"/>
          <w:trHeight w:val="288"/>
        </w:trPr>
        <w:tc>
          <w:tcPr>
            <w:tcW w:w="149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</w:tcPr>
          <w:p w:rsidR="00730F13" w:rsidRPr="007063A2" w:rsidRDefault="00730F13" w:rsidP="009D3C44">
            <w:pPr>
              <w:rPr>
                <w:rFonts w:ascii="Roboto" w:hAnsi="Roboto" w:cs="Arial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730F13" w:rsidRPr="007063A2" w:rsidRDefault="00730F13" w:rsidP="009D3C44">
            <w:pPr>
              <w:rPr>
                <w:rFonts w:ascii="Roboto" w:hAnsi="Roboto" w:cs="Arial"/>
                <w:sz w:val="18"/>
                <w:szCs w:val="18"/>
              </w:rPr>
            </w:pPr>
            <w:r w:rsidRPr="007063A2">
              <w:rPr>
                <w:rFonts w:ascii="Roboto" w:hAnsi="Roboto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730F13" w:rsidRPr="007063A2" w:rsidRDefault="00730F13" w:rsidP="009D3C44">
            <w:pPr>
              <w:ind w:firstLine="180"/>
              <w:rPr>
                <w:rFonts w:ascii="Roboto" w:hAnsi="Roboto" w:cs="Arial"/>
                <w:sz w:val="18"/>
                <w:szCs w:val="18"/>
              </w:rPr>
            </w:pPr>
            <w:r w:rsidRPr="007063A2">
              <w:rPr>
                <w:rFonts w:ascii="Roboto" w:hAnsi="Roboto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730F13" w:rsidRPr="007063A2" w:rsidRDefault="00730F13" w:rsidP="009D3C44">
            <w:pPr>
              <w:rPr>
                <w:rFonts w:ascii="Roboto" w:hAnsi="Roboto" w:cs="Arial"/>
                <w:sz w:val="18"/>
                <w:szCs w:val="18"/>
              </w:rPr>
            </w:pPr>
            <w:r w:rsidRPr="007063A2">
              <w:rPr>
                <w:rFonts w:ascii="Roboto" w:hAnsi="Roboto" w:cs="Arial"/>
                <w:sz w:val="18"/>
                <w:szCs w:val="18"/>
              </w:rPr>
              <w:t> </w:t>
            </w:r>
          </w:p>
        </w:tc>
        <w:tc>
          <w:tcPr>
            <w:tcW w:w="1417" w:type="dxa"/>
            <w:gridSpan w:val="2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730F13" w:rsidRPr="007063A2" w:rsidRDefault="00730F13" w:rsidP="009D3C44">
            <w:pPr>
              <w:snapToGrid w:val="0"/>
              <w:jc w:val="center"/>
              <w:rPr>
                <w:rFonts w:ascii="Roboto" w:hAnsi="Roboto" w:cs="Arial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730F13" w:rsidRPr="007063A2" w:rsidRDefault="00730F13" w:rsidP="009D3C44">
            <w:pPr>
              <w:snapToGrid w:val="0"/>
              <w:jc w:val="center"/>
              <w:rPr>
                <w:rFonts w:ascii="Roboto" w:hAnsi="Roboto" w:cs="Arial"/>
                <w:sz w:val="18"/>
                <w:szCs w:val="18"/>
              </w:rPr>
            </w:pPr>
          </w:p>
        </w:tc>
        <w:tc>
          <w:tcPr>
            <w:tcW w:w="1016" w:type="dxa"/>
            <w:gridSpan w:val="4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730F13" w:rsidRPr="007063A2" w:rsidRDefault="00730F13" w:rsidP="009D3C44">
            <w:pPr>
              <w:snapToGrid w:val="0"/>
              <w:jc w:val="center"/>
              <w:rPr>
                <w:rFonts w:ascii="Roboto" w:hAnsi="Roboto" w:cs="Arial"/>
                <w:sz w:val="18"/>
                <w:szCs w:val="18"/>
              </w:rPr>
            </w:pPr>
          </w:p>
        </w:tc>
        <w:tc>
          <w:tcPr>
            <w:tcW w:w="1303" w:type="dxa"/>
            <w:gridSpan w:val="7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730F13" w:rsidRPr="007063A2" w:rsidRDefault="00730F13" w:rsidP="009D3C44">
            <w:pPr>
              <w:snapToGrid w:val="0"/>
              <w:jc w:val="center"/>
              <w:rPr>
                <w:rFonts w:ascii="Roboto" w:hAnsi="Roboto" w:cs="Arial"/>
                <w:sz w:val="18"/>
                <w:szCs w:val="18"/>
              </w:rPr>
            </w:pPr>
          </w:p>
        </w:tc>
      </w:tr>
      <w:tr w:rsidR="00730F13" w:rsidRPr="007063A2" w:rsidTr="00730F13">
        <w:trPr>
          <w:gridAfter w:val="2"/>
          <w:wAfter w:w="334" w:type="dxa"/>
          <w:trHeight w:val="288"/>
        </w:trPr>
        <w:tc>
          <w:tcPr>
            <w:tcW w:w="149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</w:tcPr>
          <w:p w:rsidR="00730F13" w:rsidRPr="007063A2" w:rsidRDefault="00730F13" w:rsidP="009D3C44">
            <w:pPr>
              <w:rPr>
                <w:rFonts w:ascii="Roboto" w:hAnsi="Roboto" w:cs="Arial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730F13" w:rsidRPr="007063A2" w:rsidRDefault="00730F13" w:rsidP="009D3C44">
            <w:pPr>
              <w:rPr>
                <w:rFonts w:ascii="Roboto" w:hAnsi="Roboto" w:cs="Arial"/>
                <w:sz w:val="18"/>
                <w:szCs w:val="18"/>
              </w:rPr>
            </w:pPr>
            <w:r w:rsidRPr="007063A2">
              <w:rPr>
                <w:rFonts w:ascii="Roboto" w:hAnsi="Roboto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730F13" w:rsidRPr="007063A2" w:rsidRDefault="00730F13" w:rsidP="009D3C44">
            <w:pPr>
              <w:ind w:firstLine="180"/>
              <w:rPr>
                <w:rFonts w:ascii="Roboto" w:hAnsi="Roboto" w:cs="Arial"/>
                <w:sz w:val="18"/>
                <w:szCs w:val="18"/>
              </w:rPr>
            </w:pPr>
            <w:r w:rsidRPr="007063A2">
              <w:rPr>
                <w:rFonts w:ascii="Roboto" w:hAnsi="Roboto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730F13" w:rsidRPr="007063A2" w:rsidRDefault="00730F13" w:rsidP="009D3C44">
            <w:pPr>
              <w:rPr>
                <w:rFonts w:ascii="Roboto" w:hAnsi="Roboto" w:cs="Arial"/>
                <w:sz w:val="18"/>
                <w:szCs w:val="18"/>
              </w:rPr>
            </w:pPr>
            <w:r w:rsidRPr="007063A2">
              <w:rPr>
                <w:rFonts w:ascii="Roboto" w:hAnsi="Roboto" w:cs="Arial"/>
                <w:sz w:val="18"/>
                <w:szCs w:val="18"/>
              </w:rPr>
              <w:t> </w:t>
            </w:r>
          </w:p>
        </w:tc>
        <w:tc>
          <w:tcPr>
            <w:tcW w:w="1417" w:type="dxa"/>
            <w:gridSpan w:val="2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730F13" w:rsidRPr="007063A2" w:rsidRDefault="00730F13" w:rsidP="009D3C44">
            <w:pPr>
              <w:snapToGrid w:val="0"/>
              <w:jc w:val="center"/>
              <w:rPr>
                <w:rFonts w:ascii="Roboto" w:hAnsi="Roboto" w:cs="Arial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730F13" w:rsidRPr="007063A2" w:rsidRDefault="00730F13" w:rsidP="009D3C44">
            <w:pPr>
              <w:snapToGrid w:val="0"/>
              <w:jc w:val="center"/>
              <w:rPr>
                <w:rFonts w:ascii="Roboto" w:hAnsi="Roboto" w:cs="Arial"/>
                <w:sz w:val="18"/>
                <w:szCs w:val="18"/>
              </w:rPr>
            </w:pPr>
          </w:p>
        </w:tc>
        <w:tc>
          <w:tcPr>
            <w:tcW w:w="1016" w:type="dxa"/>
            <w:gridSpan w:val="4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730F13" w:rsidRPr="007063A2" w:rsidRDefault="00730F13" w:rsidP="009D3C44">
            <w:pPr>
              <w:snapToGrid w:val="0"/>
              <w:jc w:val="center"/>
              <w:rPr>
                <w:rFonts w:ascii="Roboto" w:hAnsi="Roboto" w:cs="Arial"/>
                <w:sz w:val="18"/>
                <w:szCs w:val="18"/>
              </w:rPr>
            </w:pPr>
          </w:p>
        </w:tc>
        <w:tc>
          <w:tcPr>
            <w:tcW w:w="1303" w:type="dxa"/>
            <w:gridSpan w:val="7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730F13" w:rsidRPr="007063A2" w:rsidRDefault="00730F13" w:rsidP="009D3C44">
            <w:pPr>
              <w:snapToGrid w:val="0"/>
              <w:jc w:val="center"/>
              <w:rPr>
                <w:rFonts w:ascii="Roboto" w:hAnsi="Roboto" w:cs="Arial"/>
                <w:sz w:val="18"/>
                <w:szCs w:val="18"/>
              </w:rPr>
            </w:pPr>
          </w:p>
        </w:tc>
      </w:tr>
      <w:tr w:rsidR="00730F13" w:rsidRPr="007063A2" w:rsidTr="00730F13">
        <w:trPr>
          <w:gridAfter w:val="2"/>
          <w:wAfter w:w="334" w:type="dxa"/>
          <w:trHeight w:val="288"/>
        </w:trPr>
        <w:tc>
          <w:tcPr>
            <w:tcW w:w="149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</w:tcPr>
          <w:p w:rsidR="00730F13" w:rsidRPr="007063A2" w:rsidRDefault="00730F13" w:rsidP="009D3C44">
            <w:pPr>
              <w:rPr>
                <w:rFonts w:ascii="Roboto" w:hAnsi="Roboto" w:cs="Arial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730F13" w:rsidRPr="007063A2" w:rsidRDefault="00730F13" w:rsidP="009D3C44">
            <w:pPr>
              <w:rPr>
                <w:rFonts w:ascii="Roboto" w:hAnsi="Roboto" w:cs="Arial"/>
                <w:sz w:val="18"/>
                <w:szCs w:val="18"/>
              </w:rPr>
            </w:pPr>
            <w:r w:rsidRPr="007063A2">
              <w:rPr>
                <w:rFonts w:ascii="Roboto" w:hAnsi="Roboto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730F13" w:rsidRPr="007063A2" w:rsidRDefault="00730F13" w:rsidP="009D3C44">
            <w:pPr>
              <w:ind w:firstLine="180"/>
              <w:rPr>
                <w:rFonts w:ascii="Roboto" w:hAnsi="Roboto" w:cs="Arial"/>
                <w:sz w:val="18"/>
                <w:szCs w:val="18"/>
              </w:rPr>
            </w:pPr>
            <w:r w:rsidRPr="007063A2">
              <w:rPr>
                <w:rFonts w:ascii="Roboto" w:hAnsi="Roboto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730F13" w:rsidRPr="007063A2" w:rsidRDefault="00730F13" w:rsidP="009D3C44">
            <w:pPr>
              <w:rPr>
                <w:rFonts w:ascii="Roboto" w:hAnsi="Roboto" w:cs="Arial"/>
                <w:sz w:val="18"/>
                <w:szCs w:val="18"/>
              </w:rPr>
            </w:pPr>
            <w:r w:rsidRPr="007063A2">
              <w:rPr>
                <w:rFonts w:ascii="Roboto" w:hAnsi="Roboto" w:cs="Arial"/>
                <w:sz w:val="18"/>
                <w:szCs w:val="18"/>
              </w:rPr>
              <w:t> </w:t>
            </w:r>
          </w:p>
        </w:tc>
        <w:tc>
          <w:tcPr>
            <w:tcW w:w="1417" w:type="dxa"/>
            <w:gridSpan w:val="2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730F13" w:rsidRPr="007063A2" w:rsidRDefault="00730F13" w:rsidP="009D3C44">
            <w:pPr>
              <w:snapToGrid w:val="0"/>
              <w:jc w:val="center"/>
              <w:rPr>
                <w:rFonts w:ascii="Roboto" w:hAnsi="Roboto" w:cs="Arial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730F13" w:rsidRPr="007063A2" w:rsidRDefault="00730F13" w:rsidP="009D3C44">
            <w:pPr>
              <w:snapToGrid w:val="0"/>
              <w:jc w:val="center"/>
              <w:rPr>
                <w:rFonts w:ascii="Roboto" w:hAnsi="Roboto" w:cs="Arial"/>
                <w:sz w:val="18"/>
                <w:szCs w:val="18"/>
              </w:rPr>
            </w:pPr>
          </w:p>
        </w:tc>
        <w:tc>
          <w:tcPr>
            <w:tcW w:w="1016" w:type="dxa"/>
            <w:gridSpan w:val="4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730F13" w:rsidRPr="007063A2" w:rsidRDefault="00730F13" w:rsidP="009D3C44">
            <w:pPr>
              <w:snapToGrid w:val="0"/>
              <w:jc w:val="center"/>
              <w:rPr>
                <w:rFonts w:ascii="Roboto" w:hAnsi="Roboto" w:cs="Arial"/>
                <w:sz w:val="18"/>
                <w:szCs w:val="18"/>
              </w:rPr>
            </w:pPr>
          </w:p>
        </w:tc>
        <w:tc>
          <w:tcPr>
            <w:tcW w:w="1303" w:type="dxa"/>
            <w:gridSpan w:val="7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730F13" w:rsidRPr="007063A2" w:rsidRDefault="00730F13" w:rsidP="009D3C44">
            <w:pPr>
              <w:snapToGrid w:val="0"/>
              <w:jc w:val="center"/>
              <w:rPr>
                <w:rFonts w:ascii="Roboto" w:hAnsi="Roboto" w:cs="Arial"/>
                <w:sz w:val="18"/>
                <w:szCs w:val="18"/>
              </w:rPr>
            </w:pPr>
          </w:p>
        </w:tc>
      </w:tr>
      <w:tr w:rsidR="00730F13" w:rsidRPr="007063A2" w:rsidTr="00730F13">
        <w:trPr>
          <w:gridAfter w:val="2"/>
          <w:wAfter w:w="334" w:type="dxa"/>
          <w:trHeight w:val="288"/>
        </w:trPr>
        <w:tc>
          <w:tcPr>
            <w:tcW w:w="149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</w:tcPr>
          <w:p w:rsidR="00730F13" w:rsidRPr="007063A2" w:rsidRDefault="00730F13" w:rsidP="009D3C44">
            <w:pPr>
              <w:rPr>
                <w:rFonts w:ascii="Roboto" w:hAnsi="Roboto" w:cs="Arial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730F13" w:rsidRPr="007063A2" w:rsidRDefault="00730F13" w:rsidP="009D3C44">
            <w:pPr>
              <w:rPr>
                <w:rFonts w:ascii="Roboto" w:hAnsi="Roboto" w:cs="Arial"/>
                <w:sz w:val="18"/>
                <w:szCs w:val="18"/>
              </w:rPr>
            </w:pPr>
            <w:r w:rsidRPr="007063A2">
              <w:rPr>
                <w:rFonts w:ascii="Roboto" w:hAnsi="Roboto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730F13" w:rsidRPr="007063A2" w:rsidRDefault="00730F13" w:rsidP="009D3C44">
            <w:pPr>
              <w:ind w:firstLine="180"/>
              <w:rPr>
                <w:rFonts w:ascii="Roboto" w:hAnsi="Roboto" w:cs="Arial"/>
                <w:sz w:val="18"/>
                <w:szCs w:val="18"/>
              </w:rPr>
            </w:pPr>
            <w:r w:rsidRPr="007063A2">
              <w:rPr>
                <w:rFonts w:ascii="Roboto" w:hAnsi="Roboto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730F13" w:rsidRPr="007063A2" w:rsidRDefault="00730F13" w:rsidP="009D3C44">
            <w:pPr>
              <w:rPr>
                <w:rFonts w:ascii="Roboto" w:hAnsi="Roboto" w:cs="Arial"/>
                <w:sz w:val="18"/>
                <w:szCs w:val="18"/>
              </w:rPr>
            </w:pPr>
            <w:r w:rsidRPr="007063A2">
              <w:rPr>
                <w:rFonts w:ascii="Roboto" w:hAnsi="Roboto" w:cs="Arial"/>
                <w:sz w:val="18"/>
                <w:szCs w:val="18"/>
              </w:rPr>
              <w:t> </w:t>
            </w:r>
          </w:p>
        </w:tc>
        <w:tc>
          <w:tcPr>
            <w:tcW w:w="1417" w:type="dxa"/>
            <w:gridSpan w:val="2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730F13" w:rsidRPr="007063A2" w:rsidRDefault="00730F13" w:rsidP="009D3C44">
            <w:pPr>
              <w:snapToGrid w:val="0"/>
              <w:jc w:val="center"/>
              <w:rPr>
                <w:rFonts w:ascii="Roboto" w:hAnsi="Roboto" w:cs="Arial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730F13" w:rsidRPr="007063A2" w:rsidRDefault="00730F13" w:rsidP="009D3C44">
            <w:pPr>
              <w:snapToGrid w:val="0"/>
              <w:jc w:val="center"/>
              <w:rPr>
                <w:rFonts w:ascii="Roboto" w:hAnsi="Roboto" w:cs="Arial"/>
                <w:sz w:val="18"/>
                <w:szCs w:val="18"/>
              </w:rPr>
            </w:pPr>
          </w:p>
        </w:tc>
        <w:tc>
          <w:tcPr>
            <w:tcW w:w="1016" w:type="dxa"/>
            <w:gridSpan w:val="4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730F13" w:rsidRPr="007063A2" w:rsidRDefault="00730F13" w:rsidP="009D3C44">
            <w:pPr>
              <w:snapToGrid w:val="0"/>
              <w:jc w:val="center"/>
              <w:rPr>
                <w:rFonts w:ascii="Roboto" w:hAnsi="Roboto" w:cs="Arial"/>
                <w:sz w:val="18"/>
                <w:szCs w:val="18"/>
              </w:rPr>
            </w:pPr>
          </w:p>
        </w:tc>
        <w:tc>
          <w:tcPr>
            <w:tcW w:w="1303" w:type="dxa"/>
            <w:gridSpan w:val="7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730F13" w:rsidRPr="007063A2" w:rsidRDefault="00730F13" w:rsidP="009D3C44">
            <w:pPr>
              <w:snapToGrid w:val="0"/>
              <w:jc w:val="center"/>
              <w:rPr>
                <w:rFonts w:ascii="Roboto" w:hAnsi="Roboto" w:cs="Arial"/>
                <w:sz w:val="18"/>
                <w:szCs w:val="18"/>
              </w:rPr>
            </w:pPr>
          </w:p>
        </w:tc>
      </w:tr>
      <w:tr w:rsidR="00730F13" w:rsidRPr="007063A2" w:rsidTr="00730F13">
        <w:trPr>
          <w:gridAfter w:val="2"/>
          <w:wAfter w:w="334" w:type="dxa"/>
          <w:trHeight w:val="288"/>
        </w:trPr>
        <w:tc>
          <w:tcPr>
            <w:tcW w:w="149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</w:tcPr>
          <w:p w:rsidR="00730F13" w:rsidRPr="007063A2" w:rsidRDefault="00730F13" w:rsidP="009D3C44">
            <w:pPr>
              <w:rPr>
                <w:rFonts w:ascii="Roboto" w:hAnsi="Roboto" w:cs="Arial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730F13" w:rsidRPr="007063A2" w:rsidRDefault="00730F13" w:rsidP="009D3C44">
            <w:pPr>
              <w:rPr>
                <w:rFonts w:ascii="Roboto" w:hAnsi="Roboto" w:cs="Arial"/>
                <w:sz w:val="18"/>
                <w:szCs w:val="18"/>
              </w:rPr>
            </w:pPr>
            <w:r w:rsidRPr="007063A2">
              <w:rPr>
                <w:rFonts w:ascii="Roboto" w:hAnsi="Roboto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730F13" w:rsidRPr="007063A2" w:rsidRDefault="00730F13" w:rsidP="009D3C44">
            <w:pPr>
              <w:ind w:firstLine="180"/>
              <w:rPr>
                <w:rFonts w:ascii="Roboto" w:hAnsi="Roboto" w:cs="Arial"/>
                <w:sz w:val="18"/>
                <w:szCs w:val="18"/>
              </w:rPr>
            </w:pPr>
            <w:r w:rsidRPr="007063A2">
              <w:rPr>
                <w:rFonts w:ascii="Roboto" w:hAnsi="Roboto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730F13" w:rsidRPr="007063A2" w:rsidRDefault="00730F13" w:rsidP="009D3C44">
            <w:pPr>
              <w:rPr>
                <w:rFonts w:ascii="Roboto" w:hAnsi="Roboto" w:cs="Arial"/>
                <w:sz w:val="18"/>
                <w:szCs w:val="18"/>
              </w:rPr>
            </w:pPr>
            <w:r w:rsidRPr="007063A2">
              <w:rPr>
                <w:rFonts w:ascii="Roboto" w:hAnsi="Roboto" w:cs="Arial"/>
                <w:sz w:val="18"/>
                <w:szCs w:val="18"/>
              </w:rPr>
              <w:t> </w:t>
            </w:r>
          </w:p>
        </w:tc>
        <w:tc>
          <w:tcPr>
            <w:tcW w:w="1417" w:type="dxa"/>
            <w:gridSpan w:val="2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730F13" w:rsidRPr="007063A2" w:rsidRDefault="00730F13" w:rsidP="009D3C44">
            <w:pPr>
              <w:snapToGrid w:val="0"/>
              <w:jc w:val="center"/>
              <w:rPr>
                <w:rFonts w:ascii="Roboto" w:hAnsi="Roboto" w:cs="Arial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730F13" w:rsidRPr="007063A2" w:rsidRDefault="00730F13" w:rsidP="009D3C44">
            <w:pPr>
              <w:snapToGrid w:val="0"/>
              <w:jc w:val="center"/>
              <w:rPr>
                <w:rFonts w:ascii="Roboto" w:hAnsi="Roboto" w:cs="Arial"/>
                <w:sz w:val="18"/>
                <w:szCs w:val="18"/>
              </w:rPr>
            </w:pPr>
          </w:p>
        </w:tc>
        <w:tc>
          <w:tcPr>
            <w:tcW w:w="1016" w:type="dxa"/>
            <w:gridSpan w:val="4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730F13" w:rsidRPr="007063A2" w:rsidRDefault="00730F13" w:rsidP="009D3C44">
            <w:pPr>
              <w:snapToGrid w:val="0"/>
              <w:jc w:val="center"/>
              <w:rPr>
                <w:rFonts w:ascii="Roboto" w:hAnsi="Roboto" w:cs="Arial"/>
                <w:sz w:val="18"/>
                <w:szCs w:val="18"/>
              </w:rPr>
            </w:pPr>
          </w:p>
        </w:tc>
        <w:tc>
          <w:tcPr>
            <w:tcW w:w="1303" w:type="dxa"/>
            <w:gridSpan w:val="7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730F13" w:rsidRPr="007063A2" w:rsidRDefault="00730F13" w:rsidP="009D3C44">
            <w:pPr>
              <w:snapToGrid w:val="0"/>
              <w:jc w:val="center"/>
              <w:rPr>
                <w:rFonts w:ascii="Roboto" w:hAnsi="Roboto" w:cs="Arial"/>
                <w:sz w:val="18"/>
                <w:szCs w:val="18"/>
              </w:rPr>
            </w:pPr>
          </w:p>
        </w:tc>
      </w:tr>
      <w:tr w:rsidR="00730F13" w:rsidRPr="007063A2" w:rsidTr="00730F13">
        <w:trPr>
          <w:gridAfter w:val="2"/>
          <w:wAfter w:w="334" w:type="dxa"/>
          <w:trHeight w:val="288"/>
        </w:trPr>
        <w:tc>
          <w:tcPr>
            <w:tcW w:w="149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</w:tcPr>
          <w:p w:rsidR="00730F13" w:rsidRPr="007063A2" w:rsidRDefault="00730F13" w:rsidP="009D3C44">
            <w:pPr>
              <w:rPr>
                <w:rFonts w:ascii="Roboto" w:hAnsi="Roboto" w:cs="Arial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730F13" w:rsidRPr="007063A2" w:rsidRDefault="00730F13" w:rsidP="009D3C44">
            <w:pPr>
              <w:rPr>
                <w:rFonts w:ascii="Roboto" w:hAnsi="Roboto" w:cs="Arial"/>
                <w:sz w:val="18"/>
                <w:szCs w:val="18"/>
              </w:rPr>
            </w:pPr>
            <w:r w:rsidRPr="007063A2">
              <w:rPr>
                <w:rFonts w:ascii="Roboto" w:hAnsi="Roboto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730F13" w:rsidRPr="007063A2" w:rsidRDefault="00730F13" w:rsidP="009D3C44">
            <w:pPr>
              <w:ind w:firstLine="180"/>
              <w:rPr>
                <w:rFonts w:ascii="Roboto" w:hAnsi="Roboto" w:cs="Arial"/>
                <w:sz w:val="18"/>
                <w:szCs w:val="18"/>
              </w:rPr>
            </w:pPr>
            <w:r w:rsidRPr="007063A2">
              <w:rPr>
                <w:rFonts w:ascii="Roboto" w:hAnsi="Roboto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730F13" w:rsidRPr="007063A2" w:rsidRDefault="00730F13" w:rsidP="009D3C44">
            <w:pPr>
              <w:rPr>
                <w:rFonts w:ascii="Roboto" w:hAnsi="Roboto" w:cs="Arial"/>
                <w:sz w:val="18"/>
                <w:szCs w:val="18"/>
              </w:rPr>
            </w:pPr>
            <w:r w:rsidRPr="007063A2">
              <w:rPr>
                <w:rFonts w:ascii="Roboto" w:hAnsi="Roboto" w:cs="Arial"/>
                <w:sz w:val="18"/>
                <w:szCs w:val="18"/>
              </w:rPr>
              <w:t> </w:t>
            </w:r>
          </w:p>
        </w:tc>
        <w:tc>
          <w:tcPr>
            <w:tcW w:w="1417" w:type="dxa"/>
            <w:gridSpan w:val="2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730F13" w:rsidRPr="007063A2" w:rsidRDefault="00730F13" w:rsidP="009D3C44">
            <w:pPr>
              <w:snapToGrid w:val="0"/>
              <w:jc w:val="center"/>
              <w:rPr>
                <w:rFonts w:ascii="Roboto" w:hAnsi="Roboto" w:cs="Arial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730F13" w:rsidRPr="007063A2" w:rsidRDefault="00730F13" w:rsidP="009D3C44">
            <w:pPr>
              <w:snapToGrid w:val="0"/>
              <w:jc w:val="center"/>
              <w:rPr>
                <w:rFonts w:ascii="Roboto" w:hAnsi="Roboto" w:cs="Arial"/>
                <w:sz w:val="18"/>
                <w:szCs w:val="18"/>
              </w:rPr>
            </w:pPr>
          </w:p>
        </w:tc>
        <w:tc>
          <w:tcPr>
            <w:tcW w:w="1016" w:type="dxa"/>
            <w:gridSpan w:val="4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730F13" w:rsidRPr="007063A2" w:rsidRDefault="00730F13" w:rsidP="009D3C44">
            <w:pPr>
              <w:snapToGrid w:val="0"/>
              <w:jc w:val="center"/>
              <w:rPr>
                <w:rFonts w:ascii="Roboto" w:hAnsi="Roboto" w:cs="Arial"/>
                <w:sz w:val="18"/>
                <w:szCs w:val="18"/>
              </w:rPr>
            </w:pPr>
          </w:p>
        </w:tc>
        <w:tc>
          <w:tcPr>
            <w:tcW w:w="1303" w:type="dxa"/>
            <w:gridSpan w:val="7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730F13" w:rsidRPr="007063A2" w:rsidRDefault="00730F13" w:rsidP="009D3C44">
            <w:pPr>
              <w:snapToGrid w:val="0"/>
              <w:jc w:val="center"/>
              <w:rPr>
                <w:rFonts w:ascii="Roboto" w:hAnsi="Roboto" w:cs="Arial"/>
                <w:sz w:val="18"/>
                <w:szCs w:val="18"/>
              </w:rPr>
            </w:pPr>
          </w:p>
        </w:tc>
      </w:tr>
      <w:tr w:rsidR="00730F13" w:rsidRPr="007063A2" w:rsidTr="00730F13">
        <w:trPr>
          <w:gridAfter w:val="2"/>
          <w:wAfter w:w="334" w:type="dxa"/>
          <w:trHeight w:val="288"/>
        </w:trPr>
        <w:tc>
          <w:tcPr>
            <w:tcW w:w="149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</w:tcPr>
          <w:p w:rsidR="00730F13" w:rsidRPr="007063A2" w:rsidRDefault="00730F13" w:rsidP="009D3C44">
            <w:pPr>
              <w:rPr>
                <w:rFonts w:ascii="Roboto" w:hAnsi="Roboto" w:cs="Arial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730F13" w:rsidRPr="007063A2" w:rsidRDefault="00730F13" w:rsidP="009D3C44">
            <w:pPr>
              <w:rPr>
                <w:rFonts w:ascii="Roboto" w:hAnsi="Roboto" w:cs="Arial"/>
                <w:sz w:val="18"/>
                <w:szCs w:val="18"/>
              </w:rPr>
            </w:pPr>
            <w:r w:rsidRPr="007063A2">
              <w:rPr>
                <w:rFonts w:ascii="Roboto" w:hAnsi="Roboto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730F13" w:rsidRPr="007063A2" w:rsidRDefault="00730F13" w:rsidP="009D3C44">
            <w:pPr>
              <w:ind w:firstLine="180"/>
              <w:rPr>
                <w:rFonts w:ascii="Roboto" w:hAnsi="Roboto" w:cs="Arial"/>
                <w:sz w:val="18"/>
                <w:szCs w:val="18"/>
              </w:rPr>
            </w:pPr>
            <w:r w:rsidRPr="007063A2">
              <w:rPr>
                <w:rFonts w:ascii="Roboto" w:hAnsi="Roboto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730F13" w:rsidRPr="007063A2" w:rsidRDefault="00730F13" w:rsidP="009D3C44">
            <w:pPr>
              <w:rPr>
                <w:rFonts w:ascii="Roboto" w:hAnsi="Roboto" w:cs="Arial"/>
                <w:sz w:val="18"/>
                <w:szCs w:val="18"/>
              </w:rPr>
            </w:pPr>
            <w:r w:rsidRPr="007063A2">
              <w:rPr>
                <w:rFonts w:ascii="Roboto" w:hAnsi="Roboto" w:cs="Arial"/>
                <w:sz w:val="18"/>
                <w:szCs w:val="18"/>
              </w:rPr>
              <w:t> </w:t>
            </w:r>
          </w:p>
        </w:tc>
        <w:tc>
          <w:tcPr>
            <w:tcW w:w="1417" w:type="dxa"/>
            <w:gridSpan w:val="2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730F13" w:rsidRPr="007063A2" w:rsidRDefault="00730F13" w:rsidP="009D3C44">
            <w:pPr>
              <w:snapToGrid w:val="0"/>
              <w:jc w:val="center"/>
              <w:rPr>
                <w:rFonts w:ascii="Roboto" w:hAnsi="Roboto" w:cs="Arial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730F13" w:rsidRPr="007063A2" w:rsidRDefault="00730F13" w:rsidP="009D3C44">
            <w:pPr>
              <w:snapToGrid w:val="0"/>
              <w:jc w:val="center"/>
              <w:rPr>
                <w:rFonts w:ascii="Roboto" w:hAnsi="Roboto" w:cs="Arial"/>
                <w:sz w:val="18"/>
                <w:szCs w:val="18"/>
              </w:rPr>
            </w:pPr>
          </w:p>
        </w:tc>
        <w:tc>
          <w:tcPr>
            <w:tcW w:w="1016" w:type="dxa"/>
            <w:gridSpan w:val="4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730F13" w:rsidRPr="007063A2" w:rsidRDefault="00730F13" w:rsidP="009D3C44">
            <w:pPr>
              <w:snapToGrid w:val="0"/>
              <w:jc w:val="center"/>
              <w:rPr>
                <w:rFonts w:ascii="Roboto" w:hAnsi="Roboto" w:cs="Arial"/>
                <w:sz w:val="18"/>
                <w:szCs w:val="18"/>
              </w:rPr>
            </w:pPr>
          </w:p>
        </w:tc>
        <w:tc>
          <w:tcPr>
            <w:tcW w:w="1303" w:type="dxa"/>
            <w:gridSpan w:val="7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730F13" w:rsidRPr="007063A2" w:rsidRDefault="00730F13" w:rsidP="009D3C44">
            <w:pPr>
              <w:snapToGrid w:val="0"/>
              <w:jc w:val="center"/>
              <w:rPr>
                <w:rFonts w:ascii="Roboto" w:hAnsi="Roboto" w:cs="Arial"/>
                <w:sz w:val="18"/>
                <w:szCs w:val="18"/>
              </w:rPr>
            </w:pPr>
          </w:p>
        </w:tc>
      </w:tr>
      <w:tr w:rsidR="00730F13" w:rsidRPr="007063A2" w:rsidTr="00730F13">
        <w:trPr>
          <w:gridAfter w:val="2"/>
          <w:wAfter w:w="334" w:type="dxa"/>
          <w:trHeight w:val="288"/>
        </w:trPr>
        <w:tc>
          <w:tcPr>
            <w:tcW w:w="149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</w:tcPr>
          <w:p w:rsidR="00730F13" w:rsidRPr="007063A2" w:rsidRDefault="00730F13" w:rsidP="009D3C44">
            <w:pPr>
              <w:rPr>
                <w:rFonts w:ascii="Roboto" w:hAnsi="Roboto" w:cs="Arial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730F13" w:rsidRPr="007063A2" w:rsidRDefault="00730F13" w:rsidP="009D3C44">
            <w:pPr>
              <w:rPr>
                <w:rFonts w:ascii="Roboto" w:hAnsi="Roboto" w:cs="Arial"/>
                <w:sz w:val="18"/>
                <w:szCs w:val="18"/>
              </w:rPr>
            </w:pPr>
            <w:r w:rsidRPr="007063A2">
              <w:rPr>
                <w:rFonts w:ascii="Roboto" w:hAnsi="Roboto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730F13" w:rsidRPr="007063A2" w:rsidRDefault="00730F13" w:rsidP="009D3C44">
            <w:pPr>
              <w:ind w:firstLine="180"/>
              <w:rPr>
                <w:rFonts w:ascii="Roboto" w:hAnsi="Roboto" w:cs="Arial"/>
                <w:sz w:val="18"/>
                <w:szCs w:val="18"/>
              </w:rPr>
            </w:pPr>
            <w:r w:rsidRPr="007063A2">
              <w:rPr>
                <w:rFonts w:ascii="Roboto" w:hAnsi="Roboto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730F13" w:rsidRPr="007063A2" w:rsidRDefault="00730F13" w:rsidP="009D3C44">
            <w:pPr>
              <w:rPr>
                <w:rFonts w:ascii="Roboto" w:hAnsi="Roboto" w:cs="Arial"/>
                <w:sz w:val="18"/>
                <w:szCs w:val="18"/>
              </w:rPr>
            </w:pPr>
            <w:r w:rsidRPr="007063A2">
              <w:rPr>
                <w:rFonts w:ascii="Roboto" w:hAnsi="Roboto" w:cs="Arial"/>
                <w:sz w:val="18"/>
                <w:szCs w:val="18"/>
              </w:rPr>
              <w:t> </w:t>
            </w:r>
          </w:p>
        </w:tc>
        <w:tc>
          <w:tcPr>
            <w:tcW w:w="1417" w:type="dxa"/>
            <w:gridSpan w:val="2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730F13" w:rsidRPr="007063A2" w:rsidRDefault="00730F13" w:rsidP="009D3C44">
            <w:pPr>
              <w:snapToGrid w:val="0"/>
              <w:jc w:val="center"/>
              <w:rPr>
                <w:rFonts w:ascii="Roboto" w:hAnsi="Roboto" w:cs="Arial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730F13" w:rsidRPr="007063A2" w:rsidRDefault="00730F13" w:rsidP="009D3C44">
            <w:pPr>
              <w:snapToGrid w:val="0"/>
              <w:jc w:val="center"/>
              <w:rPr>
                <w:rFonts w:ascii="Roboto" w:hAnsi="Roboto" w:cs="Arial"/>
                <w:sz w:val="18"/>
                <w:szCs w:val="18"/>
              </w:rPr>
            </w:pPr>
          </w:p>
        </w:tc>
        <w:tc>
          <w:tcPr>
            <w:tcW w:w="1016" w:type="dxa"/>
            <w:gridSpan w:val="4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730F13" w:rsidRPr="007063A2" w:rsidRDefault="00730F13" w:rsidP="009D3C44">
            <w:pPr>
              <w:snapToGrid w:val="0"/>
              <w:jc w:val="center"/>
              <w:rPr>
                <w:rFonts w:ascii="Roboto" w:hAnsi="Roboto" w:cs="Arial"/>
                <w:sz w:val="18"/>
                <w:szCs w:val="18"/>
              </w:rPr>
            </w:pPr>
          </w:p>
        </w:tc>
        <w:tc>
          <w:tcPr>
            <w:tcW w:w="1303" w:type="dxa"/>
            <w:gridSpan w:val="7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730F13" w:rsidRPr="007063A2" w:rsidRDefault="00730F13" w:rsidP="009D3C44">
            <w:pPr>
              <w:snapToGrid w:val="0"/>
              <w:jc w:val="center"/>
              <w:rPr>
                <w:rFonts w:ascii="Roboto" w:hAnsi="Roboto" w:cs="Arial"/>
                <w:sz w:val="18"/>
                <w:szCs w:val="18"/>
              </w:rPr>
            </w:pPr>
          </w:p>
        </w:tc>
      </w:tr>
      <w:tr w:rsidR="00730F13" w:rsidRPr="007063A2" w:rsidTr="00730F13">
        <w:trPr>
          <w:gridAfter w:val="2"/>
          <w:wAfter w:w="334" w:type="dxa"/>
          <w:trHeight w:val="288"/>
        </w:trPr>
        <w:tc>
          <w:tcPr>
            <w:tcW w:w="149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</w:tcPr>
          <w:p w:rsidR="00730F13" w:rsidRPr="007063A2" w:rsidRDefault="00730F13" w:rsidP="009D3C44">
            <w:pPr>
              <w:rPr>
                <w:rFonts w:ascii="Roboto" w:hAnsi="Roboto" w:cs="Arial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730F13" w:rsidRPr="007063A2" w:rsidRDefault="00730F13" w:rsidP="009D3C44">
            <w:pPr>
              <w:rPr>
                <w:rFonts w:ascii="Roboto" w:hAnsi="Roboto" w:cs="Arial"/>
                <w:sz w:val="18"/>
                <w:szCs w:val="18"/>
              </w:rPr>
            </w:pPr>
            <w:r w:rsidRPr="007063A2">
              <w:rPr>
                <w:rFonts w:ascii="Roboto" w:hAnsi="Roboto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730F13" w:rsidRPr="007063A2" w:rsidRDefault="00730F13" w:rsidP="009D3C44">
            <w:pPr>
              <w:ind w:firstLine="180"/>
              <w:rPr>
                <w:rFonts w:ascii="Roboto" w:hAnsi="Roboto" w:cs="Arial"/>
                <w:sz w:val="18"/>
                <w:szCs w:val="18"/>
              </w:rPr>
            </w:pPr>
            <w:r w:rsidRPr="007063A2">
              <w:rPr>
                <w:rFonts w:ascii="Roboto" w:hAnsi="Roboto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730F13" w:rsidRPr="007063A2" w:rsidRDefault="00730F13" w:rsidP="009D3C44">
            <w:pPr>
              <w:rPr>
                <w:rFonts w:ascii="Roboto" w:hAnsi="Roboto" w:cs="Arial"/>
                <w:sz w:val="18"/>
                <w:szCs w:val="18"/>
              </w:rPr>
            </w:pPr>
            <w:r w:rsidRPr="007063A2">
              <w:rPr>
                <w:rFonts w:ascii="Roboto" w:hAnsi="Roboto" w:cs="Arial"/>
                <w:sz w:val="18"/>
                <w:szCs w:val="18"/>
              </w:rPr>
              <w:t> </w:t>
            </w:r>
          </w:p>
        </w:tc>
        <w:tc>
          <w:tcPr>
            <w:tcW w:w="1417" w:type="dxa"/>
            <w:gridSpan w:val="2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730F13" w:rsidRPr="007063A2" w:rsidRDefault="00730F13" w:rsidP="009D3C44">
            <w:pPr>
              <w:snapToGrid w:val="0"/>
              <w:jc w:val="center"/>
              <w:rPr>
                <w:rFonts w:ascii="Roboto" w:hAnsi="Roboto" w:cs="Arial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730F13" w:rsidRPr="007063A2" w:rsidRDefault="00730F13" w:rsidP="009D3C44">
            <w:pPr>
              <w:snapToGrid w:val="0"/>
              <w:jc w:val="center"/>
              <w:rPr>
                <w:rFonts w:ascii="Roboto" w:hAnsi="Roboto" w:cs="Arial"/>
                <w:sz w:val="18"/>
                <w:szCs w:val="18"/>
              </w:rPr>
            </w:pPr>
          </w:p>
        </w:tc>
        <w:tc>
          <w:tcPr>
            <w:tcW w:w="1016" w:type="dxa"/>
            <w:gridSpan w:val="4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730F13" w:rsidRPr="007063A2" w:rsidRDefault="00730F13" w:rsidP="009D3C44">
            <w:pPr>
              <w:snapToGrid w:val="0"/>
              <w:jc w:val="center"/>
              <w:rPr>
                <w:rFonts w:ascii="Roboto" w:hAnsi="Roboto" w:cs="Arial"/>
                <w:sz w:val="18"/>
                <w:szCs w:val="18"/>
              </w:rPr>
            </w:pPr>
          </w:p>
        </w:tc>
        <w:tc>
          <w:tcPr>
            <w:tcW w:w="1303" w:type="dxa"/>
            <w:gridSpan w:val="7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730F13" w:rsidRPr="007063A2" w:rsidRDefault="00730F13" w:rsidP="009D3C44">
            <w:pPr>
              <w:snapToGrid w:val="0"/>
              <w:jc w:val="center"/>
              <w:rPr>
                <w:rFonts w:ascii="Roboto" w:hAnsi="Roboto" w:cs="Arial"/>
                <w:sz w:val="18"/>
                <w:szCs w:val="18"/>
              </w:rPr>
            </w:pPr>
          </w:p>
        </w:tc>
      </w:tr>
      <w:tr w:rsidR="00730F13" w:rsidRPr="007063A2" w:rsidTr="00730F13">
        <w:trPr>
          <w:gridAfter w:val="2"/>
          <w:wAfter w:w="334" w:type="dxa"/>
          <w:trHeight w:val="288"/>
        </w:trPr>
        <w:tc>
          <w:tcPr>
            <w:tcW w:w="149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</w:tcPr>
          <w:p w:rsidR="00730F13" w:rsidRPr="007063A2" w:rsidRDefault="00730F13" w:rsidP="009D3C44">
            <w:pPr>
              <w:rPr>
                <w:rFonts w:ascii="Roboto" w:hAnsi="Roboto" w:cs="Arial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730F13" w:rsidRPr="007063A2" w:rsidRDefault="00730F13" w:rsidP="009D3C44">
            <w:pPr>
              <w:rPr>
                <w:rFonts w:ascii="Roboto" w:hAnsi="Roboto" w:cs="Arial"/>
                <w:sz w:val="18"/>
                <w:szCs w:val="18"/>
              </w:rPr>
            </w:pPr>
            <w:r w:rsidRPr="007063A2">
              <w:rPr>
                <w:rFonts w:ascii="Roboto" w:hAnsi="Roboto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730F13" w:rsidRPr="007063A2" w:rsidRDefault="00730F13" w:rsidP="009D3C44">
            <w:pPr>
              <w:ind w:firstLine="180"/>
              <w:rPr>
                <w:rFonts w:ascii="Roboto" w:hAnsi="Roboto" w:cs="Arial"/>
                <w:sz w:val="18"/>
                <w:szCs w:val="18"/>
              </w:rPr>
            </w:pPr>
            <w:r w:rsidRPr="007063A2">
              <w:rPr>
                <w:rFonts w:ascii="Roboto" w:hAnsi="Roboto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730F13" w:rsidRPr="007063A2" w:rsidRDefault="00730F13" w:rsidP="009D3C44">
            <w:pPr>
              <w:rPr>
                <w:rFonts w:ascii="Roboto" w:hAnsi="Roboto" w:cs="Arial"/>
                <w:sz w:val="18"/>
                <w:szCs w:val="18"/>
              </w:rPr>
            </w:pPr>
            <w:r w:rsidRPr="007063A2">
              <w:rPr>
                <w:rFonts w:ascii="Roboto" w:hAnsi="Roboto" w:cs="Arial"/>
                <w:sz w:val="18"/>
                <w:szCs w:val="18"/>
              </w:rPr>
              <w:t> </w:t>
            </w:r>
          </w:p>
        </w:tc>
        <w:tc>
          <w:tcPr>
            <w:tcW w:w="1417" w:type="dxa"/>
            <w:gridSpan w:val="2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730F13" w:rsidRPr="007063A2" w:rsidRDefault="00730F13" w:rsidP="009D3C44">
            <w:pPr>
              <w:snapToGrid w:val="0"/>
              <w:jc w:val="center"/>
              <w:rPr>
                <w:rFonts w:ascii="Roboto" w:hAnsi="Roboto" w:cs="Arial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730F13" w:rsidRPr="007063A2" w:rsidRDefault="00730F13" w:rsidP="009D3C44">
            <w:pPr>
              <w:snapToGrid w:val="0"/>
              <w:jc w:val="center"/>
              <w:rPr>
                <w:rFonts w:ascii="Roboto" w:hAnsi="Roboto" w:cs="Arial"/>
                <w:sz w:val="18"/>
                <w:szCs w:val="18"/>
              </w:rPr>
            </w:pPr>
          </w:p>
        </w:tc>
        <w:tc>
          <w:tcPr>
            <w:tcW w:w="1016" w:type="dxa"/>
            <w:gridSpan w:val="4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730F13" w:rsidRPr="007063A2" w:rsidRDefault="00730F13" w:rsidP="009D3C44">
            <w:pPr>
              <w:snapToGrid w:val="0"/>
              <w:jc w:val="center"/>
              <w:rPr>
                <w:rFonts w:ascii="Roboto" w:hAnsi="Roboto" w:cs="Arial"/>
                <w:sz w:val="18"/>
                <w:szCs w:val="18"/>
              </w:rPr>
            </w:pPr>
          </w:p>
        </w:tc>
        <w:tc>
          <w:tcPr>
            <w:tcW w:w="1303" w:type="dxa"/>
            <w:gridSpan w:val="7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730F13" w:rsidRPr="007063A2" w:rsidRDefault="00730F13" w:rsidP="009D3C44">
            <w:pPr>
              <w:snapToGrid w:val="0"/>
              <w:jc w:val="center"/>
              <w:rPr>
                <w:rFonts w:ascii="Roboto" w:hAnsi="Roboto" w:cs="Arial"/>
                <w:sz w:val="18"/>
                <w:szCs w:val="18"/>
              </w:rPr>
            </w:pPr>
          </w:p>
        </w:tc>
      </w:tr>
      <w:tr w:rsidR="00730F13" w:rsidRPr="007063A2" w:rsidTr="00730F13">
        <w:trPr>
          <w:gridAfter w:val="2"/>
          <w:wAfter w:w="334" w:type="dxa"/>
          <w:trHeight w:val="288"/>
        </w:trPr>
        <w:tc>
          <w:tcPr>
            <w:tcW w:w="149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</w:tcPr>
          <w:p w:rsidR="00730F13" w:rsidRPr="007063A2" w:rsidRDefault="00730F13" w:rsidP="009D3C44">
            <w:pPr>
              <w:rPr>
                <w:rFonts w:ascii="Roboto" w:hAnsi="Roboto" w:cs="Arial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730F13" w:rsidRPr="007063A2" w:rsidRDefault="00730F13" w:rsidP="009D3C44">
            <w:pPr>
              <w:rPr>
                <w:rFonts w:ascii="Roboto" w:hAnsi="Roboto" w:cs="Arial"/>
                <w:sz w:val="18"/>
                <w:szCs w:val="18"/>
              </w:rPr>
            </w:pPr>
            <w:r w:rsidRPr="007063A2">
              <w:rPr>
                <w:rFonts w:ascii="Roboto" w:hAnsi="Roboto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730F13" w:rsidRPr="007063A2" w:rsidRDefault="00730F13" w:rsidP="009D3C44">
            <w:pPr>
              <w:ind w:firstLine="180"/>
              <w:rPr>
                <w:rFonts w:ascii="Roboto" w:hAnsi="Roboto" w:cs="Arial"/>
                <w:sz w:val="18"/>
                <w:szCs w:val="18"/>
              </w:rPr>
            </w:pPr>
            <w:r w:rsidRPr="007063A2">
              <w:rPr>
                <w:rFonts w:ascii="Roboto" w:hAnsi="Roboto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730F13" w:rsidRPr="007063A2" w:rsidRDefault="00730F13" w:rsidP="009D3C44">
            <w:pPr>
              <w:rPr>
                <w:rFonts w:ascii="Roboto" w:hAnsi="Roboto" w:cs="Arial"/>
                <w:sz w:val="18"/>
                <w:szCs w:val="18"/>
              </w:rPr>
            </w:pPr>
            <w:r w:rsidRPr="007063A2">
              <w:rPr>
                <w:rFonts w:ascii="Roboto" w:hAnsi="Roboto" w:cs="Arial"/>
                <w:sz w:val="18"/>
                <w:szCs w:val="18"/>
              </w:rPr>
              <w:t> </w:t>
            </w:r>
          </w:p>
        </w:tc>
        <w:tc>
          <w:tcPr>
            <w:tcW w:w="1417" w:type="dxa"/>
            <w:gridSpan w:val="2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730F13" w:rsidRPr="007063A2" w:rsidRDefault="00730F13" w:rsidP="009D3C44">
            <w:pPr>
              <w:snapToGrid w:val="0"/>
              <w:jc w:val="center"/>
              <w:rPr>
                <w:rFonts w:ascii="Roboto" w:hAnsi="Roboto" w:cs="Arial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730F13" w:rsidRPr="007063A2" w:rsidRDefault="00730F13" w:rsidP="009D3C44">
            <w:pPr>
              <w:snapToGrid w:val="0"/>
              <w:jc w:val="center"/>
              <w:rPr>
                <w:rFonts w:ascii="Roboto" w:hAnsi="Roboto" w:cs="Arial"/>
                <w:sz w:val="18"/>
                <w:szCs w:val="18"/>
              </w:rPr>
            </w:pPr>
          </w:p>
        </w:tc>
        <w:tc>
          <w:tcPr>
            <w:tcW w:w="1016" w:type="dxa"/>
            <w:gridSpan w:val="4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730F13" w:rsidRPr="007063A2" w:rsidRDefault="00730F13" w:rsidP="009D3C44">
            <w:pPr>
              <w:snapToGrid w:val="0"/>
              <w:jc w:val="center"/>
              <w:rPr>
                <w:rFonts w:ascii="Roboto" w:hAnsi="Roboto" w:cs="Arial"/>
                <w:sz w:val="18"/>
                <w:szCs w:val="18"/>
              </w:rPr>
            </w:pPr>
          </w:p>
        </w:tc>
        <w:tc>
          <w:tcPr>
            <w:tcW w:w="1303" w:type="dxa"/>
            <w:gridSpan w:val="7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730F13" w:rsidRPr="007063A2" w:rsidRDefault="00730F13" w:rsidP="009D3C44">
            <w:pPr>
              <w:snapToGrid w:val="0"/>
              <w:jc w:val="center"/>
              <w:rPr>
                <w:rFonts w:ascii="Roboto" w:hAnsi="Roboto" w:cs="Arial"/>
                <w:sz w:val="18"/>
                <w:szCs w:val="18"/>
              </w:rPr>
            </w:pPr>
          </w:p>
        </w:tc>
      </w:tr>
      <w:tr w:rsidR="00730F13" w:rsidRPr="007063A2" w:rsidTr="00730F13">
        <w:trPr>
          <w:gridAfter w:val="2"/>
          <w:wAfter w:w="334" w:type="dxa"/>
          <w:trHeight w:val="288"/>
        </w:trPr>
        <w:tc>
          <w:tcPr>
            <w:tcW w:w="149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</w:tcPr>
          <w:p w:rsidR="00730F13" w:rsidRPr="007063A2" w:rsidRDefault="00730F13" w:rsidP="009D3C44">
            <w:pPr>
              <w:rPr>
                <w:rFonts w:ascii="Roboto" w:hAnsi="Roboto" w:cs="Arial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730F13" w:rsidRPr="007063A2" w:rsidRDefault="00730F13" w:rsidP="009D3C44">
            <w:pPr>
              <w:rPr>
                <w:rFonts w:ascii="Roboto" w:hAnsi="Roboto" w:cs="Arial"/>
                <w:sz w:val="18"/>
                <w:szCs w:val="18"/>
              </w:rPr>
            </w:pPr>
            <w:r w:rsidRPr="007063A2">
              <w:rPr>
                <w:rFonts w:ascii="Roboto" w:hAnsi="Roboto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730F13" w:rsidRPr="007063A2" w:rsidRDefault="00730F13" w:rsidP="009D3C44">
            <w:pPr>
              <w:ind w:firstLine="180"/>
              <w:rPr>
                <w:rFonts w:ascii="Roboto" w:hAnsi="Roboto" w:cs="Arial"/>
                <w:sz w:val="18"/>
                <w:szCs w:val="18"/>
              </w:rPr>
            </w:pPr>
            <w:r w:rsidRPr="007063A2">
              <w:rPr>
                <w:rFonts w:ascii="Roboto" w:hAnsi="Roboto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730F13" w:rsidRPr="007063A2" w:rsidRDefault="00730F13" w:rsidP="009D3C44">
            <w:pPr>
              <w:rPr>
                <w:rFonts w:ascii="Roboto" w:hAnsi="Roboto" w:cs="Arial"/>
                <w:sz w:val="18"/>
                <w:szCs w:val="18"/>
              </w:rPr>
            </w:pPr>
            <w:r w:rsidRPr="007063A2">
              <w:rPr>
                <w:rFonts w:ascii="Roboto" w:hAnsi="Roboto" w:cs="Arial"/>
                <w:sz w:val="18"/>
                <w:szCs w:val="18"/>
              </w:rPr>
              <w:t> </w:t>
            </w:r>
          </w:p>
        </w:tc>
        <w:tc>
          <w:tcPr>
            <w:tcW w:w="1417" w:type="dxa"/>
            <w:gridSpan w:val="2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730F13" w:rsidRPr="007063A2" w:rsidRDefault="00730F13" w:rsidP="009D3C44">
            <w:pPr>
              <w:snapToGrid w:val="0"/>
              <w:jc w:val="center"/>
              <w:rPr>
                <w:rFonts w:ascii="Roboto" w:hAnsi="Roboto" w:cs="Arial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730F13" w:rsidRPr="007063A2" w:rsidRDefault="00730F13" w:rsidP="009D3C44">
            <w:pPr>
              <w:snapToGrid w:val="0"/>
              <w:jc w:val="center"/>
              <w:rPr>
                <w:rFonts w:ascii="Roboto" w:hAnsi="Roboto" w:cs="Arial"/>
                <w:sz w:val="18"/>
                <w:szCs w:val="18"/>
              </w:rPr>
            </w:pPr>
          </w:p>
        </w:tc>
        <w:tc>
          <w:tcPr>
            <w:tcW w:w="1016" w:type="dxa"/>
            <w:gridSpan w:val="4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730F13" w:rsidRPr="007063A2" w:rsidRDefault="00730F13" w:rsidP="009D3C44">
            <w:pPr>
              <w:snapToGrid w:val="0"/>
              <w:jc w:val="center"/>
              <w:rPr>
                <w:rFonts w:ascii="Roboto" w:hAnsi="Roboto" w:cs="Arial"/>
                <w:sz w:val="18"/>
                <w:szCs w:val="18"/>
              </w:rPr>
            </w:pPr>
          </w:p>
        </w:tc>
        <w:tc>
          <w:tcPr>
            <w:tcW w:w="1303" w:type="dxa"/>
            <w:gridSpan w:val="7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730F13" w:rsidRPr="007063A2" w:rsidRDefault="00730F13" w:rsidP="009D3C44">
            <w:pPr>
              <w:snapToGrid w:val="0"/>
              <w:jc w:val="center"/>
              <w:rPr>
                <w:rFonts w:ascii="Roboto" w:hAnsi="Roboto" w:cs="Arial"/>
                <w:sz w:val="18"/>
                <w:szCs w:val="18"/>
              </w:rPr>
            </w:pPr>
          </w:p>
        </w:tc>
      </w:tr>
      <w:tr w:rsidR="00730F13" w:rsidRPr="007063A2" w:rsidTr="00730F13">
        <w:trPr>
          <w:gridAfter w:val="2"/>
          <w:wAfter w:w="334" w:type="dxa"/>
          <w:trHeight w:val="288"/>
        </w:trPr>
        <w:tc>
          <w:tcPr>
            <w:tcW w:w="149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</w:tcPr>
          <w:p w:rsidR="00730F13" w:rsidRPr="007063A2" w:rsidRDefault="00730F13" w:rsidP="009D3C44">
            <w:pPr>
              <w:rPr>
                <w:rFonts w:ascii="Roboto" w:hAnsi="Roboto" w:cs="Arial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730F13" w:rsidRPr="007063A2" w:rsidRDefault="00730F13" w:rsidP="009D3C44">
            <w:pPr>
              <w:rPr>
                <w:rFonts w:ascii="Roboto" w:hAnsi="Roboto" w:cs="Arial"/>
                <w:sz w:val="18"/>
                <w:szCs w:val="18"/>
              </w:rPr>
            </w:pPr>
            <w:r w:rsidRPr="007063A2">
              <w:rPr>
                <w:rFonts w:ascii="Roboto" w:hAnsi="Roboto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730F13" w:rsidRPr="007063A2" w:rsidRDefault="00730F13" w:rsidP="009D3C44">
            <w:pPr>
              <w:ind w:firstLine="180"/>
              <w:rPr>
                <w:rFonts w:ascii="Roboto" w:hAnsi="Roboto" w:cs="Arial"/>
                <w:sz w:val="18"/>
                <w:szCs w:val="18"/>
              </w:rPr>
            </w:pPr>
            <w:r w:rsidRPr="007063A2">
              <w:rPr>
                <w:rFonts w:ascii="Roboto" w:hAnsi="Roboto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730F13" w:rsidRPr="007063A2" w:rsidRDefault="00730F13" w:rsidP="009D3C44">
            <w:pPr>
              <w:rPr>
                <w:rFonts w:ascii="Roboto" w:hAnsi="Roboto" w:cs="Arial"/>
                <w:sz w:val="18"/>
                <w:szCs w:val="18"/>
              </w:rPr>
            </w:pPr>
            <w:r w:rsidRPr="007063A2">
              <w:rPr>
                <w:rFonts w:ascii="Roboto" w:hAnsi="Roboto" w:cs="Arial"/>
                <w:sz w:val="18"/>
                <w:szCs w:val="18"/>
              </w:rPr>
              <w:t> </w:t>
            </w:r>
          </w:p>
        </w:tc>
        <w:tc>
          <w:tcPr>
            <w:tcW w:w="1417" w:type="dxa"/>
            <w:gridSpan w:val="2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730F13" w:rsidRPr="007063A2" w:rsidRDefault="00730F13" w:rsidP="009D3C44">
            <w:pPr>
              <w:snapToGrid w:val="0"/>
              <w:jc w:val="center"/>
              <w:rPr>
                <w:rFonts w:ascii="Roboto" w:hAnsi="Roboto" w:cs="Arial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730F13" w:rsidRPr="007063A2" w:rsidRDefault="00730F13" w:rsidP="009D3C44">
            <w:pPr>
              <w:snapToGrid w:val="0"/>
              <w:jc w:val="center"/>
              <w:rPr>
                <w:rFonts w:ascii="Roboto" w:hAnsi="Roboto" w:cs="Arial"/>
                <w:sz w:val="18"/>
                <w:szCs w:val="18"/>
              </w:rPr>
            </w:pPr>
          </w:p>
        </w:tc>
        <w:tc>
          <w:tcPr>
            <w:tcW w:w="1016" w:type="dxa"/>
            <w:gridSpan w:val="4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730F13" w:rsidRPr="007063A2" w:rsidRDefault="00730F13" w:rsidP="009D3C44">
            <w:pPr>
              <w:snapToGrid w:val="0"/>
              <w:jc w:val="center"/>
              <w:rPr>
                <w:rFonts w:ascii="Roboto" w:hAnsi="Roboto" w:cs="Arial"/>
                <w:sz w:val="18"/>
                <w:szCs w:val="18"/>
              </w:rPr>
            </w:pPr>
          </w:p>
        </w:tc>
        <w:tc>
          <w:tcPr>
            <w:tcW w:w="1303" w:type="dxa"/>
            <w:gridSpan w:val="7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730F13" w:rsidRPr="007063A2" w:rsidRDefault="00730F13" w:rsidP="009D3C44">
            <w:pPr>
              <w:snapToGrid w:val="0"/>
              <w:jc w:val="center"/>
              <w:rPr>
                <w:rFonts w:ascii="Roboto" w:hAnsi="Roboto" w:cs="Arial"/>
                <w:sz w:val="18"/>
                <w:szCs w:val="18"/>
              </w:rPr>
            </w:pPr>
          </w:p>
        </w:tc>
      </w:tr>
      <w:tr w:rsidR="00730F13" w:rsidRPr="007063A2" w:rsidTr="00730F13">
        <w:trPr>
          <w:gridAfter w:val="2"/>
          <w:wAfter w:w="334" w:type="dxa"/>
          <w:trHeight w:val="288"/>
        </w:trPr>
        <w:tc>
          <w:tcPr>
            <w:tcW w:w="149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</w:tcPr>
          <w:p w:rsidR="00730F13" w:rsidRPr="007063A2" w:rsidRDefault="00730F13" w:rsidP="009D3C44">
            <w:pPr>
              <w:rPr>
                <w:rFonts w:ascii="Roboto" w:hAnsi="Roboto" w:cs="Arial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730F13" w:rsidRPr="007063A2" w:rsidRDefault="00730F13" w:rsidP="009D3C44">
            <w:pPr>
              <w:rPr>
                <w:rFonts w:ascii="Roboto" w:hAnsi="Roboto" w:cs="Arial"/>
                <w:sz w:val="18"/>
                <w:szCs w:val="18"/>
              </w:rPr>
            </w:pPr>
            <w:r w:rsidRPr="007063A2">
              <w:rPr>
                <w:rFonts w:ascii="Roboto" w:hAnsi="Roboto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730F13" w:rsidRPr="007063A2" w:rsidRDefault="00730F13" w:rsidP="009D3C44">
            <w:pPr>
              <w:ind w:firstLine="180"/>
              <w:rPr>
                <w:rFonts w:ascii="Roboto" w:hAnsi="Roboto" w:cs="Arial"/>
                <w:sz w:val="18"/>
                <w:szCs w:val="18"/>
              </w:rPr>
            </w:pPr>
            <w:r w:rsidRPr="007063A2">
              <w:rPr>
                <w:rFonts w:ascii="Roboto" w:hAnsi="Roboto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730F13" w:rsidRPr="007063A2" w:rsidRDefault="00730F13" w:rsidP="009D3C44">
            <w:pPr>
              <w:rPr>
                <w:rFonts w:ascii="Roboto" w:hAnsi="Roboto" w:cs="Arial"/>
                <w:sz w:val="18"/>
                <w:szCs w:val="18"/>
              </w:rPr>
            </w:pPr>
            <w:r w:rsidRPr="007063A2">
              <w:rPr>
                <w:rFonts w:ascii="Roboto" w:hAnsi="Roboto" w:cs="Arial"/>
                <w:sz w:val="18"/>
                <w:szCs w:val="18"/>
              </w:rPr>
              <w:t> </w:t>
            </w:r>
          </w:p>
        </w:tc>
        <w:tc>
          <w:tcPr>
            <w:tcW w:w="1417" w:type="dxa"/>
            <w:gridSpan w:val="2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730F13" w:rsidRPr="007063A2" w:rsidRDefault="00730F13" w:rsidP="009D3C44">
            <w:pPr>
              <w:snapToGrid w:val="0"/>
              <w:jc w:val="center"/>
              <w:rPr>
                <w:rFonts w:ascii="Roboto" w:hAnsi="Roboto" w:cs="Arial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730F13" w:rsidRPr="007063A2" w:rsidRDefault="00730F13" w:rsidP="009D3C44">
            <w:pPr>
              <w:snapToGrid w:val="0"/>
              <w:jc w:val="center"/>
              <w:rPr>
                <w:rFonts w:ascii="Roboto" w:hAnsi="Roboto" w:cs="Arial"/>
                <w:sz w:val="18"/>
                <w:szCs w:val="18"/>
              </w:rPr>
            </w:pPr>
          </w:p>
        </w:tc>
        <w:tc>
          <w:tcPr>
            <w:tcW w:w="1016" w:type="dxa"/>
            <w:gridSpan w:val="4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730F13" w:rsidRPr="007063A2" w:rsidRDefault="00730F13" w:rsidP="009D3C44">
            <w:pPr>
              <w:snapToGrid w:val="0"/>
              <w:jc w:val="center"/>
              <w:rPr>
                <w:rFonts w:ascii="Roboto" w:hAnsi="Roboto" w:cs="Arial"/>
                <w:sz w:val="18"/>
                <w:szCs w:val="18"/>
              </w:rPr>
            </w:pPr>
          </w:p>
        </w:tc>
        <w:tc>
          <w:tcPr>
            <w:tcW w:w="1303" w:type="dxa"/>
            <w:gridSpan w:val="7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730F13" w:rsidRPr="007063A2" w:rsidRDefault="00730F13" w:rsidP="009D3C44">
            <w:pPr>
              <w:snapToGrid w:val="0"/>
              <w:jc w:val="center"/>
              <w:rPr>
                <w:rFonts w:ascii="Roboto" w:hAnsi="Roboto" w:cs="Arial"/>
                <w:sz w:val="18"/>
                <w:szCs w:val="18"/>
              </w:rPr>
            </w:pPr>
          </w:p>
        </w:tc>
      </w:tr>
      <w:tr w:rsidR="00730F13" w:rsidRPr="007063A2" w:rsidTr="00730F13">
        <w:trPr>
          <w:gridAfter w:val="2"/>
          <w:wAfter w:w="334" w:type="dxa"/>
          <w:trHeight w:val="288"/>
        </w:trPr>
        <w:tc>
          <w:tcPr>
            <w:tcW w:w="149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</w:tcPr>
          <w:p w:rsidR="00730F13" w:rsidRPr="007063A2" w:rsidRDefault="00730F13" w:rsidP="009D3C44">
            <w:pPr>
              <w:rPr>
                <w:rFonts w:ascii="Roboto" w:hAnsi="Roboto" w:cs="Arial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730F13" w:rsidRPr="007063A2" w:rsidRDefault="00730F13" w:rsidP="009D3C44">
            <w:pPr>
              <w:rPr>
                <w:rFonts w:ascii="Roboto" w:hAnsi="Roboto" w:cs="Arial"/>
                <w:sz w:val="18"/>
                <w:szCs w:val="18"/>
              </w:rPr>
            </w:pPr>
            <w:r w:rsidRPr="007063A2">
              <w:rPr>
                <w:rFonts w:ascii="Roboto" w:hAnsi="Roboto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730F13" w:rsidRPr="007063A2" w:rsidRDefault="00730F13" w:rsidP="009D3C44">
            <w:pPr>
              <w:ind w:firstLine="180"/>
              <w:rPr>
                <w:rFonts w:ascii="Roboto" w:hAnsi="Roboto" w:cs="Arial"/>
                <w:sz w:val="18"/>
                <w:szCs w:val="18"/>
              </w:rPr>
            </w:pPr>
            <w:r w:rsidRPr="007063A2">
              <w:rPr>
                <w:rFonts w:ascii="Roboto" w:hAnsi="Roboto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730F13" w:rsidRPr="007063A2" w:rsidRDefault="00730F13" w:rsidP="009D3C44">
            <w:pPr>
              <w:rPr>
                <w:rFonts w:ascii="Roboto" w:hAnsi="Roboto" w:cs="Arial"/>
                <w:sz w:val="18"/>
                <w:szCs w:val="18"/>
              </w:rPr>
            </w:pPr>
            <w:r w:rsidRPr="007063A2">
              <w:rPr>
                <w:rFonts w:ascii="Roboto" w:hAnsi="Roboto" w:cs="Arial"/>
                <w:sz w:val="18"/>
                <w:szCs w:val="18"/>
              </w:rPr>
              <w:t> </w:t>
            </w:r>
          </w:p>
        </w:tc>
        <w:tc>
          <w:tcPr>
            <w:tcW w:w="1417" w:type="dxa"/>
            <w:gridSpan w:val="2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730F13" w:rsidRPr="007063A2" w:rsidRDefault="00730F13" w:rsidP="009D3C44">
            <w:pPr>
              <w:snapToGrid w:val="0"/>
              <w:jc w:val="center"/>
              <w:rPr>
                <w:rFonts w:ascii="Roboto" w:hAnsi="Roboto" w:cs="Arial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730F13" w:rsidRPr="007063A2" w:rsidRDefault="00730F13" w:rsidP="009D3C44">
            <w:pPr>
              <w:snapToGrid w:val="0"/>
              <w:jc w:val="center"/>
              <w:rPr>
                <w:rFonts w:ascii="Roboto" w:hAnsi="Roboto" w:cs="Arial"/>
                <w:sz w:val="18"/>
                <w:szCs w:val="18"/>
              </w:rPr>
            </w:pPr>
          </w:p>
        </w:tc>
        <w:tc>
          <w:tcPr>
            <w:tcW w:w="1016" w:type="dxa"/>
            <w:gridSpan w:val="4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730F13" w:rsidRPr="007063A2" w:rsidRDefault="00730F13" w:rsidP="009D3C44">
            <w:pPr>
              <w:snapToGrid w:val="0"/>
              <w:jc w:val="center"/>
              <w:rPr>
                <w:rFonts w:ascii="Roboto" w:hAnsi="Roboto" w:cs="Arial"/>
                <w:sz w:val="18"/>
                <w:szCs w:val="18"/>
              </w:rPr>
            </w:pPr>
          </w:p>
        </w:tc>
        <w:tc>
          <w:tcPr>
            <w:tcW w:w="1303" w:type="dxa"/>
            <w:gridSpan w:val="7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730F13" w:rsidRPr="007063A2" w:rsidRDefault="00730F13" w:rsidP="009D3C44">
            <w:pPr>
              <w:snapToGrid w:val="0"/>
              <w:jc w:val="center"/>
              <w:rPr>
                <w:rFonts w:ascii="Roboto" w:hAnsi="Roboto" w:cs="Arial"/>
                <w:sz w:val="18"/>
                <w:szCs w:val="18"/>
              </w:rPr>
            </w:pPr>
          </w:p>
        </w:tc>
      </w:tr>
      <w:tr w:rsidR="00730F13" w:rsidRPr="007063A2" w:rsidTr="00730F13">
        <w:trPr>
          <w:gridAfter w:val="2"/>
          <w:wAfter w:w="334" w:type="dxa"/>
          <w:trHeight w:val="288"/>
        </w:trPr>
        <w:tc>
          <w:tcPr>
            <w:tcW w:w="1490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</w:tcBorders>
          </w:tcPr>
          <w:p w:rsidR="00730F13" w:rsidRPr="007063A2" w:rsidRDefault="00730F13" w:rsidP="009D3C44">
            <w:pPr>
              <w:rPr>
                <w:rFonts w:ascii="Roboto" w:hAnsi="Roboto" w:cs="Arial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0F13" w:rsidRPr="007063A2" w:rsidRDefault="00730F13" w:rsidP="009D3C44">
            <w:pPr>
              <w:rPr>
                <w:rFonts w:ascii="Roboto" w:hAnsi="Roboto" w:cs="Arial"/>
                <w:sz w:val="18"/>
                <w:szCs w:val="18"/>
              </w:rPr>
            </w:pPr>
            <w:r w:rsidRPr="007063A2">
              <w:rPr>
                <w:rFonts w:ascii="Roboto" w:hAnsi="Roboto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0F13" w:rsidRPr="007063A2" w:rsidRDefault="00730F13" w:rsidP="009D3C44">
            <w:pPr>
              <w:ind w:firstLine="180"/>
              <w:rPr>
                <w:rFonts w:ascii="Roboto" w:hAnsi="Roboto" w:cs="Arial"/>
                <w:sz w:val="18"/>
                <w:szCs w:val="18"/>
              </w:rPr>
            </w:pPr>
            <w:r w:rsidRPr="007063A2">
              <w:rPr>
                <w:rFonts w:ascii="Roboto" w:hAnsi="Roboto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0F13" w:rsidRPr="007063A2" w:rsidRDefault="00730F13" w:rsidP="009D3C44">
            <w:pPr>
              <w:rPr>
                <w:rFonts w:ascii="Roboto" w:hAnsi="Roboto" w:cs="Arial"/>
                <w:sz w:val="18"/>
                <w:szCs w:val="18"/>
              </w:rPr>
            </w:pPr>
            <w:r w:rsidRPr="007063A2">
              <w:rPr>
                <w:rFonts w:ascii="Roboto" w:hAnsi="Roboto" w:cs="Arial"/>
                <w:sz w:val="18"/>
                <w:szCs w:val="18"/>
              </w:rPr>
              <w:t> </w:t>
            </w:r>
          </w:p>
        </w:tc>
        <w:tc>
          <w:tcPr>
            <w:tcW w:w="1417" w:type="dxa"/>
            <w:gridSpan w:val="2"/>
            <w:tcBorders>
              <w:top w:val="dotted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0F13" w:rsidRPr="007063A2" w:rsidRDefault="00730F13" w:rsidP="009D3C44">
            <w:pPr>
              <w:snapToGrid w:val="0"/>
              <w:jc w:val="center"/>
              <w:rPr>
                <w:rFonts w:ascii="Roboto" w:hAnsi="Roboto" w:cs="Arial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tcBorders>
              <w:top w:val="dotted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0F13" w:rsidRPr="007063A2" w:rsidRDefault="00730F13" w:rsidP="009D3C44">
            <w:pPr>
              <w:snapToGrid w:val="0"/>
              <w:jc w:val="center"/>
              <w:rPr>
                <w:rFonts w:ascii="Roboto" w:hAnsi="Roboto" w:cs="Arial"/>
                <w:sz w:val="18"/>
                <w:szCs w:val="18"/>
              </w:rPr>
            </w:pPr>
          </w:p>
        </w:tc>
        <w:tc>
          <w:tcPr>
            <w:tcW w:w="1016" w:type="dxa"/>
            <w:gridSpan w:val="4"/>
            <w:tcBorders>
              <w:top w:val="dotted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0F13" w:rsidRPr="007063A2" w:rsidRDefault="00730F13" w:rsidP="009D3C44">
            <w:pPr>
              <w:snapToGrid w:val="0"/>
              <w:jc w:val="center"/>
              <w:rPr>
                <w:rFonts w:ascii="Roboto" w:hAnsi="Roboto" w:cs="Arial"/>
                <w:sz w:val="18"/>
                <w:szCs w:val="18"/>
              </w:rPr>
            </w:pPr>
          </w:p>
        </w:tc>
        <w:tc>
          <w:tcPr>
            <w:tcW w:w="1303" w:type="dxa"/>
            <w:gridSpan w:val="7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F13" w:rsidRPr="007063A2" w:rsidRDefault="00730F13" w:rsidP="009D3C44">
            <w:pPr>
              <w:snapToGrid w:val="0"/>
              <w:jc w:val="center"/>
              <w:rPr>
                <w:rFonts w:ascii="Roboto" w:hAnsi="Roboto" w:cs="Arial"/>
                <w:sz w:val="18"/>
                <w:szCs w:val="18"/>
              </w:rPr>
            </w:pPr>
          </w:p>
        </w:tc>
      </w:tr>
      <w:tr w:rsidR="001510D3" w:rsidRPr="007063A2" w:rsidTr="001510D3">
        <w:trPr>
          <w:gridAfter w:val="2"/>
          <w:wAfter w:w="334" w:type="dxa"/>
          <w:cantSplit/>
          <w:trHeight w:val="277"/>
        </w:trPr>
        <w:tc>
          <w:tcPr>
            <w:tcW w:w="149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</w:tcPr>
          <w:p w:rsidR="001510D3" w:rsidRPr="007063A2" w:rsidRDefault="001510D3" w:rsidP="009D3C44">
            <w:pPr>
              <w:jc w:val="center"/>
              <w:rPr>
                <w:rFonts w:ascii="Roboto" w:hAnsi="Roboto"/>
                <w:b/>
                <w:bCs/>
                <w:sz w:val="18"/>
                <w:szCs w:val="18"/>
              </w:rPr>
            </w:pPr>
          </w:p>
        </w:tc>
        <w:tc>
          <w:tcPr>
            <w:tcW w:w="396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1510D3" w:rsidRPr="007063A2" w:rsidRDefault="001510D3" w:rsidP="009D3C44">
            <w:pPr>
              <w:jc w:val="center"/>
              <w:rPr>
                <w:rFonts w:ascii="Roboto" w:hAnsi="Roboto" w:cs="Arial"/>
                <w:sz w:val="18"/>
                <w:szCs w:val="18"/>
              </w:rPr>
            </w:pPr>
            <w:r w:rsidRPr="007063A2">
              <w:rPr>
                <w:rFonts w:ascii="Roboto" w:hAnsi="Roboto"/>
                <w:b/>
                <w:bCs/>
                <w:sz w:val="18"/>
                <w:szCs w:val="18"/>
              </w:rPr>
              <w:t>CONTENANCE TOTALE (ha a ca)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000000"/>
            </w:tcBorders>
            <w:shd w:val="clear" w:color="auto" w:fill="D9D9D9"/>
            <w:vAlign w:val="center"/>
          </w:tcPr>
          <w:p w:rsidR="001510D3" w:rsidRPr="007063A2" w:rsidRDefault="001510D3" w:rsidP="009D3C44">
            <w:pPr>
              <w:snapToGrid w:val="0"/>
              <w:jc w:val="center"/>
              <w:rPr>
                <w:rFonts w:ascii="Roboto" w:hAnsi="Roboto" w:cs="Arial"/>
                <w:sz w:val="18"/>
                <w:szCs w:val="18"/>
              </w:rPr>
            </w:pPr>
          </w:p>
        </w:tc>
        <w:tc>
          <w:tcPr>
            <w:tcW w:w="3595" w:type="dxa"/>
            <w:gridSpan w:val="1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1510D3" w:rsidRPr="007063A2" w:rsidRDefault="001510D3" w:rsidP="009D3C44">
            <w:pPr>
              <w:snapToGrid w:val="0"/>
              <w:jc w:val="center"/>
              <w:rPr>
                <w:rFonts w:ascii="Roboto" w:hAnsi="Roboto"/>
                <w:b/>
                <w:bCs/>
                <w:sz w:val="18"/>
                <w:szCs w:val="18"/>
              </w:rPr>
            </w:pPr>
          </w:p>
          <w:p w:rsidR="001510D3" w:rsidRPr="007063A2" w:rsidRDefault="001510D3" w:rsidP="009D3C44">
            <w:pPr>
              <w:jc w:val="center"/>
              <w:rPr>
                <w:rFonts w:ascii="Roboto" w:hAnsi="Roboto"/>
                <w:b/>
                <w:bCs/>
                <w:sz w:val="18"/>
                <w:szCs w:val="18"/>
              </w:rPr>
            </w:pPr>
            <w:r w:rsidRPr="007063A2">
              <w:rPr>
                <w:rFonts w:ascii="Roboto" w:hAnsi="Roboto"/>
                <w:b/>
                <w:bCs/>
                <w:sz w:val="18"/>
                <w:szCs w:val="18"/>
              </w:rPr>
              <w:t xml:space="preserve">DONT SURFACE ASSUJETTIE (ha a ca) </w:t>
            </w:r>
          </w:p>
        </w:tc>
      </w:tr>
      <w:tr w:rsidR="001510D3" w:rsidRPr="007063A2" w:rsidTr="001510D3">
        <w:trPr>
          <w:gridAfter w:val="1"/>
          <w:wAfter w:w="306" w:type="dxa"/>
          <w:cantSplit/>
          <w:trHeight w:val="252"/>
        </w:trPr>
        <w:tc>
          <w:tcPr>
            <w:tcW w:w="149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510D3" w:rsidRPr="007063A2" w:rsidRDefault="001510D3" w:rsidP="009D3C44">
            <w:pPr>
              <w:snapToGrid w:val="0"/>
              <w:rPr>
                <w:rFonts w:ascii="Roboto" w:hAnsi="Roboto"/>
                <w:b/>
                <w:bCs/>
                <w:sz w:val="18"/>
                <w:szCs w:val="18"/>
              </w:rPr>
            </w:pPr>
          </w:p>
        </w:tc>
        <w:tc>
          <w:tcPr>
            <w:tcW w:w="396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10D3" w:rsidRPr="007063A2" w:rsidRDefault="001510D3" w:rsidP="009D3C44">
            <w:pPr>
              <w:snapToGrid w:val="0"/>
              <w:rPr>
                <w:rFonts w:ascii="Roboto" w:hAnsi="Roboto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1510D3" w:rsidRPr="00BA07B7" w:rsidRDefault="001510D3" w:rsidP="009D3C44">
            <w:pPr>
              <w:jc w:val="center"/>
              <w:rPr>
                <w:rFonts w:ascii="Roboto" w:hAnsi="Roboto" w:cs="Arial"/>
                <w:b/>
                <w:bCs/>
                <w:sz w:val="18"/>
                <w:szCs w:val="18"/>
              </w:rPr>
            </w:pPr>
          </w:p>
        </w:tc>
        <w:tc>
          <w:tcPr>
            <w:tcW w:w="2637" w:type="dxa"/>
            <w:gridSpan w:val="10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1510D3" w:rsidRPr="00BA07B7" w:rsidRDefault="001510D3" w:rsidP="009D3C44">
            <w:pPr>
              <w:snapToGrid w:val="0"/>
              <w:jc w:val="center"/>
              <w:rPr>
                <w:rFonts w:ascii="Roboto" w:hAnsi="Roboto" w:cs="Arial"/>
                <w:b/>
                <w:bCs/>
                <w:sz w:val="18"/>
                <w:szCs w:val="18"/>
              </w:rPr>
            </w:pPr>
          </w:p>
        </w:tc>
        <w:tc>
          <w:tcPr>
            <w:tcW w:w="160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:rsidR="001510D3" w:rsidRPr="00BA07B7" w:rsidRDefault="001510D3" w:rsidP="009D3C44">
            <w:pPr>
              <w:jc w:val="center"/>
              <w:rPr>
                <w:rFonts w:ascii="Roboto" w:hAnsi="Roboto" w:cs="Arial"/>
                <w:b/>
                <w:bCs/>
                <w:sz w:val="18"/>
                <w:szCs w:val="18"/>
              </w:rPr>
            </w:pPr>
          </w:p>
        </w:tc>
        <w:tc>
          <w:tcPr>
            <w:tcW w:w="504" w:type="dxa"/>
            <w:gridSpan w:val="2"/>
            <w:tcBorders>
              <w:bottom w:val="single" w:sz="4" w:space="0" w:color="000000"/>
            </w:tcBorders>
            <w:shd w:val="clear" w:color="auto" w:fill="D9D9D9"/>
            <w:vAlign w:val="center"/>
          </w:tcPr>
          <w:p w:rsidR="001510D3" w:rsidRPr="00BA07B7" w:rsidRDefault="001510D3" w:rsidP="009D3C44">
            <w:pPr>
              <w:jc w:val="center"/>
              <w:rPr>
                <w:rFonts w:ascii="Roboto" w:hAnsi="Roboto" w:cs="Arial"/>
                <w:b/>
                <w:bCs/>
                <w:sz w:val="18"/>
                <w:szCs w:val="18"/>
              </w:rPr>
            </w:pPr>
          </w:p>
        </w:tc>
        <w:tc>
          <w:tcPr>
            <w:tcW w:w="322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1510D3" w:rsidRPr="00BA07B7" w:rsidRDefault="001510D3" w:rsidP="009D3C44">
            <w:pPr>
              <w:jc w:val="center"/>
              <w:rPr>
                <w:rFonts w:ascii="Roboto" w:hAnsi="Roboto" w:cs="Arial"/>
                <w:sz w:val="18"/>
                <w:szCs w:val="18"/>
              </w:rPr>
            </w:pPr>
          </w:p>
        </w:tc>
      </w:tr>
      <w:tr w:rsidR="00730F13" w:rsidRPr="007063A2" w:rsidTr="00730F13">
        <w:trPr>
          <w:gridAfter w:val="2"/>
          <w:wAfter w:w="334" w:type="dxa"/>
          <w:trHeight w:val="265"/>
        </w:trPr>
        <w:tc>
          <w:tcPr>
            <w:tcW w:w="1490" w:type="dxa"/>
            <w:tcBorders>
              <w:bottom w:val="single" w:sz="4" w:space="0" w:color="auto"/>
            </w:tcBorders>
          </w:tcPr>
          <w:p w:rsidR="00730F13" w:rsidRPr="00BA07B7" w:rsidRDefault="00730F13" w:rsidP="009D3C44">
            <w:pPr>
              <w:snapToGrid w:val="0"/>
              <w:rPr>
                <w:rFonts w:ascii="Roboto" w:hAnsi="Roboto" w:cs="Arial"/>
                <w:sz w:val="18"/>
                <w:szCs w:val="18"/>
              </w:rPr>
            </w:pPr>
          </w:p>
        </w:tc>
        <w:tc>
          <w:tcPr>
            <w:tcW w:w="5386" w:type="dxa"/>
            <w:gridSpan w:val="5"/>
            <w:tcBorders>
              <w:bottom w:val="single" w:sz="4" w:space="0" w:color="auto"/>
            </w:tcBorders>
            <w:vAlign w:val="bottom"/>
          </w:tcPr>
          <w:p w:rsidR="00730F13" w:rsidRPr="00BA07B7" w:rsidRDefault="00730F13" w:rsidP="009D3C44">
            <w:pPr>
              <w:snapToGrid w:val="0"/>
              <w:rPr>
                <w:rFonts w:ascii="Roboto" w:hAnsi="Roboto"/>
                <w:b/>
                <w:bCs/>
                <w:sz w:val="18"/>
                <w:szCs w:val="18"/>
              </w:rPr>
            </w:pPr>
            <w:r w:rsidRPr="00BA07B7">
              <w:rPr>
                <w:rFonts w:ascii="Roboto" w:hAnsi="Roboto" w:cs="Arial"/>
                <w:sz w:val="18"/>
                <w:szCs w:val="18"/>
              </w:rPr>
              <w:t>Total par commune (pour ce compte cadastral) :</w:t>
            </w:r>
          </w:p>
        </w:tc>
        <w:tc>
          <w:tcPr>
            <w:tcW w:w="263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730F13" w:rsidRPr="007063A2" w:rsidRDefault="00730F13" w:rsidP="009D3C44">
            <w:pPr>
              <w:rPr>
                <w:rFonts w:ascii="Roboto" w:hAnsi="Roboto"/>
                <w:b/>
                <w:bCs/>
                <w:sz w:val="18"/>
                <w:szCs w:val="18"/>
              </w:rPr>
            </w:pPr>
            <w:r w:rsidRPr="007063A2">
              <w:rPr>
                <w:rFonts w:ascii="Roboto" w:hAnsi="Roboto"/>
                <w:b/>
                <w:bCs/>
                <w:sz w:val="18"/>
                <w:szCs w:val="18"/>
              </w:rPr>
              <w:t>- sous Monichon :</w:t>
            </w:r>
          </w:p>
        </w:tc>
        <w:tc>
          <w:tcPr>
            <w:tcW w:w="9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730F13" w:rsidRPr="007063A2" w:rsidRDefault="00730F13" w:rsidP="009D3C44">
            <w:pPr>
              <w:snapToGrid w:val="0"/>
              <w:jc w:val="center"/>
              <w:rPr>
                <w:rFonts w:ascii="Roboto" w:hAnsi="Roboto"/>
                <w:b/>
                <w:bCs/>
                <w:sz w:val="18"/>
                <w:szCs w:val="18"/>
              </w:rPr>
            </w:pPr>
          </w:p>
        </w:tc>
      </w:tr>
      <w:tr w:rsidR="00730F13" w:rsidRPr="007063A2" w:rsidTr="00A155AA">
        <w:trPr>
          <w:gridAfter w:val="2"/>
          <w:wAfter w:w="334" w:type="dxa"/>
          <w:trHeight w:val="265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F13" w:rsidRPr="007063A2" w:rsidRDefault="00A155AA" w:rsidP="009D3C44">
            <w:pPr>
              <w:snapToGrid w:val="0"/>
              <w:rPr>
                <w:rFonts w:ascii="Roboto" w:hAnsi="Roboto" w:cs="Arial"/>
                <w:sz w:val="18"/>
                <w:szCs w:val="18"/>
              </w:rPr>
            </w:pPr>
            <w:r>
              <w:rPr>
                <w:rFonts w:ascii="Roboto" w:hAnsi="Roboto" w:cs="Arial"/>
                <w:sz w:val="18"/>
                <w:szCs w:val="18"/>
              </w:rPr>
              <w:t>Département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F13" w:rsidRPr="007063A2" w:rsidRDefault="00730F13" w:rsidP="009D3C44">
            <w:pPr>
              <w:snapToGrid w:val="0"/>
              <w:rPr>
                <w:rFonts w:ascii="Roboto" w:hAnsi="Roboto" w:cs="Arial"/>
                <w:sz w:val="18"/>
                <w:szCs w:val="18"/>
              </w:rPr>
            </w:pPr>
            <w:r w:rsidRPr="007063A2">
              <w:rPr>
                <w:rFonts w:ascii="Roboto" w:hAnsi="Roboto" w:cs="Arial"/>
                <w:sz w:val="18"/>
                <w:szCs w:val="18"/>
              </w:rPr>
              <w:t>Commune :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F13" w:rsidRPr="007063A2" w:rsidRDefault="00730F13" w:rsidP="009D3C44">
            <w:pPr>
              <w:snapToGrid w:val="0"/>
              <w:rPr>
                <w:rFonts w:ascii="Roboto" w:hAnsi="Roboto"/>
                <w:b/>
                <w:bCs/>
                <w:sz w:val="18"/>
                <w:szCs w:val="18"/>
              </w:rPr>
            </w:pPr>
            <w:r w:rsidRPr="007063A2">
              <w:rPr>
                <w:rFonts w:ascii="Roboto" w:hAnsi="Roboto"/>
                <w:b/>
                <w:bCs/>
                <w:sz w:val="18"/>
                <w:szCs w:val="18"/>
              </w:rPr>
              <w:t>Surface (ha</w:t>
            </w:r>
            <w:r w:rsidR="00A155AA">
              <w:rPr>
                <w:rFonts w:ascii="Roboto" w:hAnsi="Roboto"/>
                <w:b/>
                <w:bCs/>
                <w:sz w:val="18"/>
                <w:szCs w:val="18"/>
              </w:rPr>
              <w:t xml:space="preserve"> a ca</w:t>
            </w:r>
            <w:r w:rsidRPr="007063A2">
              <w:rPr>
                <w:rFonts w:ascii="Roboto" w:hAnsi="Roboto"/>
                <w:b/>
                <w:bCs/>
                <w:sz w:val="18"/>
                <w:szCs w:val="18"/>
              </w:rPr>
              <w:t>) :</w:t>
            </w:r>
          </w:p>
        </w:tc>
        <w:tc>
          <w:tcPr>
            <w:tcW w:w="2637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D9D9D9"/>
            <w:vAlign w:val="center"/>
          </w:tcPr>
          <w:p w:rsidR="00730F13" w:rsidRPr="007063A2" w:rsidRDefault="00730F13" w:rsidP="009D3C44">
            <w:pPr>
              <w:rPr>
                <w:rFonts w:ascii="Roboto" w:hAnsi="Roboto"/>
                <w:b/>
                <w:bCs/>
                <w:sz w:val="18"/>
                <w:szCs w:val="18"/>
              </w:rPr>
            </w:pPr>
            <w:r w:rsidRPr="007063A2">
              <w:rPr>
                <w:rFonts w:ascii="Roboto" w:hAnsi="Roboto"/>
                <w:b/>
                <w:bCs/>
                <w:sz w:val="18"/>
                <w:szCs w:val="18"/>
              </w:rPr>
              <w:t>- sous I.S.F./I.F.I.:</w:t>
            </w:r>
          </w:p>
        </w:tc>
        <w:tc>
          <w:tcPr>
            <w:tcW w:w="9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730F13" w:rsidRPr="007063A2" w:rsidRDefault="00730F13" w:rsidP="009D3C44">
            <w:pPr>
              <w:snapToGrid w:val="0"/>
              <w:jc w:val="center"/>
              <w:rPr>
                <w:rFonts w:ascii="Roboto" w:hAnsi="Roboto"/>
                <w:b/>
                <w:bCs/>
                <w:sz w:val="18"/>
                <w:szCs w:val="18"/>
              </w:rPr>
            </w:pPr>
          </w:p>
        </w:tc>
      </w:tr>
      <w:tr w:rsidR="00730F13" w:rsidRPr="007063A2" w:rsidTr="00730F13">
        <w:trPr>
          <w:gridAfter w:val="2"/>
          <w:wAfter w:w="334" w:type="dxa"/>
          <w:trHeight w:val="265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13" w:rsidRPr="007063A2" w:rsidRDefault="00730F13" w:rsidP="009D3C44">
            <w:pPr>
              <w:snapToGrid w:val="0"/>
              <w:rPr>
                <w:rFonts w:ascii="Roboto" w:hAnsi="Roboto" w:cs="Arial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0F13" w:rsidRPr="007063A2" w:rsidRDefault="00730F13" w:rsidP="009D3C44">
            <w:pPr>
              <w:snapToGrid w:val="0"/>
              <w:rPr>
                <w:rFonts w:ascii="Roboto" w:hAnsi="Roboto" w:cs="Arial"/>
                <w:sz w:val="18"/>
                <w:szCs w:val="18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0F13" w:rsidRPr="007063A2" w:rsidRDefault="00730F13" w:rsidP="009D3C44">
            <w:pPr>
              <w:snapToGrid w:val="0"/>
              <w:rPr>
                <w:rFonts w:ascii="Roboto" w:hAnsi="Roboto"/>
                <w:b/>
                <w:bCs/>
                <w:sz w:val="18"/>
                <w:szCs w:val="18"/>
              </w:rPr>
            </w:pPr>
          </w:p>
        </w:tc>
        <w:tc>
          <w:tcPr>
            <w:tcW w:w="2637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D9D9D9"/>
            <w:vAlign w:val="center"/>
          </w:tcPr>
          <w:p w:rsidR="00730F13" w:rsidRPr="007063A2" w:rsidRDefault="00730F13" w:rsidP="009D3C44">
            <w:pPr>
              <w:rPr>
                <w:rFonts w:ascii="Roboto" w:hAnsi="Roboto"/>
                <w:b/>
                <w:bCs/>
                <w:sz w:val="18"/>
                <w:szCs w:val="18"/>
              </w:rPr>
            </w:pPr>
            <w:r w:rsidRPr="007063A2">
              <w:rPr>
                <w:rFonts w:ascii="Roboto" w:hAnsi="Roboto"/>
                <w:b/>
                <w:bCs/>
                <w:sz w:val="18"/>
                <w:szCs w:val="18"/>
              </w:rPr>
              <w:t>- sous DEFI-Forêt :</w:t>
            </w:r>
          </w:p>
        </w:tc>
        <w:tc>
          <w:tcPr>
            <w:tcW w:w="9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730F13" w:rsidRPr="007063A2" w:rsidRDefault="00730F13" w:rsidP="009D3C44">
            <w:pPr>
              <w:snapToGrid w:val="0"/>
              <w:jc w:val="center"/>
              <w:rPr>
                <w:rFonts w:ascii="Roboto" w:hAnsi="Roboto"/>
                <w:b/>
                <w:bCs/>
                <w:sz w:val="18"/>
                <w:szCs w:val="18"/>
              </w:rPr>
            </w:pPr>
          </w:p>
        </w:tc>
      </w:tr>
      <w:tr w:rsidR="00730F13" w:rsidRPr="007063A2" w:rsidTr="00730F13">
        <w:trPr>
          <w:gridAfter w:val="17"/>
          <w:wAfter w:w="3929" w:type="dxa"/>
          <w:trHeight w:val="265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13" w:rsidRPr="007063A2" w:rsidRDefault="00730F13" w:rsidP="009D3C44">
            <w:pPr>
              <w:snapToGrid w:val="0"/>
              <w:rPr>
                <w:rFonts w:ascii="Roboto" w:hAnsi="Roboto" w:cs="Arial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0F13" w:rsidRPr="007063A2" w:rsidRDefault="00730F13" w:rsidP="009D3C44">
            <w:pPr>
              <w:snapToGrid w:val="0"/>
              <w:rPr>
                <w:rFonts w:ascii="Roboto" w:hAnsi="Roboto" w:cs="Arial"/>
                <w:sz w:val="18"/>
                <w:szCs w:val="18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0F13" w:rsidRPr="007063A2" w:rsidRDefault="00730F13" w:rsidP="009D3C44">
            <w:pPr>
              <w:snapToGrid w:val="0"/>
              <w:rPr>
                <w:rFonts w:ascii="Roboto" w:hAnsi="Roboto"/>
                <w:b/>
                <w:bCs/>
                <w:sz w:val="18"/>
                <w:szCs w:val="18"/>
              </w:rPr>
            </w:pPr>
          </w:p>
        </w:tc>
      </w:tr>
      <w:tr w:rsidR="00730F13" w:rsidRPr="007063A2" w:rsidTr="00730F13">
        <w:trPr>
          <w:gridAfter w:val="17"/>
          <w:wAfter w:w="3929" w:type="dxa"/>
          <w:trHeight w:val="265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13" w:rsidRPr="007063A2" w:rsidRDefault="00730F13" w:rsidP="009D3C44">
            <w:pPr>
              <w:snapToGrid w:val="0"/>
              <w:rPr>
                <w:rFonts w:ascii="Roboto" w:hAnsi="Roboto" w:cs="Arial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0F13" w:rsidRPr="007063A2" w:rsidRDefault="00730F13" w:rsidP="009D3C44">
            <w:pPr>
              <w:snapToGrid w:val="0"/>
              <w:rPr>
                <w:rFonts w:ascii="Roboto" w:hAnsi="Roboto" w:cs="Arial"/>
                <w:sz w:val="18"/>
                <w:szCs w:val="18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0F13" w:rsidRPr="007063A2" w:rsidRDefault="00730F13" w:rsidP="009D3C44">
            <w:pPr>
              <w:snapToGrid w:val="0"/>
              <w:rPr>
                <w:rFonts w:ascii="Roboto" w:hAnsi="Roboto"/>
                <w:b/>
                <w:bCs/>
                <w:sz w:val="18"/>
                <w:szCs w:val="18"/>
              </w:rPr>
            </w:pPr>
          </w:p>
        </w:tc>
      </w:tr>
      <w:tr w:rsidR="00730F13" w:rsidRPr="007063A2" w:rsidTr="00730F13">
        <w:trPr>
          <w:gridAfter w:val="17"/>
          <w:wAfter w:w="3929" w:type="dxa"/>
          <w:trHeight w:val="265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13" w:rsidRPr="007063A2" w:rsidRDefault="00730F13" w:rsidP="009D3C44">
            <w:pPr>
              <w:snapToGrid w:val="0"/>
              <w:rPr>
                <w:rFonts w:ascii="Roboto" w:hAnsi="Roboto" w:cs="Arial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0F13" w:rsidRPr="007063A2" w:rsidRDefault="00730F13" w:rsidP="009D3C44">
            <w:pPr>
              <w:snapToGrid w:val="0"/>
              <w:rPr>
                <w:rFonts w:ascii="Roboto" w:hAnsi="Roboto" w:cs="Arial"/>
                <w:sz w:val="18"/>
                <w:szCs w:val="18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0F13" w:rsidRPr="007063A2" w:rsidRDefault="00730F13" w:rsidP="009D3C44">
            <w:pPr>
              <w:snapToGrid w:val="0"/>
              <w:rPr>
                <w:rFonts w:ascii="Roboto" w:hAnsi="Roboto"/>
                <w:b/>
                <w:bCs/>
                <w:sz w:val="18"/>
                <w:szCs w:val="18"/>
              </w:rPr>
            </w:pPr>
          </w:p>
        </w:tc>
      </w:tr>
    </w:tbl>
    <w:p w:rsidR="005534ED" w:rsidRPr="007063A2" w:rsidRDefault="001057F3" w:rsidP="00031734">
      <w:pPr>
        <w:pStyle w:val="Titre2"/>
        <w:jc w:val="left"/>
        <w:rPr>
          <w:bCs/>
        </w:rPr>
      </w:pPr>
      <w:r w:rsidRPr="007063A2">
        <w:rPr>
          <w:bCs/>
          <w:sz w:val="20"/>
          <w:szCs w:val="20"/>
        </w:rPr>
        <w:br w:type="page"/>
      </w:r>
      <w:bookmarkStart w:id="3" w:name="_Toc177985317"/>
      <w:r w:rsidR="005534ED" w:rsidRPr="00031734">
        <w:rPr>
          <w:rFonts w:ascii="Roboto" w:hAnsi="Roboto"/>
          <w:b/>
          <w:color w:val="2B603D"/>
          <w:sz w:val="22"/>
          <w:szCs w:val="22"/>
          <w:shd w:val="clear" w:color="auto" w:fill="D2E9C9"/>
        </w:rPr>
        <w:lastRenderedPageBreak/>
        <w:t>PROPRIETAIRE 2 (Remplir une fiche par compte cadastral) :</w:t>
      </w:r>
      <w:bookmarkEnd w:id="3"/>
    </w:p>
    <w:p w:rsidR="00F641F2" w:rsidRPr="007063A2" w:rsidRDefault="00F641F2" w:rsidP="00F641F2">
      <w:pPr>
        <w:pStyle w:val="En-tte"/>
        <w:tabs>
          <w:tab w:val="clear" w:pos="4536"/>
          <w:tab w:val="clear" w:pos="9072"/>
        </w:tabs>
        <w:rPr>
          <w:rFonts w:ascii="Roboto" w:hAnsi="Roboto"/>
          <w:bCs/>
          <w:sz w:val="22"/>
          <w:szCs w:val="22"/>
        </w:rPr>
      </w:pPr>
      <w:r w:rsidRPr="007063A2">
        <w:rPr>
          <w:rFonts w:ascii="Roboto" w:hAnsi="Roboto"/>
          <w:bCs/>
          <w:sz w:val="22"/>
          <w:szCs w:val="22"/>
        </w:rPr>
        <w:t>Personne physique (nom et prénom) : …………………………………</w:t>
      </w:r>
      <w:r>
        <w:rPr>
          <w:rFonts w:ascii="Roboto" w:hAnsi="Roboto"/>
          <w:bCs/>
          <w:sz w:val="22"/>
          <w:szCs w:val="22"/>
        </w:rPr>
        <w:t>…………</w:t>
      </w:r>
      <w:r w:rsidRPr="007063A2">
        <w:rPr>
          <w:rFonts w:ascii="Roboto" w:hAnsi="Roboto"/>
          <w:bCs/>
          <w:sz w:val="22"/>
          <w:szCs w:val="22"/>
        </w:rPr>
        <w:t>………</w:t>
      </w:r>
    </w:p>
    <w:p w:rsidR="00FA208D" w:rsidRDefault="00F641F2" w:rsidP="00F641F2">
      <w:pPr>
        <w:pStyle w:val="En-tte"/>
        <w:tabs>
          <w:tab w:val="clear" w:pos="4536"/>
          <w:tab w:val="clear" w:pos="9072"/>
        </w:tabs>
        <w:rPr>
          <w:rFonts w:ascii="Roboto" w:hAnsi="Roboto"/>
          <w:bCs/>
          <w:sz w:val="22"/>
          <w:szCs w:val="22"/>
        </w:rPr>
      </w:pPr>
      <w:r w:rsidRPr="007063A2">
        <w:rPr>
          <w:rFonts w:ascii="Roboto" w:hAnsi="Roboto"/>
          <w:bCs/>
          <w:sz w:val="22"/>
          <w:szCs w:val="22"/>
        </w:rPr>
        <w:t>ou Personne morale / Indivision (dénomination) : …………………………………</w:t>
      </w:r>
      <w:r w:rsidR="00FA208D">
        <w:rPr>
          <w:rFonts w:ascii="Roboto" w:hAnsi="Roboto"/>
          <w:bCs/>
          <w:sz w:val="22"/>
          <w:szCs w:val="22"/>
        </w:rPr>
        <w:t>…….</w:t>
      </w:r>
      <w:r w:rsidRPr="007063A2">
        <w:rPr>
          <w:rFonts w:ascii="Roboto" w:hAnsi="Roboto"/>
          <w:bCs/>
          <w:sz w:val="22"/>
          <w:szCs w:val="22"/>
        </w:rPr>
        <w:t xml:space="preserve"> </w:t>
      </w:r>
    </w:p>
    <w:p w:rsidR="00F641F2" w:rsidRPr="007063A2" w:rsidRDefault="00F641F2" w:rsidP="00F641F2">
      <w:pPr>
        <w:pStyle w:val="En-tte"/>
        <w:tabs>
          <w:tab w:val="clear" w:pos="4536"/>
          <w:tab w:val="clear" w:pos="9072"/>
        </w:tabs>
        <w:rPr>
          <w:rFonts w:ascii="Roboto" w:hAnsi="Roboto"/>
          <w:bCs/>
          <w:sz w:val="22"/>
          <w:szCs w:val="22"/>
        </w:rPr>
      </w:pPr>
      <w:r w:rsidRPr="007063A2">
        <w:rPr>
          <w:rFonts w:ascii="Roboto" w:hAnsi="Roboto"/>
          <w:bCs/>
          <w:sz w:val="22"/>
          <w:szCs w:val="22"/>
        </w:rPr>
        <w:t>représentée par : …………</w:t>
      </w:r>
      <w:r>
        <w:rPr>
          <w:rFonts w:ascii="Roboto" w:hAnsi="Roboto"/>
          <w:bCs/>
          <w:sz w:val="22"/>
          <w:szCs w:val="22"/>
        </w:rPr>
        <w:t>……………</w:t>
      </w:r>
      <w:r w:rsidRPr="007063A2">
        <w:rPr>
          <w:rFonts w:ascii="Roboto" w:hAnsi="Roboto"/>
          <w:bCs/>
          <w:sz w:val="22"/>
          <w:szCs w:val="22"/>
        </w:rPr>
        <w:t>……</w:t>
      </w:r>
    </w:p>
    <w:p w:rsidR="00F641F2" w:rsidRPr="007063A2" w:rsidRDefault="00F641F2" w:rsidP="00F641F2">
      <w:pPr>
        <w:pStyle w:val="En-tte"/>
        <w:tabs>
          <w:tab w:val="clear" w:pos="4536"/>
          <w:tab w:val="clear" w:pos="9072"/>
        </w:tabs>
        <w:rPr>
          <w:rFonts w:ascii="Roboto" w:hAnsi="Roboto"/>
          <w:b/>
          <w:i/>
          <w:iCs/>
          <w:color w:val="008000"/>
          <w:sz w:val="22"/>
          <w:szCs w:val="22"/>
        </w:rPr>
      </w:pPr>
    </w:p>
    <w:p w:rsidR="00F641F2" w:rsidRPr="007063A2" w:rsidRDefault="00F641F2" w:rsidP="00F641F2">
      <w:pPr>
        <w:pStyle w:val="En-tte"/>
        <w:tabs>
          <w:tab w:val="clear" w:pos="4536"/>
          <w:tab w:val="clear" w:pos="9072"/>
        </w:tabs>
        <w:rPr>
          <w:rFonts w:ascii="Roboto" w:hAnsi="Roboto"/>
          <w:bCs/>
          <w:sz w:val="22"/>
          <w:szCs w:val="22"/>
        </w:rPr>
      </w:pPr>
      <w:r w:rsidRPr="007063A2">
        <w:rPr>
          <w:rFonts w:ascii="Roboto" w:hAnsi="Roboto"/>
          <w:bCs/>
          <w:sz w:val="22"/>
          <w:szCs w:val="22"/>
        </w:rPr>
        <w:t>Adresse : …………………………………………………………………</w:t>
      </w:r>
      <w:r>
        <w:rPr>
          <w:rFonts w:ascii="Roboto" w:hAnsi="Roboto"/>
          <w:bCs/>
          <w:sz w:val="22"/>
          <w:szCs w:val="22"/>
        </w:rPr>
        <w:t>………………………….</w:t>
      </w:r>
      <w:r w:rsidRPr="007063A2">
        <w:rPr>
          <w:rFonts w:ascii="Roboto" w:hAnsi="Roboto"/>
          <w:bCs/>
          <w:sz w:val="22"/>
          <w:szCs w:val="22"/>
        </w:rPr>
        <w:t>……..</w:t>
      </w:r>
    </w:p>
    <w:p w:rsidR="00F641F2" w:rsidRPr="007063A2" w:rsidRDefault="00F641F2" w:rsidP="00F641F2">
      <w:pPr>
        <w:pStyle w:val="En-tte"/>
        <w:tabs>
          <w:tab w:val="clear" w:pos="4536"/>
          <w:tab w:val="clear" w:pos="9072"/>
        </w:tabs>
        <w:rPr>
          <w:rFonts w:ascii="Roboto" w:hAnsi="Roboto"/>
          <w:bCs/>
          <w:sz w:val="22"/>
          <w:szCs w:val="22"/>
        </w:rPr>
      </w:pPr>
      <w:r w:rsidRPr="007063A2">
        <w:rPr>
          <w:rFonts w:ascii="Roboto" w:hAnsi="Roboto"/>
          <w:bCs/>
          <w:sz w:val="22"/>
          <w:szCs w:val="22"/>
        </w:rPr>
        <w:t>Téléphone : ………………………………………………</w:t>
      </w:r>
      <w:r>
        <w:rPr>
          <w:rFonts w:ascii="Roboto" w:hAnsi="Roboto"/>
          <w:bCs/>
          <w:sz w:val="22"/>
          <w:szCs w:val="22"/>
        </w:rPr>
        <w:t>………………………..…………………</w:t>
      </w:r>
      <w:r w:rsidR="00FA208D">
        <w:rPr>
          <w:rFonts w:ascii="Roboto" w:hAnsi="Roboto"/>
          <w:bCs/>
          <w:sz w:val="22"/>
          <w:szCs w:val="22"/>
        </w:rPr>
        <w:t>……</w:t>
      </w:r>
      <w:r w:rsidRPr="007063A2">
        <w:rPr>
          <w:rFonts w:ascii="Roboto" w:hAnsi="Roboto"/>
          <w:bCs/>
          <w:sz w:val="22"/>
          <w:szCs w:val="22"/>
        </w:rPr>
        <w:t>…</w:t>
      </w:r>
    </w:p>
    <w:p w:rsidR="00F641F2" w:rsidRPr="007063A2" w:rsidRDefault="00F641F2" w:rsidP="00F641F2">
      <w:pPr>
        <w:pStyle w:val="En-tte"/>
        <w:tabs>
          <w:tab w:val="clear" w:pos="4536"/>
          <w:tab w:val="clear" w:pos="9072"/>
        </w:tabs>
        <w:rPr>
          <w:rFonts w:ascii="Roboto" w:hAnsi="Roboto"/>
          <w:bCs/>
          <w:sz w:val="22"/>
          <w:szCs w:val="22"/>
        </w:rPr>
      </w:pPr>
      <w:r w:rsidRPr="007063A2">
        <w:rPr>
          <w:rFonts w:ascii="Roboto" w:hAnsi="Roboto"/>
          <w:bCs/>
          <w:sz w:val="22"/>
          <w:szCs w:val="22"/>
        </w:rPr>
        <w:t>Courriel : ……………………</w:t>
      </w:r>
      <w:r>
        <w:rPr>
          <w:rFonts w:ascii="Roboto" w:hAnsi="Roboto"/>
          <w:bCs/>
          <w:sz w:val="22"/>
          <w:szCs w:val="22"/>
        </w:rPr>
        <w:t>………………………………………………………………………….</w:t>
      </w:r>
      <w:r w:rsidRPr="007063A2">
        <w:rPr>
          <w:rFonts w:ascii="Roboto" w:hAnsi="Roboto"/>
          <w:bCs/>
          <w:sz w:val="22"/>
          <w:szCs w:val="22"/>
        </w:rPr>
        <w:t>……</w:t>
      </w:r>
    </w:p>
    <w:p w:rsidR="005534ED" w:rsidRPr="007063A2" w:rsidRDefault="005534ED" w:rsidP="005534ED">
      <w:pPr>
        <w:pStyle w:val="En-tte"/>
        <w:tabs>
          <w:tab w:val="clear" w:pos="4536"/>
          <w:tab w:val="clear" w:pos="9072"/>
        </w:tabs>
        <w:rPr>
          <w:rFonts w:ascii="Roboto" w:hAnsi="Roboto"/>
          <w:bCs/>
          <w:sz w:val="20"/>
          <w:szCs w:val="20"/>
        </w:rPr>
      </w:pPr>
    </w:p>
    <w:tbl>
      <w:tblPr>
        <w:tblW w:w="1080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90"/>
        <w:gridCol w:w="2551"/>
        <w:gridCol w:w="851"/>
        <w:gridCol w:w="567"/>
        <w:gridCol w:w="1015"/>
        <w:gridCol w:w="402"/>
        <w:gridCol w:w="60"/>
        <w:gridCol w:w="160"/>
        <w:gridCol w:w="704"/>
        <w:gridCol w:w="352"/>
        <w:gridCol w:w="26"/>
        <w:gridCol w:w="378"/>
        <w:gridCol w:w="402"/>
        <w:gridCol w:w="210"/>
        <w:gridCol w:w="168"/>
        <w:gridCol w:w="177"/>
        <w:gridCol w:w="160"/>
        <w:gridCol w:w="421"/>
        <w:gridCol w:w="83"/>
        <w:gridCol w:w="284"/>
        <w:gridCol w:w="10"/>
        <w:gridCol w:w="28"/>
        <w:gridCol w:w="306"/>
      </w:tblGrid>
      <w:tr w:rsidR="00991DBA" w:rsidRPr="007063A2" w:rsidTr="002450DF">
        <w:trPr>
          <w:gridAfter w:val="3"/>
          <w:wAfter w:w="344" w:type="dxa"/>
          <w:trHeight w:val="375"/>
        </w:trPr>
        <w:tc>
          <w:tcPr>
            <w:tcW w:w="1490" w:type="dxa"/>
          </w:tcPr>
          <w:p w:rsidR="00991DBA" w:rsidRPr="007063A2" w:rsidRDefault="00991DBA" w:rsidP="002450DF">
            <w:pPr>
              <w:jc w:val="center"/>
              <w:rPr>
                <w:rFonts w:ascii="Roboto" w:hAnsi="Roboto"/>
                <w:b/>
                <w:bCs/>
                <w:color w:val="008000"/>
                <w:szCs w:val="28"/>
              </w:rPr>
            </w:pPr>
          </w:p>
        </w:tc>
        <w:tc>
          <w:tcPr>
            <w:tcW w:w="8971" w:type="dxa"/>
            <w:gridSpan w:val="19"/>
            <w:vAlign w:val="bottom"/>
          </w:tcPr>
          <w:p w:rsidR="00991DBA" w:rsidRPr="007063A2" w:rsidRDefault="00991DBA" w:rsidP="002450DF">
            <w:pPr>
              <w:jc w:val="center"/>
              <w:rPr>
                <w:rFonts w:ascii="Roboto" w:hAnsi="Roboto" w:cs="Arial"/>
                <w:szCs w:val="20"/>
              </w:rPr>
            </w:pPr>
            <w:r w:rsidRPr="00BF26C8">
              <w:rPr>
                <w:rFonts w:ascii="Roboto" w:hAnsi="Roboto"/>
                <w:b/>
                <w:bCs/>
                <w:color w:val="2B603E"/>
                <w:szCs w:val="28"/>
              </w:rPr>
              <w:t>ETAT DES PARCELLES CADASTRALES CONSTITUANT LE FONDS</w:t>
            </w:r>
          </w:p>
        </w:tc>
      </w:tr>
      <w:tr w:rsidR="00991DBA" w:rsidRPr="007063A2" w:rsidTr="002450DF">
        <w:trPr>
          <w:trHeight w:val="165"/>
        </w:trPr>
        <w:tc>
          <w:tcPr>
            <w:tcW w:w="1490" w:type="dxa"/>
          </w:tcPr>
          <w:p w:rsidR="00991DBA" w:rsidRPr="007063A2" w:rsidRDefault="00991DBA" w:rsidP="002450DF">
            <w:pPr>
              <w:snapToGrid w:val="0"/>
              <w:jc w:val="center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2551" w:type="dxa"/>
            <w:vAlign w:val="bottom"/>
          </w:tcPr>
          <w:p w:rsidR="00991DBA" w:rsidRPr="007063A2" w:rsidRDefault="00991DBA" w:rsidP="002450DF">
            <w:pPr>
              <w:snapToGrid w:val="0"/>
              <w:jc w:val="center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851" w:type="dxa"/>
            <w:vAlign w:val="bottom"/>
          </w:tcPr>
          <w:p w:rsidR="00991DBA" w:rsidRPr="007063A2" w:rsidRDefault="00991DBA" w:rsidP="002450DF">
            <w:pPr>
              <w:snapToGrid w:val="0"/>
              <w:jc w:val="center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567" w:type="dxa"/>
            <w:vAlign w:val="bottom"/>
          </w:tcPr>
          <w:p w:rsidR="00991DBA" w:rsidRPr="007063A2" w:rsidRDefault="00991DBA" w:rsidP="002450DF">
            <w:pPr>
              <w:snapToGrid w:val="0"/>
              <w:jc w:val="center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1015" w:type="dxa"/>
            <w:vAlign w:val="bottom"/>
          </w:tcPr>
          <w:p w:rsidR="00991DBA" w:rsidRPr="007063A2" w:rsidRDefault="00991DBA" w:rsidP="002450DF">
            <w:pPr>
              <w:snapToGrid w:val="0"/>
              <w:jc w:val="center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462" w:type="dxa"/>
            <w:gridSpan w:val="2"/>
            <w:vAlign w:val="bottom"/>
          </w:tcPr>
          <w:p w:rsidR="00991DBA" w:rsidRPr="007063A2" w:rsidRDefault="00991DBA" w:rsidP="002450DF">
            <w:pPr>
              <w:snapToGrid w:val="0"/>
              <w:jc w:val="center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160" w:type="dxa"/>
            <w:vAlign w:val="bottom"/>
          </w:tcPr>
          <w:p w:rsidR="00991DBA" w:rsidRPr="007063A2" w:rsidRDefault="00991DBA" w:rsidP="002450DF">
            <w:pPr>
              <w:snapToGrid w:val="0"/>
              <w:jc w:val="center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704" w:type="dxa"/>
            <w:vAlign w:val="bottom"/>
          </w:tcPr>
          <w:p w:rsidR="00991DBA" w:rsidRPr="007063A2" w:rsidRDefault="00991DBA" w:rsidP="002450DF">
            <w:pPr>
              <w:snapToGrid w:val="0"/>
              <w:jc w:val="center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378" w:type="dxa"/>
            <w:gridSpan w:val="2"/>
            <w:vAlign w:val="bottom"/>
          </w:tcPr>
          <w:p w:rsidR="00991DBA" w:rsidRPr="007063A2" w:rsidRDefault="00991DBA" w:rsidP="002450DF">
            <w:pPr>
              <w:snapToGrid w:val="0"/>
              <w:jc w:val="center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378" w:type="dxa"/>
            <w:vAlign w:val="bottom"/>
          </w:tcPr>
          <w:p w:rsidR="00991DBA" w:rsidRPr="007063A2" w:rsidRDefault="00991DBA" w:rsidP="002450DF">
            <w:pPr>
              <w:snapToGrid w:val="0"/>
              <w:jc w:val="center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402" w:type="dxa"/>
            <w:vAlign w:val="bottom"/>
          </w:tcPr>
          <w:p w:rsidR="00991DBA" w:rsidRPr="007063A2" w:rsidRDefault="00991DBA" w:rsidP="002450DF">
            <w:pPr>
              <w:snapToGrid w:val="0"/>
              <w:jc w:val="center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378" w:type="dxa"/>
            <w:gridSpan w:val="2"/>
            <w:vAlign w:val="bottom"/>
          </w:tcPr>
          <w:p w:rsidR="00991DBA" w:rsidRPr="007063A2" w:rsidRDefault="00991DBA" w:rsidP="002450DF">
            <w:pPr>
              <w:snapToGrid w:val="0"/>
              <w:jc w:val="center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177" w:type="dxa"/>
            <w:vAlign w:val="bottom"/>
          </w:tcPr>
          <w:p w:rsidR="00991DBA" w:rsidRPr="007063A2" w:rsidRDefault="00991DBA" w:rsidP="002450DF">
            <w:pPr>
              <w:snapToGrid w:val="0"/>
              <w:jc w:val="center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160" w:type="dxa"/>
            <w:vAlign w:val="bottom"/>
          </w:tcPr>
          <w:p w:rsidR="00991DBA" w:rsidRPr="007063A2" w:rsidRDefault="00991DBA" w:rsidP="002450DF">
            <w:pPr>
              <w:snapToGrid w:val="0"/>
              <w:jc w:val="center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421" w:type="dxa"/>
            <w:vAlign w:val="bottom"/>
          </w:tcPr>
          <w:p w:rsidR="00991DBA" w:rsidRPr="007063A2" w:rsidRDefault="00991DBA" w:rsidP="002450DF">
            <w:pPr>
              <w:snapToGrid w:val="0"/>
              <w:jc w:val="center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711" w:type="dxa"/>
            <w:gridSpan w:val="5"/>
            <w:vAlign w:val="bottom"/>
          </w:tcPr>
          <w:p w:rsidR="00991DBA" w:rsidRPr="007063A2" w:rsidRDefault="00991DBA" w:rsidP="002450DF">
            <w:pPr>
              <w:snapToGrid w:val="0"/>
              <w:jc w:val="center"/>
              <w:rPr>
                <w:rFonts w:ascii="Roboto" w:hAnsi="Roboto" w:cs="Arial"/>
                <w:sz w:val="20"/>
                <w:szCs w:val="20"/>
              </w:rPr>
            </w:pPr>
          </w:p>
        </w:tc>
      </w:tr>
      <w:tr w:rsidR="00991DBA" w:rsidRPr="007063A2" w:rsidTr="002450DF">
        <w:trPr>
          <w:trHeight w:val="315"/>
        </w:trPr>
        <w:tc>
          <w:tcPr>
            <w:tcW w:w="1490" w:type="dxa"/>
          </w:tcPr>
          <w:p w:rsidR="00991DBA" w:rsidRPr="007063A2" w:rsidRDefault="00991DBA" w:rsidP="002450DF">
            <w:pPr>
              <w:rPr>
                <w:rFonts w:ascii="Roboto" w:hAnsi="Roboto"/>
                <w:b/>
                <w:bCs/>
                <w:color w:val="008000"/>
                <w:sz w:val="20"/>
              </w:rPr>
            </w:pPr>
          </w:p>
        </w:tc>
        <w:tc>
          <w:tcPr>
            <w:tcW w:w="2551" w:type="dxa"/>
            <w:vAlign w:val="bottom"/>
          </w:tcPr>
          <w:p w:rsidR="00991DBA" w:rsidRPr="006F67E4" w:rsidRDefault="00991DBA" w:rsidP="002450DF">
            <w:pPr>
              <w:rPr>
                <w:rFonts w:ascii="Roboto" w:hAnsi="Roboto" w:cs="Arial"/>
                <w:b/>
                <w:bCs/>
                <w:color w:val="2B603E"/>
                <w:sz w:val="20"/>
                <w:szCs w:val="22"/>
              </w:rPr>
            </w:pPr>
            <w:r w:rsidRPr="006F67E4">
              <w:rPr>
                <w:rFonts w:ascii="Roboto" w:hAnsi="Roboto"/>
                <w:b/>
                <w:bCs/>
                <w:color w:val="2B603E"/>
                <w:sz w:val="20"/>
              </w:rPr>
              <w:t>ETABLI A LA DATE DU</w:t>
            </w:r>
            <w:r w:rsidRPr="006F67E4">
              <w:rPr>
                <w:rFonts w:ascii="Roboto" w:hAnsi="Roboto"/>
                <w:color w:val="2B603E"/>
                <w:sz w:val="20"/>
              </w:rPr>
              <w:t xml:space="preserve"> : </w:t>
            </w:r>
          </w:p>
        </w:tc>
        <w:tc>
          <w:tcPr>
            <w:tcW w:w="851" w:type="dxa"/>
            <w:vAlign w:val="bottom"/>
          </w:tcPr>
          <w:p w:rsidR="00991DBA" w:rsidRPr="007063A2" w:rsidRDefault="00991DBA" w:rsidP="002450DF">
            <w:pPr>
              <w:snapToGrid w:val="0"/>
              <w:rPr>
                <w:rFonts w:ascii="Roboto" w:hAnsi="Roboto" w:cs="Arial"/>
                <w:b/>
                <w:bCs/>
                <w:sz w:val="22"/>
                <w:szCs w:val="22"/>
              </w:rPr>
            </w:pPr>
          </w:p>
        </w:tc>
        <w:tc>
          <w:tcPr>
            <w:tcW w:w="20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91DBA" w:rsidRPr="007063A2" w:rsidRDefault="00991DBA" w:rsidP="002450DF">
            <w:pPr>
              <w:snapToGrid w:val="0"/>
              <w:jc w:val="center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left w:val="single" w:sz="4" w:space="0" w:color="000000"/>
            </w:tcBorders>
            <w:vAlign w:val="bottom"/>
          </w:tcPr>
          <w:p w:rsidR="00991DBA" w:rsidRPr="007063A2" w:rsidRDefault="00991DBA" w:rsidP="002450DF">
            <w:pPr>
              <w:snapToGrid w:val="0"/>
              <w:jc w:val="center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704" w:type="dxa"/>
            <w:vAlign w:val="bottom"/>
          </w:tcPr>
          <w:p w:rsidR="00991DBA" w:rsidRPr="007063A2" w:rsidRDefault="00991DBA" w:rsidP="002450DF">
            <w:pPr>
              <w:snapToGrid w:val="0"/>
              <w:jc w:val="center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378" w:type="dxa"/>
            <w:gridSpan w:val="2"/>
            <w:vAlign w:val="bottom"/>
          </w:tcPr>
          <w:p w:rsidR="00991DBA" w:rsidRPr="007063A2" w:rsidRDefault="00991DBA" w:rsidP="002450DF">
            <w:pPr>
              <w:snapToGrid w:val="0"/>
              <w:jc w:val="center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378" w:type="dxa"/>
            <w:vAlign w:val="bottom"/>
          </w:tcPr>
          <w:p w:rsidR="00991DBA" w:rsidRPr="007063A2" w:rsidRDefault="00991DBA" w:rsidP="002450DF">
            <w:pPr>
              <w:snapToGrid w:val="0"/>
              <w:jc w:val="center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402" w:type="dxa"/>
            <w:vAlign w:val="bottom"/>
          </w:tcPr>
          <w:p w:rsidR="00991DBA" w:rsidRPr="007063A2" w:rsidRDefault="00991DBA" w:rsidP="002450DF">
            <w:pPr>
              <w:snapToGrid w:val="0"/>
              <w:jc w:val="center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378" w:type="dxa"/>
            <w:gridSpan w:val="2"/>
            <w:vAlign w:val="bottom"/>
          </w:tcPr>
          <w:p w:rsidR="00991DBA" w:rsidRPr="007063A2" w:rsidRDefault="00991DBA" w:rsidP="002450DF">
            <w:pPr>
              <w:snapToGrid w:val="0"/>
              <w:jc w:val="center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177" w:type="dxa"/>
            <w:vAlign w:val="bottom"/>
          </w:tcPr>
          <w:p w:rsidR="00991DBA" w:rsidRPr="007063A2" w:rsidRDefault="00991DBA" w:rsidP="002450DF">
            <w:pPr>
              <w:snapToGrid w:val="0"/>
              <w:jc w:val="center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160" w:type="dxa"/>
            <w:vAlign w:val="bottom"/>
          </w:tcPr>
          <w:p w:rsidR="00991DBA" w:rsidRPr="007063A2" w:rsidRDefault="00991DBA" w:rsidP="002450DF">
            <w:pPr>
              <w:snapToGrid w:val="0"/>
              <w:jc w:val="center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421" w:type="dxa"/>
            <w:vAlign w:val="bottom"/>
          </w:tcPr>
          <w:p w:rsidR="00991DBA" w:rsidRPr="007063A2" w:rsidRDefault="00991DBA" w:rsidP="002450DF">
            <w:pPr>
              <w:snapToGrid w:val="0"/>
              <w:jc w:val="center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711" w:type="dxa"/>
            <w:gridSpan w:val="5"/>
            <w:vAlign w:val="bottom"/>
          </w:tcPr>
          <w:p w:rsidR="00991DBA" w:rsidRPr="007063A2" w:rsidRDefault="00991DBA" w:rsidP="002450DF">
            <w:pPr>
              <w:snapToGrid w:val="0"/>
              <w:jc w:val="center"/>
              <w:rPr>
                <w:rFonts w:ascii="Roboto" w:hAnsi="Roboto" w:cs="Arial"/>
                <w:sz w:val="20"/>
                <w:szCs w:val="20"/>
              </w:rPr>
            </w:pPr>
          </w:p>
        </w:tc>
      </w:tr>
      <w:tr w:rsidR="00991DBA" w:rsidRPr="007063A2" w:rsidTr="002450DF">
        <w:trPr>
          <w:trHeight w:val="165"/>
        </w:trPr>
        <w:tc>
          <w:tcPr>
            <w:tcW w:w="1490" w:type="dxa"/>
          </w:tcPr>
          <w:p w:rsidR="00991DBA" w:rsidRPr="007063A2" w:rsidRDefault="00991DBA" w:rsidP="002450DF">
            <w:pPr>
              <w:snapToGrid w:val="0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2551" w:type="dxa"/>
            <w:vAlign w:val="bottom"/>
          </w:tcPr>
          <w:p w:rsidR="00991DBA" w:rsidRPr="007063A2" w:rsidRDefault="00991DBA" w:rsidP="002450DF">
            <w:pPr>
              <w:snapToGrid w:val="0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851" w:type="dxa"/>
            <w:vAlign w:val="bottom"/>
          </w:tcPr>
          <w:p w:rsidR="00991DBA" w:rsidRPr="007063A2" w:rsidRDefault="00991DBA" w:rsidP="002450DF">
            <w:pPr>
              <w:snapToGrid w:val="0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567" w:type="dxa"/>
            <w:vAlign w:val="bottom"/>
          </w:tcPr>
          <w:p w:rsidR="00991DBA" w:rsidRPr="007063A2" w:rsidRDefault="00991DBA" w:rsidP="002450DF">
            <w:pPr>
              <w:snapToGrid w:val="0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1015" w:type="dxa"/>
            <w:vAlign w:val="bottom"/>
          </w:tcPr>
          <w:p w:rsidR="00991DBA" w:rsidRPr="007063A2" w:rsidRDefault="00991DBA" w:rsidP="002450DF">
            <w:pPr>
              <w:snapToGrid w:val="0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462" w:type="dxa"/>
            <w:gridSpan w:val="2"/>
            <w:vAlign w:val="bottom"/>
          </w:tcPr>
          <w:p w:rsidR="00991DBA" w:rsidRPr="007063A2" w:rsidRDefault="00991DBA" w:rsidP="002450DF">
            <w:pPr>
              <w:snapToGrid w:val="0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160" w:type="dxa"/>
            <w:vAlign w:val="bottom"/>
          </w:tcPr>
          <w:p w:rsidR="00991DBA" w:rsidRPr="007063A2" w:rsidRDefault="00991DBA" w:rsidP="002450DF">
            <w:pPr>
              <w:snapToGrid w:val="0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704" w:type="dxa"/>
            <w:vAlign w:val="bottom"/>
          </w:tcPr>
          <w:p w:rsidR="00991DBA" w:rsidRPr="007063A2" w:rsidRDefault="00991DBA" w:rsidP="002450DF">
            <w:pPr>
              <w:snapToGrid w:val="0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378" w:type="dxa"/>
            <w:gridSpan w:val="2"/>
            <w:vAlign w:val="bottom"/>
          </w:tcPr>
          <w:p w:rsidR="00991DBA" w:rsidRPr="007063A2" w:rsidRDefault="00991DBA" w:rsidP="002450DF">
            <w:pPr>
              <w:snapToGrid w:val="0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378" w:type="dxa"/>
            <w:vAlign w:val="bottom"/>
          </w:tcPr>
          <w:p w:rsidR="00991DBA" w:rsidRPr="007063A2" w:rsidRDefault="00991DBA" w:rsidP="002450DF">
            <w:pPr>
              <w:snapToGrid w:val="0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402" w:type="dxa"/>
            <w:vAlign w:val="bottom"/>
          </w:tcPr>
          <w:p w:rsidR="00991DBA" w:rsidRPr="007063A2" w:rsidRDefault="00991DBA" w:rsidP="002450DF">
            <w:pPr>
              <w:snapToGrid w:val="0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378" w:type="dxa"/>
            <w:gridSpan w:val="2"/>
            <w:vAlign w:val="bottom"/>
          </w:tcPr>
          <w:p w:rsidR="00991DBA" w:rsidRPr="007063A2" w:rsidRDefault="00991DBA" w:rsidP="002450DF">
            <w:pPr>
              <w:snapToGrid w:val="0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177" w:type="dxa"/>
            <w:vAlign w:val="bottom"/>
          </w:tcPr>
          <w:p w:rsidR="00991DBA" w:rsidRPr="007063A2" w:rsidRDefault="00991DBA" w:rsidP="002450DF">
            <w:pPr>
              <w:snapToGrid w:val="0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160" w:type="dxa"/>
            <w:vAlign w:val="bottom"/>
          </w:tcPr>
          <w:p w:rsidR="00991DBA" w:rsidRPr="007063A2" w:rsidRDefault="00991DBA" w:rsidP="002450DF">
            <w:pPr>
              <w:snapToGrid w:val="0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421" w:type="dxa"/>
            <w:vAlign w:val="bottom"/>
          </w:tcPr>
          <w:p w:rsidR="00991DBA" w:rsidRPr="007063A2" w:rsidRDefault="00991DBA" w:rsidP="002450DF">
            <w:pPr>
              <w:snapToGrid w:val="0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711" w:type="dxa"/>
            <w:gridSpan w:val="5"/>
            <w:vAlign w:val="bottom"/>
          </w:tcPr>
          <w:p w:rsidR="00991DBA" w:rsidRPr="007063A2" w:rsidRDefault="00991DBA" w:rsidP="002450DF">
            <w:pPr>
              <w:snapToGrid w:val="0"/>
              <w:rPr>
                <w:rFonts w:ascii="Roboto" w:hAnsi="Roboto" w:cs="Arial"/>
                <w:sz w:val="20"/>
                <w:szCs w:val="20"/>
              </w:rPr>
            </w:pPr>
          </w:p>
        </w:tc>
      </w:tr>
      <w:tr w:rsidR="00991DBA" w:rsidRPr="007063A2" w:rsidTr="006F67E4">
        <w:trPr>
          <w:gridAfter w:val="2"/>
          <w:wAfter w:w="334" w:type="dxa"/>
          <w:trHeight w:val="315"/>
        </w:trPr>
        <w:tc>
          <w:tcPr>
            <w:tcW w:w="68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2B603E"/>
          </w:tcPr>
          <w:p w:rsidR="00991DBA" w:rsidRPr="007063A2" w:rsidRDefault="00991DBA" w:rsidP="002450DF">
            <w:pPr>
              <w:jc w:val="center"/>
              <w:rPr>
                <w:rFonts w:ascii="Roboto" w:hAnsi="Roboto"/>
                <w:b/>
                <w:bCs/>
                <w:color w:val="FFFFFF"/>
                <w:sz w:val="20"/>
              </w:rPr>
            </w:pPr>
            <w:r w:rsidRPr="007063A2">
              <w:rPr>
                <w:rFonts w:ascii="Roboto" w:hAnsi="Roboto"/>
                <w:b/>
                <w:bCs/>
                <w:color w:val="FFFFFF"/>
                <w:sz w:val="20"/>
              </w:rPr>
              <w:t>DESIGNATION  DES PARCELLES  CADASTRALES</w:t>
            </w:r>
          </w:p>
        </w:tc>
        <w:tc>
          <w:tcPr>
            <w:tcW w:w="359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B603E"/>
            <w:vAlign w:val="bottom"/>
          </w:tcPr>
          <w:p w:rsidR="00991DBA" w:rsidRPr="007063A2" w:rsidRDefault="00991DBA" w:rsidP="002450DF">
            <w:pPr>
              <w:jc w:val="center"/>
              <w:rPr>
                <w:rFonts w:ascii="Roboto" w:hAnsi="Roboto"/>
                <w:b/>
                <w:bCs/>
                <w:sz w:val="20"/>
                <w:szCs w:val="18"/>
              </w:rPr>
            </w:pPr>
            <w:r w:rsidRPr="007063A2">
              <w:rPr>
                <w:rFonts w:ascii="Roboto" w:hAnsi="Roboto"/>
                <w:b/>
                <w:bCs/>
                <w:color w:val="FFFFFF"/>
                <w:sz w:val="20"/>
              </w:rPr>
              <w:t>ENGAGEMENTS FISCAUX</w:t>
            </w:r>
          </w:p>
        </w:tc>
      </w:tr>
      <w:tr w:rsidR="00991DBA" w:rsidRPr="007063A2" w:rsidTr="006F67E4">
        <w:trPr>
          <w:gridAfter w:val="2"/>
          <w:wAfter w:w="334" w:type="dxa"/>
          <w:cantSplit/>
          <w:trHeight w:val="255"/>
        </w:trPr>
        <w:tc>
          <w:tcPr>
            <w:tcW w:w="1490" w:type="dxa"/>
            <w:vMerge w:val="restart"/>
            <w:tcBorders>
              <w:left w:val="single" w:sz="4" w:space="0" w:color="000000"/>
            </w:tcBorders>
            <w:shd w:val="clear" w:color="auto" w:fill="D2E9C9"/>
            <w:vAlign w:val="center"/>
          </w:tcPr>
          <w:p w:rsidR="00991DBA" w:rsidRPr="007063A2" w:rsidRDefault="00991DBA" w:rsidP="002450DF">
            <w:pPr>
              <w:jc w:val="center"/>
              <w:rPr>
                <w:rFonts w:ascii="Roboto" w:hAnsi="Roboto"/>
                <w:b/>
                <w:bCs/>
                <w:sz w:val="16"/>
                <w:szCs w:val="18"/>
              </w:rPr>
            </w:pPr>
            <w:r w:rsidRPr="007063A2">
              <w:rPr>
                <w:rFonts w:ascii="Roboto" w:hAnsi="Roboto"/>
                <w:b/>
                <w:bCs/>
                <w:sz w:val="16"/>
                <w:szCs w:val="18"/>
              </w:rPr>
              <w:t>DEPARTEMENT</w:t>
            </w:r>
          </w:p>
        </w:tc>
        <w:tc>
          <w:tcPr>
            <w:tcW w:w="255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D2E9C9"/>
            <w:vAlign w:val="center"/>
          </w:tcPr>
          <w:p w:rsidR="00991DBA" w:rsidRPr="007063A2" w:rsidRDefault="00991DBA" w:rsidP="002450DF">
            <w:pPr>
              <w:jc w:val="center"/>
              <w:rPr>
                <w:rFonts w:ascii="Roboto" w:hAnsi="Roboto"/>
                <w:b/>
                <w:bCs/>
                <w:sz w:val="16"/>
                <w:szCs w:val="18"/>
              </w:rPr>
            </w:pPr>
            <w:r w:rsidRPr="007063A2">
              <w:rPr>
                <w:rFonts w:ascii="Roboto" w:hAnsi="Roboto"/>
                <w:b/>
                <w:bCs/>
                <w:sz w:val="16"/>
                <w:szCs w:val="18"/>
              </w:rPr>
              <w:t xml:space="preserve">COMMUNE (S) 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D2E9C9"/>
            <w:vAlign w:val="center"/>
          </w:tcPr>
          <w:p w:rsidR="00991DBA" w:rsidRPr="007063A2" w:rsidRDefault="00991DBA" w:rsidP="002450DF">
            <w:pPr>
              <w:jc w:val="center"/>
              <w:rPr>
                <w:rFonts w:ascii="Roboto" w:hAnsi="Roboto"/>
                <w:b/>
                <w:bCs/>
                <w:sz w:val="16"/>
                <w:szCs w:val="18"/>
              </w:rPr>
            </w:pPr>
            <w:r w:rsidRPr="007063A2">
              <w:rPr>
                <w:rFonts w:ascii="Roboto" w:hAnsi="Roboto"/>
                <w:b/>
                <w:bCs/>
                <w:sz w:val="16"/>
                <w:szCs w:val="18"/>
              </w:rPr>
              <w:t>Section</w:t>
            </w:r>
          </w:p>
        </w:tc>
        <w:tc>
          <w:tcPr>
            <w:tcW w:w="56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D2E9C9"/>
            <w:vAlign w:val="center"/>
          </w:tcPr>
          <w:p w:rsidR="00991DBA" w:rsidRPr="007063A2" w:rsidRDefault="00991DBA" w:rsidP="002450DF">
            <w:pPr>
              <w:jc w:val="center"/>
              <w:rPr>
                <w:rFonts w:ascii="Roboto" w:hAnsi="Roboto"/>
                <w:b/>
                <w:bCs/>
                <w:sz w:val="16"/>
                <w:szCs w:val="18"/>
              </w:rPr>
            </w:pPr>
            <w:r w:rsidRPr="007063A2">
              <w:rPr>
                <w:rFonts w:ascii="Roboto" w:hAnsi="Roboto"/>
                <w:b/>
                <w:bCs/>
                <w:sz w:val="16"/>
                <w:szCs w:val="18"/>
              </w:rPr>
              <w:t>N°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2E9C9"/>
            <w:vAlign w:val="bottom"/>
          </w:tcPr>
          <w:p w:rsidR="00991DBA" w:rsidRPr="007063A2" w:rsidRDefault="00991DBA" w:rsidP="002450DF">
            <w:pPr>
              <w:jc w:val="center"/>
              <w:rPr>
                <w:rFonts w:ascii="Roboto" w:hAnsi="Roboto"/>
                <w:b/>
                <w:bCs/>
                <w:sz w:val="16"/>
                <w:szCs w:val="18"/>
              </w:rPr>
            </w:pPr>
            <w:r w:rsidRPr="007063A2">
              <w:rPr>
                <w:rFonts w:ascii="Roboto" w:hAnsi="Roboto"/>
                <w:b/>
                <w:bCs/>
                <w:sz w:val="16"/>
                <w:szCs w:val="18"/>
              </w:rPr>
              <w:t>CONTENANCE</w:t>
            </w:r>
          </w:p>
        </w:tc>
        <w:tc>
          <w:tcPr>
            <w:tcW w:w="359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E9C9"/>
            <w:vAlign w:val="bottom"/>
          </w:tcPr>
          <w:p w:rsidR="00991DBA" w:rsidRPr="007063A2" w:rsidRDefault="00991DBA" w:rsidP="002450DF">
            <w:pPr>
              <w:jc w:val="center"/>
              <w:rPr>
                <w:rFonts w:ascii="Roboto" w:hAnsi="Roboto"/>
                <w:b/>
                <w:bCs/>
                <w:sz w:val="16"/>
                <w:szCs w:val="18"/>
              </w:rPr>
            </w:pPr>
            <w:r w:rsidRPr="007063A2">
              <w:rPr>
                <w:rFonts w:ascii="Roboto" w:hAnsi="Roboto"/>
                <w:b/>
                <w:bCs/>
                <w:sz w:val="16"/>
                <w:szCs w:val="18"/>
              </w:rPr>
              <w:t xml:space="preserve">Date des derniers engagements </w:t>
            </w:r>
          </w:p>
        </w:tc>
      </w:tr>
      <w:tr w:rsidR="00991DBA" w:rsidRPr="007063A2" w:rsidTr="006F67E4">
        <w:trPr>
          <w:gridAfter w:val="2"/>
          <w:wAfter w:w="334" w:type="dxa"/>
          <w:cantSplit/>
          <w:trHeight w:val="315"/>
        </w:trPr>
        <w:tc>
          <w:tcPr>
            <w:tcW w:w="14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D2E9C9"/>
          </w:tcPr>
          <w:p w:rsidR="00991DBA" w:rsidRPr="007063A2" w:rsidRDefault="00991DBA" w:rsidP="002450DF">
            <w:pPr>
              <w:snapToGrid w:val="0"/>
              <w:rPr>
                <w:rFonts w:ascii="Roboto" w:hAnsi="Roboto"/>
                <w:b/>
                <w:bCs/>
                <w:sz w:val="16"/>
                <w:szCs w:val="18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D2E9C9"/>
            <w:vAlign w:val="center"/>
          </w:tcPr>
          <w:p w:rsidR="00991DBA" w:rsidRPr="007063A2" w:rsidRDefault="00991DBA" w:rsidP="002450DF">
            <w:pPr>
              <w:snapToGrid w:val="0"/>
              <w:rPr>
                <w:rFonts w:ascii="Roboto" w:hAnsi="Roboto"/>
                <w:b/>
                <w:bCs/>
                <w:sz w:val="16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D2E9C9"/>
            <w:vAlign w:val="center"/>
          </w:tcPr>
          <w:p w:rsidR="00991DBA" w:rsidRPr="007063A2" w:rsidRDefault="00991DBA" w:rsidP="002450DF">
            <w:pPr>
              <w:snapToGrid w:val="0"/>
              <w:rPr>
                <w:rFonts w:ascii="Roboto" w:hAnsi="Roboto"/>
                <w:b/>
                <w:bCs/>
                <w:sz w:val="16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D2E9C9"/>
            <w:vAlign w:val="center"/>
          </w:tcPr>
          <w:p w:rsidR="00991DBA" w:rsidRPr="007063A2" w:rsidRDefault="00991DBA" w:rsidP="002450DF">
            <w:pPr>
              <w:snapToGrid w:val="0"/>
              <w:rPr>
                <w:rFonts w:ascii="Roboto" w:hAnsi="Roboto"/>
                <w:b/>
                <w:bCs/>
                <w:sz w:val="16"/>
                <w:szCs w:val="18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000000"/>
            </w:tcBorders>
            <w:shd w:val="clear" w:color="auto" w:fill="D2E9C9"/>
            <w:vAlign w:val="bottom"/>
          </w:tcPr>
          <w:p w:rsidR="00991DBA" w:rsidRPr="007063A2" w:rsidRDefault="00991DBA" w:rsidP="002450DF">
            <w:pPr>
              <w:jc w:val="center"/>
              <w:rPr>
                <w:rFonts w:ascii="Roboto" w:hAnsi="Roboto"/>
                <w:b/>
                <w:bCs/>
                <w:sz w:val="16"/>
                <w:szCs w:val="18"/>
                <w:lang w:val="en-GB"/>
              </w:rPr>
            </w:pPr>
            <w:r w:rsidRPr="007063A2">
              <w:rPr>
                <w:rFonts w:ascii="Roboto" w:hAnsi="Roboto"/>
                <w:b/>
                <w:bCs/>
                <w:sz w:val="16"/>
                <w:szCs w:val="18"/>
                <w:lang w:val="en-GB"/>
              </w:rPr>
              <w:t>(ha a ca)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2E9C9"/>
            <w:vAlign w:val="bottom"/>
          </w:tcPr>
          <w:p w:rsidR="00991DBA" w:rsidRPr="007063A2" w:rsidRDefault="00991DBA" w:rsidP="002450DF">
            <w:pPr>
              <w:jc w:val="center"/>
              <w:rPr>
                <w:rFonts w:ascii="Roboto" w:hAnsi="Roboto"/>
                <w:b/>
                <w:bCs/>
                <w:sz w:val="16"/>
                <w:szCs w:val="18"/>
                <w:lang w:val="de-DE"/>
              </w:rPr>
            </w:pPr>
            <w:r w:rsidRPr="007063A2">
              <w:rPr>
                <w:rFonts w:ascii="Roboto" w:hAnsi="Roboto"/>
                <w:b/>
                <w:bCs/>
                <w:sz w:val="16"/>
                <w:szCs w:val="18"/>
                <w:lang w:val="de-DE"/>
              </w:rPr>
              <w:t>Monichon</w:t>
            </w:r>
          </w:p>
        </w:tc>
        <w:tc>
          <w:tcPr>
            <w:tcW w:w="10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2E9C9"/>
            <w:vAlign w:val="bottom"/>
          </w:tcPr>
          <w:p w:rsidR="00991DBA" w:rsidRPr="007063A2" w:rsidRDefault="00991DBA" w:rsidP="002450DF">
            <w:pPr>
              <w:jc w:val="center"/>
              <w:rPr>
                <w:rFonts w:ascii="Roboto" w:hAnsi="Roboto"/>
                <w:b/>
                <w:bCs/>
                <w:sz w:val="16"/>
                <w:szCs w:val="18"/>
                <w:lang w:val="de-DE"/>
              </w:rPr>
            </w:pPr>
            <w:r w:rsidRPr="007063A2">
              <w:rPr>
                <w:rFonts w:ascii="Roboto" w:hAnsi="Roboto"/>
                <w:b/>
                <w:bCs/>
                <w:sz w:val="16"/>
                <w:szCs w:val="18"/>
                <w:lang w:val="de-DE"/>
              </w:rPr>
              <w:t>I.S.F./ I.F.I.</w:t>
            </w:r>
          </w:p>
        </w:tc>
        <w:tc>
          <w:tcPr>
            <w:tcW w:w="13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E9C9"/>
            <w:vAlign w:val="bottom"/>
          </w:tcPr>
          <w:p w:rsidR="00991DBA" w:rsidRPr="007063A2" w:rsidRDefault="00991DBA" w:rsidP="002450DF">
            <w:pPr>
              <w:jc w:val="center"/>
              <w:rPr>
                <w:rFonts w:ascii="Roboto" w:hAnsi="Roboto" w:cs="Arial"/>
                <w:sz w:val="16"/>
                <w:szCs w:val="18"/>
              </w:rPr>
            </w:pPr>
            <w:r w:rsidRPr="007063A2">
              <w:rPr>
                <w:rFonts w:ascii="Roboto" w:hAnsi="Roboto"/>
                <w:b/>
                <w:bCs/>
                <w:sz w:val="16"/>
                <w:szCs w:val="18"/>
              </w:rPr>
              <w:t>DEFI-Forêt</w:t>
            </w:r>
          </w:p>
        </w:tc>
      </w:tr>
      <w:tr w:rsidR="00991DBA" w:rsidRPr="007063A2" w:rsidTr="002450DF">
        <w:trPr>
          <w:gridAfter w:val="2"/>
          <w:wAfter w:w="334" w:type="dxa"/>
          <w:trHeight w:val="288"/>
        </w:trPr>
        <w:tc>
          <w:tcPr>
            <w:tcW w:w="1490" w:type="dxa"/>
            <w:tcBorders>
              <w:left w:val="single" w:sz="4" w:space="0" w:color="000000"/>
              <w:bottom w:val="dotted" w:sz="4" w:space="0" w:color="000000"/>
            </w:tcBorders>
          </w:tcPr>
          <w:p w:rsidR="00991DBA" w:rsidRPr="007063A2" w:rsidRDefault="00991DBA" w:rsidP="002450DF">
            <w:pPr>
              <w:rPr>
                <w:rFonts w:ascii="Roboto" w:hAnsi="Roboto" w:cs="Arial"/>
                <w:i/>
                <w:sz w:val="16"/>
                <w:szCs w:val="18"/>
                <w:highlight w:val="lightGray"/>
              </w:rPr>
            </w:pPr>
            <w:r w:rsidRPr="007063A2">
              <w:rPr>
                <w:rFonts w:ascii="Roboto" w:hAnsi="Roboto" w:cs="Arial"/>
                <w:i/>
                <w:sz w:val="16"/>
                <w:szCs w:val="18"/>
                <w:highlight w:val="lightGray"/>
              </w:rPr>
              <w:t>Puy-de-Dôme</w:t>
            </w:r>
          </w:p>
        </w:tc>
        <w:tc>
          <w:tcPr>
            <w:tcW w:w="2551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:rsidR="00991DBA" w:rsidRPr="007063A2" w:rsidRDefault="00991DBA" w:rsidP="002450DF">
            <w:pPr>
              <w:rPr>
                <w:rFonts w:ascii="Roboto" w:hAnsi="Roboto" w:cs="Arial"/>
                <w:i/>
                <w:sz w:val="16"/>
                <w:szCs w:val="18"/>
                <w:highlight w:val="lightGray"/>
              </w:rPr>
            </w:pPr>
            <w:r w:rsidRPr="007063A2">
              <w:rPr>
                <w:rFonts w:ascii="Roboto" w:hAnsi="Roboto" w:cs="Arial"/>
                <w:i/>
                <w:sz w:val="16"/>
                <w:szCs w:val="18"/>
                <w:highlight w:val="lightGray"/>
              </w:rPr>
              <w:t xml:space="preserve"> Clermont-Ferrand </w:t>
            </w:r>
          </w:p>
        </w:tc>
        <w:tc>
          <w:tcPr>
            <w:tcW w:w="851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:rsidR="00991DBA" w:rsidRPr="007063A2" w:rsidRDefault="00991DBA" w:rsidP="002450DF">
            <w:pPr>
              <w:ind w:hanging="4"/>
              <w:rPr>
                <w:rFonts w:ascii="Roboto" w:hAnsi="Roboto" w:cs="Arial"/>
                <w:i/>
                <w:sz w:val="16"/>
                <w:szCs w:val="18"/>
                <w:highlight w:val="lightGray"/>
              </w:rPr>
            </w:pPr>
            <w:r w:rsidRPr="007063A2">
              <w:rPr>
                <w:rFonts w:ascii="Roboto" w:hAnsi="Roboto" w:cs="Arial"/>
                <w:i/>
                <w:sz w:val="16"/>
                <w:szCs w:val="18"/>
                <w:highlight w:val="lightGray"/>
              </w:rPr>
              <w:t> AB</w:t>
            </w:r>
          </w:p>
        </w:tc>
        <w:tc>
          <w:tcPr>
            <w:tcW w:w="567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:rsidR="00991DBA" w:rsidRPr="007063A2" w:rsidRDefault="00991DBA" w:rsidP="002450DF">
            <w:pPr>
              <w:rPr>
                <w:rFonts w:ascii="Roboto" w:hAnsi="Roboto" w:cs="Arial"/>
                <w:i/>
                <w:sz w:val="16"/>
                <w:szCs w:val="18"/>
                <w:highlight w:val="lightGray"/>
              </w:rPr>
            </w:pPr>
            <w:r w:rsidRPr="007063A2">
              <w:rPr>
                <w:rFonts w:ascii="Roboto" w:hAnsi="Roboto" w:cs="Arial"/>
                <w:i/>
                <w:sz w:val="16"/>
                <w:szCs w:val="18"/>
                <w:highlight w:val="lightGray"/>
              </w:rPr>
              <w:t> 118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991DBA" w:rsidRPr="007063A2" w:rsidRDefault="00991DBA" w:rsidP="002450DF">
            <w:pPr>
              <w:snapToGrid w:val="0"/>
              <w:jc w:val="center"/>
              <w:rPr>
                <w:rFonts w:ascii="Roboto" w:hAnsi="Roboto" w:cs="Arial"/>
                <w:i/>
                <w:sz w:val="16"/>
                <w:szCs w:val="18"/>
                <w:highlight w:val="lightGray"/>
              </w:rPr>
            </w:pPr>
            <w:r w:rsidRPr="007063A2">
              <w:rPr>
                <w:rFonts w:ascii="Roboto" w:hAnsi="Roboto" w:cs="Arial"/>
                <w:i/>
                <w:sz w:val="16"/>
                <w:szCs w:val="18"/>
                <w:highlight w:val="lightGray"/>
              </w:rPr>
              <w:t>6,3636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991DBA" w:rsidRPr="007063A2" w:rsidRDefault="00991DBA" w:rsidP="002450DF">
            <w:pPr>
              <w:snapToGrid w:val="0"/>
              <w:jc w:val="center"/>
              <w:rPr>
                <w:rFonts w:ascii="Roboto" w:hAnsi="Roboto" w:cs="Arial"/>
                <w:i/>
                <w:sz w:val="16"/>
                <w:szCs w:val="18"/>
                <w:highlight w:val="lightGray"/>
              </w:rPr>
            </w:pPr>
            <w:r w:rsidRPr="007063A2">
              <w:rPr>
                <w:rFonts w:ascii="Roboto" w:hAnsi="Roboto" w:cs="Arial"/>
                <w:i/>
                <w:sz w:val="16"/>
                <w:szCs w:val="18"/>
                <w:highlight w:val="lightGray"/>
              </w:rPr>
              <w:t>18/05/2020</w:t>
            </w:r>
          </w:p>
        </w:tc>
        <w:tc>
          <w:tcPr>
            <w:tcW w:w="1016" w:type="dxa"/>
            <w:gridSpan w:val="4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991DBA" w:rsidRPr="007063A2" w:rsidRDefault="00991DBA" w:rsidP="002450DF">
            <w:pPr>
              <w:snapToGrid w:val="0"/>
              <w:jc w:val="center"/>
              <w:rPr>
                <w:rFonts w:ascii="Roboto" w:hAnsi="Roboto" w:cs="Arial"/>
                <w:i/>
                <w:sz w:val="16"/>
                <w:szCs w:val="18"/>
                <w:highlight w:val="lightGray"/>
              </w:rPr>
            </w:pPr>
            <w:r w:rsidRPr="007063A2">
              <w:rPr>
                <w:rFonts w:ascii="Roboto" w:hAnsi="Roboto" w:cs="Arial"/>
                <w:i/>
                <w:sz w:val="16"/>
                <w:szCs w:val="18"/>
                <w:highlight w:val="lightGray"/>
              </w:rPr>
              <w:t>néant</w:t>
            </w:r>
          </w:p>
        </w:tc>
        <w:tc>
          <w:tcPr>
            <w:tcW w:w="1303" w:type="dxa"/>
            <w:gridSpan w:val="7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991DBA" w:rsidRPr="007063A2" w:rsidRDefault="00991DBA" w:rsidP="002450DF">
            <w:pPr>
              <w:snapToGrid w:val="0"/>
              <w:jc w:val="center"/>
              <w:rPr>
                <w:rFonts w:ascii="Roboto" w:hAnsi="Roboto" w:cs="Arial"/>
                <w:i/>
                <w:sz w:val="16"/>
                <w:szCs w:val="18"/>
                <w:highlight w:val="lightGray"/>
              </w:rPr>
            </w:pPr>
            <w:r w:rsidRPr="007063A2">
              <w:rPr>
                <w:rFonts w:ascii="Roboto" w:hAnsi="Roboto" w:cs="Arial"/>
                <w:i/>
                <w:sz w:val="16"/>
                <w:szCs w:val="18"/>
                <w:highlight w:val="lightGray"/>
              </w:rPr>
              <w:t>15/06/2021</w:t>
            </w:r>
          </w:p>
        </w:tc>
      </w:tr>
      <w:tr w:rsidR="00991DBA" w:rsidRPr="007063A2" w:rsidTr="002450DF">
        <w:trPr>
          <w:gridAfter w:val="2"/>
          <w:wAfter w:w="334" w:type="dxa"/>
          <w:trHeight w:val="288"/>
        </w:trPr>
        <w:tc>
          <w:tcPr>
            <w:tcW w:w="149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</w:tcPr>
          <w:p w:rsidR="00991DBA" w:rsidRPr="007063A2" w:rsidRDefault="00991DBA" w:rsidP="002450DF">
            <w:pPr>
              <w:rPr>
                <w:rFonts w:ascii="Roboto" w:hAnsi="Roboto" w:cs="Arial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991DBA" w:rsidRPr="007063A2" w:rsidRDefault="00991DBA" w:rsidP="002450DF">
            <w:pPr>
              <w:rPr>
                <w:rFonts w:ascii="Roboto" w:hAnsi="Roboto" w:cs="Arial"/>
                <w:sz w:val="18"/>
                <w:szCs w:val="18"/>
              </w:rPr>
            </w:pPr>
            <w:r w:rsidRPr="007063A2">
              <w:rPr>
                <w:rFonts w:ascii="Roboto" w:hAnsi="Roboto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991DBA" w:rsidRPr="007063A2" w:rsidRDefault="00991DBA" w:rsidP="002450DF">
            <w:pPr>
              <w:ind w:hanging="4"/>
              <w:rPr>
                <w:rFonts w:ascii="Roboto" w:hAnsi="Roboto" w:cs="Arial"/>
                <w:sz w:val="18"/>
                <w:szCs w:val="18"/>
              </w:rPr>
            </w:pPr>
            <w:r w:rsidRPr="007063A2">
              <w:rPr>
                <w:rFonts w:ascii="Roboto" w:hAnsi="Roboto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991DBA" w:rsidRPr="007063A2" w:rsidRDefault="00991DBA" w:rsidP="002450DF">
            <w:pPr>
              <w:rPr>
                <w:rFonts w:ascii="Roboto" w:hAnsi="Roboto" w:cs="Arial"/>
                <w:sz w:val="18"/>
                <w:szCs w:val="18"/>
              </w:rPr>
            </w:pPr>
            <w:r w:rsidRPr="007063A2">
              <w:rPr>
                <w:rFonts w:ascii="Roboto" w:hAnsi="Roboto" w:cs="Arial"/>
                <w:sz w:val="18"/>
                <w:szCs w:val="18"/>
              </w:rPr>
              <w:t> </w:t>
            </w:r>
          </w:p>
        </w:tc>
        <w:tc>
          <w:tcPr>
            <w:tcW w:w="1417" w:type="dxa"/>
            <w:gridSpan w:val="2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991DBA" w:rsidRPr="007063A2" w:rsidRDefault="00991DBA" w:rsidP="002450DF">
            <w:pPr>
              <w:snapToGrid w:val="0"/>
              <w:jc w:val="center"/>
              <w:rPr>
                <w:rFonts w:ascii="Roboto" w:hAnsi="Roboto" w:cs="Arial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991DBA" w:rsidRPr="007063A2" w:rsidRDefault="00991DBA" w:rsidP="002450DF">
            <w:pPr>
              <w:snapToGrid w:val="0"/>
              <w:jc w:val="center"/>
              <w:rPr>
                <w:rFonts w:ascii="Roboto" w:hAnsi="Roboto" w:cs="Arial"/>
                <w:sz w:val="18"/>
                <w:szCs w:val="18"/>
              </w:rPr>
            </w:pPr>
          </w:p>
        </w:tc>
        <w:tc>
          <w:tcPr>
            <w:tcW w:w="1016" w:type="dxa"/>
            <w:gridSpan w:val="4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991DBA" w:rsidRPr="007063A2" w:rsidRDefault="00991DBA" w:rsidP="002450DF">
            <w:pPr>
              <w:snapToGrid w:val="0"/>
              <w:jc w:val="center"/>
              <w:rPr>
                <w:rFonts w:ascii="Roboto" w:hAnsi="Roboto" w:cs="Arial"/>
                <w:sz w:val="18"/>
                <w:szCs w:val="18"/>
              </w:rPr>
            </w:pPr>
          </w:p>
        </w:tc>
        <w:tc>
          <w:tcPr>
            <w:tcW w:w="1303" w:type="dxa"/>
            <w:gridSpan w:val="7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991DBA" w:rsidRPr="007063A2" w:rsidRDefault="00991DBA" w:rsidP="002450DF">
            <w:pPr>
              <w:snapToGrid w:val="0"/>
              <w:jc w:val="center"/>
              <w:rPr>
                <w:rFonts w:ascii="Roboto" w:hAnsi="Roboto" w:cs="Arial"/>
                <w:sz w:val="18"/>
                <w:szCs w:val="18"/>
              </w:rPr>
            </w:pPr>
          </w:p>
        </w:tc>
      </w:tr>
      <w:tr w:rsidR="00991DBA" w:rsidRPr="007063A2" w:rsidTr="002450DF">
        <w:trPr>
          <w:gridAfter w:val="2"/>
          <w:wAfter w:w="334" w:type="dxa"/>
          <w:trHeight w:val="288"/>
        </w:trPr>
        <w:tc>
          <w:tcPr>
            <w:tcW w:w="149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</w:tcPr>
          <w:p w:rsidR="00991DBA" w:rsidRPr="007063A2" w:rsidRDefault="00991DBA" w:rsidP="002450DF">
            <w:pPr>
              <w:rPr>
                <w:rFonts w:ascii="Roboto" w:hAnsi="Roboto" w:cs="Arial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991DBA" w:rsidRPr="007063A2" w:rsidRDefault="00991DBA" w:rsidP="002450DF">
            <w:pPr>
              <w:rPr>
                <w:rFonts w:ascii="Roboto" w:hAnsi="Roboto" w:cs="Arial"/>
                <w:sz w:val="18"/>
                <w:szCs w:val="18"/>
              </w:rPr>
            </w:pPr>
            <w:r w:rsidRPr="007063A2">
              <w:rPr>
                <w:rFonts w:ascii="Roboto" w:hAnsi="Roboto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991DBA" w:rsidRPr="007063A2" w:rsidRDefault="00991DBA" w:rsidP="002450DF">
            <w:pPr>
              <w:ind w:firstLine="180"/>
              <w:rPr>
                <w:rFonts w:ascii="Roboto" w:hAnsi="Roboto" w:cs="Arial"/>
                <w:sz w:val="18"/>
                <w:szCs w:val="18"/>
              </w:rPr>
            </w:pPr>
            <w:r w:rsidRPr="007063A2">
              <w:rPr>
                <w:rFonts w:ascii="Roboto" w:hAnsi="Roboto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991DBA" w:rsidRPr="007063A2" w:rsidRDefault="00991DBA" w:rsidP="002450DF">
            <w:pPr>
              <w:rPr>
                <w:rFonts w:ascii="Roboto" w:hAnsi="Roboto" w:cs="Arial"/>
                <w:sz w:val="18"/>
                <w:szCs w:val="18"/>
              </w:rPr>
            </w:pPr>
            <w:r w:rsidRPr="007063A2">
              <w:rPr>
                <w:rFonts w:ascii="Roboto" w:hAnsi="Roboto" w:cs="Arial"/>
                <w:sz w:val="18"/>
                <w:szCs w:val="18"/>
              </w:rPr>
              <w:t> </w:t>
            </w:r>
          </w:p>
        </w:tc>
        <w:tc>
          <w:tcPr>
            <w:tcW w:w="1417" w:type="dxa"/>
            <w:gridSpan w:val="2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991DBA" w:rsidRPr="007063A2" w:rsidRDefault="00991DBA" w:rsidP="002450DF">
            <w:pPr>
              <w:snapToGrid w:val="0"/>
              <w:jc w:val="center"/>
              <w:rPr>
                <w:rFonts w:ascii="Roboto" w:hAnsi="Roboto" w:cs="Arial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991DBA" w:rsidRPr="007063A2" w:rsidRDefault="00991DBA" w:rsidP="002450DF">
            <w:pPr>
              <w:snapToGrid w:val="0"/>
              <w:jc w:val="center"/>
              <w:rPr>
                <w:rFonts w:ascii="Roboto" w:hAnsi="Roboto" w:cs="Arial"/>
                <w:sz w:val="18"/>
                <w:szCs w:val="18"/>
              </w:rPr>
            </w:pPr>
          </w:p>
        </w:tc>
        <w:tc>
          <w:tcPr>
            <w:tcW w:w="1016" w:type="dxa"/>
            <w:gridSpan w:val="4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991DBA" w:rsidRPr="007063A2" w:rsidRDefault="00991DBA" w:rsidP="002450DF">
            <w:pPr>
              <w:snapToGrid w:val="0"/>
              <w:jc w:val="center"/>
              <w:rPr>
                <w:rFonts w:ascii="Roboto" w:hAnsi="Roboto" w:cs="Arial"/>
                <w:sz w:val="18"/>
                <w:szCs w:val="18"/>
              </w:rPr>
            </w:pPr>
          </w:p>
        </w:tc>
        <w:tc>
          <w:tcPr>
            <w:tcW w:w="1303" w:type="dxa"/>
            <w:gridSpan w:val="7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991DBA" w:rsidRPr="007063A2" w:rsidRDefault="00991DBA" w:rsidP="002450DF">
            <w:pPr>
              <w:snapToGrid w:val="0"/>
              <w:jc w:val="center"/>
              <w:rPr>
                <w:rFonts w:ascii="Roboto" w:hAnsi="Roboto" w:cs="Arial"/>
                <w:sz w:val="18"/>
                <w:szCs w:val="18"/>
              </w:rPr>
            </w:pPr>
          </w:p>
        </w:tc>
      </w:tr>
      <w:tr w:rsidR="00991DBA" w:rsidRPr="007063A2" w:rsidTr="002450DF">
        <w:trPr>
          <w:gridAfter w:val="2"/>
          <w:wAfter w:w="334" w:type="dxa"/>
          <w:trHeight w:val="288"/>
        </w:trPr>
        <w:tc>
          <w:tcPr>
            <w:tcW w:w="149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</w:tcPr>
          <w:p w:rsidR="00991DBA" w:rsidRPr="007063A2" w:rsidRDefault="00991DBA" w:rsidP="002450DF">
            <w:pPr>
              <w:rPr>
                <w:rFonts w:ascii="Roboto" w:hAnsi="Roboto" w:cs="Arial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991DBA" w:rsidRPr="007063A2" w:rsidRDefault="00991DBA" w:rsidP="002450DF">
            <w:pPr>
              <w:rPr>
                <w:rFonts w:ascii="Roboto" w:hAnsi="Roboto" w:cs="Arial"/>
                <w:sz w:val="18"/>
                <w:szCs w:val="18"/>
              </w:rPr>
            </w:pPr>
            <w:r w:rsidRPr="007063A2">
              <w:rPr>
                <w:rFonts w:ascii="Roboto" w:hAnsi="Roboto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991DBA" w:rsidRPr="007063A2" w:rsidRDefault="00991DBA" w:rsidP="002450DF">
            <w:pPr>
              <w:ind w:firstLine="180"/>
              <w:rPr>
                <w:rFonts w:ascii="Roboto" w:hAnsi="Roboto" w:cs="Arial"/>
                <w:sz w:val="18"/>
                <w:szCs w:val="18"/>
              </w:rPr>
            </w:pPr>
            <w:r w:rsidRPr="007063A2">
              <w:rPr>
                <w:rFonts w:ascii="Roboto" w:hAnsi="Roboto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991DBA" w:rsidRPr="007063A2" w:rsidRDefault="00991DBA" w:rsidP="002450DF">
            <w:pPr>
              <w:rPr>
                <w:rFonts w:ascii="Roboto" w:hAnsi="Roboto" w:cs="Arial"/>
                <w:sz w:val="18"/>
                <w:szCs w:val="18"/>
              </w:rPr>
            </w:pPr>
            <w:r w:rsidRPr="007063A2">
              <w:rPr>
                <w:rFonts w:ascii="Roboto" w:hAnsi="Roboto" w:cs="Arial"/>
                <w:sz w:val="18"/>
                <w:szCs w:val="18"/>
              </w:rPr>
              <w:t> </w:t>
            </w:r>
          </w:p>
        </w:tc>
        <w:tc>
          <w:tcPr>
            <w:tcW w:w="1417" w:type="dxa"/>
            <w:gridSpan w:val="2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991DBA" w:rsidRPr="007063A2" w:rsidRDefault="00991DBA" w:rsidP="002450DF">
            <w:pPr>
              <w:snapToGrid w:val="0"/>
              <w:jc w:val="center"/>
              <w:rPr>
                <w:rFonts w:ascii="Roboto" w:hAnsi="Roboto" w:cs="Arial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991DBA" w:rsidRPr="007063A2" w:rsidRDefault="00991DBA" w:rsidP="002450DF">
            <w:pPr>
              <w:snapToGrid w:val="0"/>
              <w:jc w:val="center"/>
              <w:rPr>
                <w:rFonts w:ascii="Roboto" w:hAnsi="Roboto" w:cs="Arial"/>
                <w:sz w:val="18"/>
                <w:szCs w:val="18"/>
              </w:rPr>
            </w:pPr>
          </w:p>
        </w:tc>
        <w:tc>
          <w:tcPr>
            <w:tcW w:w="1016" w:type="dxa"/>
            <w:gridSpan w:val="4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991DBA" w:rsidRPr="007063A2" w:rsidRDefault="00991DBA" w:rsidP="002450DF">
            <w:pPr>
              <w:snapToGrid w:val="0"/>
              <w:jc w:val="center"/>
              <w:rPr>
                <w:rFonts w:ascii="Roboto" w:hAnsi="Roboto" w:cs="Arial"/>
                <w:sz w:val="18"/>
                <w:szCs w:val="18"/>
              </w:rPr>
            </w:pPr>
          </w:p>
        </w:tc>
        <w:tc>
          <w:tcPr>
            <w:tcW w:w="1303" w:type="dxa"/>
            <w:gridSpan w:val="7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991DBA" w:rsidRPr="007063A2" w:rsidRDefault="00991DBA" w:rsidP="002450DF">
            <w:pPr>
              <w:snapToGrid w:val="0"/>
              <w:jc w:val="center"/>
              <w:rPr>
                <w:rFonts w:ascii="Roboto" w:hAnsi="Roboto" w:cs="Arial"/>
                <w:sz w:val="18"/>
                <w:szCs w:val="18"/>
              </w:rPr>
            </w:pPr>
          </w:p>
        </w:tc>
      </w:tr>
      <w:tr w:rsidR="00991DBA" w:rsidRPr="007063A2" w:rsidTr="002450DF">
        <w:trPr>
          <w:gridAfter w:val="2"/>
          <w:wAfter w:w="334" w:type="dxa"/>
          <w:trHeight w:val="288"/>
        </w:trPr>
        <w:tc>
          <w:tcPr>
            <w:tcW w:w="149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</w:tcPr>
          <w:p w:rsidR="00991DBA" w:rsidRPr="007063A2" w:rsidRDefault="00991DBA" w:rsidP="002450DF">
            <w:pPr>
              <w:rPr>
                <w:rFonts w:ascii="Roboto" w:hAnsi="Roboto" w:cs="Arial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991DBA" w:rsidRPr="007063A2" w:rsidRDefault="00991DBA" w:rsidP="002450DF">
            <w:pPr>
              <w:rPr>
                <w:rFonts w:ascii="Roboto" w:hAnsi="Roboto" w:cs="Arial"/>
                <w:sz w:val="18"/>
                <w:szCs w:val="18"/>
              </w:rPr>
            </w:pPr>
            <w:r w:rsidRPr="007063A2">
              <w:rPr>
                <w:rFonts w:ascii="Roboto" w:hAnsi="Roboto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991DBA" w:rsidRPr="007063A2" w:rsidRDefault="00991DBA" w:rsidP="002450DF">
            <w:pPr>
              <w:ind w:firstLine="180"/>
              <w:rPr>
                <w:rFonts w:ascii="Roboto" w:hAnsi="Roboto" w:cs="Arial"/>
                <w:sz w:val="18"/>
                <w:szCs w:val="18"/>
              </w:rPr>
            </w:pPr>
            <w:r w:rsidRPr="007063A2">
              <w:rPr>
                <w:rFonts w:ascii="Roboto" w:hAnsi="Roboto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991DBA" w:rsidRPr="007063A2" w:rsidRDefault="00991DBA" w:rsidP="002450DF">
            <w:pPr>
              <w:rPr>
                <w:rFonts w:ascii="Roboto" w:hAnsi="Roboto" w:cs="Arial"/>
                <w:sz w:val="18"/>
                <w:szCs w:val="18"/>
              </w:rPr>
            </w:pPr>
            <w:r w:rsidRPr="007063A2">
              <w:rPr>
                <w:rFonts w:ascii="Roboto" w:hAnsi="Roboto" w:cs="Arial"/>
                <w:sz w:val="18"/>
                <w:szCs w:val="18"/>
              </w:rPr>
              <w:t> </w:t>
            </w:r>
          </w:p>
        </w:tc>
        <w:tc>
          <w:tcPr>
            <w:tcW w:w="1417" w:type="dxa"/>
            <w:gridSpan w:val="2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991DBA" w:rsidRPr="007063A2" w:rsidRDefault="00991DBA" w:rsidP="002450DF">
            <w:pPr>
              <w:snapToGrid w:val="0"/>
              <w:jc w:val="center"/>
              <w:rPr>
                <w:rFonts w:ascii="Roboto" w:hAnsi="Roboto" w:cs="Arial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991DBA" w:rsidRPr="007063A2" w:rsidRDefault="00991DBA" w:rsidP="002450DF">
            <w:pPr>
              <w:snapToGrid w:val="0"/>
              <w:jc w:val="center"/>
              <w:rPr>
                <w:rFonts w:ascii="Roboto" w:hAnsi="Roboto" w:cs="Arial"/>
                <w:sz w:val="18"/>
                <w:szCs w:val="18"/>
              </w:rPr>
            </w:pPr>
          </w:p>
        </w:tc>
        <w:tc>
          <w:tcPr>
            <w:tcW w:w="1016" w:type="dxa"/>
            <w:gridSpan w:val="4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991DBA" w:rsidRPr="007063A2" w:rsidRDefault="00991DBA" w:rsidP="002450DF">
            <w:pPr>
              <w:snapToGrid w:val="0"/>
              <w:jc w:val="center"/>
              <w:rPr>
                <w:rFonts w:ascii="Roboto" w:hAnsi="Roboto" w:cs="Arial"/>
                <w:sz w:val="18"/>
                <w:szCs w:val="18"/>
              </w:rPr>
            </w:pPr>
          </w:p>
        </w:tc>
        <w:tc>
          <w:tcPr>
            <w:tcW w:w="1303" w:type="dxa"/>
            <w:gridSpan w:val="7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991DBA" w:rsidRPr="007063A2" w:rsidRDefault="00991DBA" w:rsidP="002450DF">
            <w:pPr>
              <w:snapToGrid w:val="0"/>
              <w:jc w:val="center"/>
              <w:rPr>
                <w:rFonts w:ascii="Roboto" w:hAnsi="Roboto" w:cs="Arial"/>
                <w:sz w:val="18"/>
                <w:szCs w:val="18"/>
              </w:rPr>
            </w:pPr>
          </w:p>
        </w:tc>
      </w:tr>
      <w:tr w:rsidR="00991DBA" w:rsidRPr="007063A2" w:rsidTr="002450DF">
        <w:trPr>
          <w:gridAfter w:val="2"/>
          <w:wAfter w:w="334" w:type="dxa"/>
          <w:trHeight w:val="288"/>
        </w:trPr>
        <w:tc>
          <w:tcPr>
            <w:tcW w:w="149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</w:tcPr>
          <w:p w:rsidR="00991DBA" w:rsidRPr="007063A2" w:rsidRDefault="00991DBA" w:rsidP="002450DF">
            <w:pPr>
              <w:rPr>
                <w:rFonts w:ascii="Roboto" w:hAnsi="Roboto" w:cs="Arial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991DBA" w:rsidRPr="007063A2" w:rsidRDefault="00991DBA" w:rsidP="002450DF">
            <w:pPr>
              <w:rPr>
                <w:rFonts w:ascii="Roboto" w:hAnsi="Roboto" w:cs="Arial"/>
                <w:sz w:val="18"/>
                <w:szCs w:val="18"/>
              </w:rPr>
            </w:pPr>
            <w:r w:rsidRPr="007063A2">
              <w:rPr>
                <w:rFonts w:ascii="Roboto" w:hAnsi="Roboto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991DBA" w:rsidRPr="007063A2" w:rsidRDefault="00991DBA" w:rsidP="002450DF">
            <w:pPr>
              <w:ind w:firstLine="180"/>
              <w:rPr>
                <w:rFonts w:ascii="Roboto" w:hAnsi="Roboto" w:cs="Arial"/>
                <w:sz w:val="18"/>
                <w:szCs w:val="18"/>
              </w:rPr>
            </w:pPr>
            <w:r w:rsidRPr="007063A2">
              <w:rPr>
                <w:rFonts w:ascii="Roboto" w:hAnsi="Roboto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991DBA" w:rsidRPr="007063A2" w:rsidRDefault="00991DBA" w:rsidP="002450DF">
            <w:pPr>
              <w:rPr>
                <w:rFonts w:ascii="Roboto" w:hAnsi="Roboto" w:cs="Arial"/>
                <w:sz w:val="18"/>
                <w:szCs w:val="18"/>
              </w:rPr>
            </w:pPr>
            <w:r w:rsidRPr="007063A2">
              <w:rPr>
                <w:rFonts w:ascii="Roboto" w:hAnsi="Roboto" w:cs="Arial"/>
                <w:sz w:val="18"/>
                <w:szCs w:val="18"/>
              </w:rPr>
              <w:t> </w:t>
            </w:r>
          </w:p>
        </w:tc>
        <w:tc>
          <w:tcPr>
            <w:tcW w:w="1417" w:type="dxa"/>
            <w:gridSpan w:val="2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991DBA" w:rsidRPr="007063A2" w:rsidRDefault="00991DBA" w:rsidP="002450DF">
            <w:pPr>
              <w:snapToGrid w:val="0"/>
              <w:jc w:val="center"/>
              <w:rPr>
                <w:rFonts w:ascii="Roboto" w:hAnsi="Roboto" w:cs="Arial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991DBA" w:rsidRPr="007063A2" w:rsidRDefault="00991DBA" w:rsidP="002450DF">
            <w:pPr>
              <w:snapToGrid w:val="0"/>
              <w:jc w:val="center"/>
              <w:rPr>
                <w:rFonts w:ascii="Roboto" w:hAnsi="Roboto" w:cs="Arial"/>
                <w:sz w:val="18"/>
                <w:szCs w:val="18"/>
              </w:rPr>
            </w:pPr>
          </w:p>
        </w:tc>
        <w:tc>
          <w:tcPr>
            <w:tcW w:w="1016" w:type="dxa"/>
            <w:gridSpan w:val="4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991DBA" w:rsidRPr="007063A2" w:rsidRDefault="00991DBA" w:rsidP="002450DF">
            <w:pPr>
              <w:snapToGrid w:val="0"/>
              <w:jc w:val="center"/>
              <w:rPr>
                <w:rFonts w:ascii="Roboto" w:hAnsi="Roboto" w:cs="Arial"/>
                <w:sz w:val="18"/>
                <w:szCs w:val="18"/>
              </w:rPr>
            </w:pPr>
          </w:p>
        </w:tc>
        <w:tc>
          <w:tcPr>
            <w:tcW w:w="1303" w:type="dxa"/>
            <w:gridSpan w:val="7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991DBA" w:rsidRPr="007063A2" w:rsidRDefault="00991DBA" w:rsidP="002450DF">
            <w:pPr>
              <w:snapToGrid w:val="0"/>
              <w:jc w:val="center"/>
              <w:rPr>
                <w:rFonts w:ascii="Roboto" w:hAnsi="Roboto" w:cs="Arial"/>
                <w:sz w:val="18"/>
                <w:szCs w:val="18"/>
              </w:rPr>
            </w:pPr>
          </w:p>
        </w:tc>
      </w:tr>
      <w:tr w:rsidR="00991DBA" w:rsidRPr="007063A2" w:rsidTr="002450DF">
        <w:trPr>
          <w:gridAfter w:val="2"/>
          <w:wAfter w:w="334" w:type="dxa"/>
          <w:trHeight w:val="288"/>
        </w:trPr>
        <w:tc>
          <w:tcPr>
            <w:tcW w:w="149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</w:tcPr>
          <w:p w:rsidR="00991DBA" w:rsidRPr="007063A2" w:rsidRDefault="00991DBA" w:rsidP="002450DF">
            <w:pPr>
              <w:rPr>
                <w:rFonts w:ascii="Roboto" w:hAnsi="Roboto" w:cs="Arial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991DBA" w:rsidRPr="007063A2" w:rsidRDefault="00991DBA" w:rsidP="002450DF">
            <w:pPr>
              <w:rPr>
                <w:rFonts w:ascii="Roboto" w:hAnsi="Roboto" w:cs="Arial"/>
                <w:sz w:val="18"/>
                <w:szCs w:val="18"/>
              </w:rPr>
            </w:pPr>
            <w:r w:rsidRPr="007063A2">
              <w:rPr>
                <w:rFonts w:ascii="Roboto" w:hAnsi="Roboto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991DBA" w:rsidRPr="007063A2" w:rsidRDefault="00991DBA" w:rsidP="002450DF">
            <w:pPr>
              <w:ind w:firstLine="180"/>
              <w:rPr>
                <w:rFonts w:ascii="Roboto" w:hAnsi="Roboto" w:cs="Arial"/>
                <w:sz w:val="18"/>
                <w:szCs w:val="18"/>
              </w:rPr>
            </w:pPr>
            <w:r w:rsidRPr="007063A2">
              <w:rPr>
                <w:rFonts w:ascii="Roboto" w:hAnsi="Roboto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991DBA" w:rsidRPr="007063A2" w:rsidRDefault="00991DBA" w:rsidP="002450DF">
            <w:pPr>
              <w:rPr>
                <w:rFonts w:ascii="Roboto" w:hAnsi="Roboto" w:cs="Arial"/>
                <w:sz w:val="18"/>
                <w:szCs w:val="18"/>
              </w:rPr>
            </w:pPr>
            <w:r w:rsidRPr="007063A2">
              <w:rPr>
                <w:rFonts w:ascii="Roboto" w:hAnsi="Roboto" w:cs="Arial"/>
                <w:sz w:val="18"/>
                <w:szCs w:val="18"/>
              </w:rPr>
              <w:t> </w:t>
            </w:r>
          </w:p>
        </w:tc>
        <w:tc>
          <w:tcPr>
            <w:tcW w:w="1417" w:type="dxa"/>
            <w:gridSpan w:val="2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991DBA" w:rsidRPr="007063A2" w:rsidRDefault="00991DBA" w:rsidP="002450DF">
            <w:pPr>
              <w:snapToGrid w:val="0"/>
              <w:jc w:val="center"/>
              <w:rPr>
                <w:rFonts w:ascii="Roboto" w:hAnsi="Roboto" w:cs="Arial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991DBA" w:rsidRPr="007063A2" w:rsidRDefault="00991DBA" w:rsidP="002450DF">
            <w:pPr>
              <w:snapToGrid w:val="0"/>
              <w:jc w:val="center"/>
              <w:rPr>
                <w:rFonts w:ascii="Roboto" w:hAnsi="Roboto" w:cs="Arial"/>
                <w:sz w:val="18"/>
                <w:szCs w:val="18"/>
              </w:rPr>
            </w:pPr>
          </w:p>
        </w:tc>
        <w:tc>
          <w:tcPr>
            <w:tcW w:w="1016" w:type="dxa"/>
            <w:gridSpan w:val="4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991DBA" w:rsidRPr="007063A2" w:rsidRDefault="00991DBA" w:rsidP="002450DF">
            <w:pPr>
              <w:snapToGrid w:val="0"/>
              <w:jc w:val="center"/>
              <w:rPr>
                <w:rFonts w:ascii="Roboto" w:hAnsi="Roboto" w:cs="Arial"/>
                <w:sz w:val="18"/>
                <w:szCs w:val="18"/>
              </w:rPr>
            </w:pPr>
          </w:p>
        </w:tc>
        <w:tc>
          <w:tcPr>
            <w:tcW w:w="1303" w:type="dxa"/>
            <w:gridSpan w:val="7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991DBA" w:rsidRPr="007063A2" w:rsidRDefault="00991DBA" w:rsidP="002450DF">
            <w:pPr>
              <w:snapToGrid w:val="0"/>
              <w:jc w:val="center"/>
              <w:rPr>
                <w:rFonts w:ascii="Roboto" w:hAnsi="Roboto" w:cs="Arial"/>
                <w:sz w:val="18"/>
                <w:szCs w:val="18"/>
              </w:rPr>
            </w:pPr>
          </w:p>
        </w:tc>
      </w:tr>
      <w:tr w:rsidR="00991DBA" w:rsidRPr="007063A2" w:rsidTr="002450DF">
        <w:trPr>
          <w:gridAfter w:val="2"/>
          <w:wAfter w:w="334" w:type="dxa"/>
          <w:trHeight w:val="288"/>
        </w:trPr>
        <w:tc>
          <w:tcPr>
            <w:tcW w:w="149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</w:tcPr>
          <w:p w:rsidR="00991DBA" w:rsidRPr="007063A2" w:rsidRDefault="00991DBA" w:rsidP="002450DF">
            <w:pPr>
              <w:rPr>
                <w:rFonts w:ascii="Roboto" w:hAnsi="Roboto" w:cs="Arial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991DBA" w:rsidRPr="007063A2" w:rsidRDefault="00991DBA" w:rsidP="002450DF">
            <w:pPr>
              <w:rPr>
                <w:rFonts w:ascii="Roboto" w:hAnsi="Roboto" w:cs="Arial"/>
                <w:sz w:val="18"/>
                <w:szCs w:val="18"/>
              </w:rPr>
            </w:pPr>
            <w:r w:rsidRPr="007063A2">
              <w:rPr>
                <w:rFonts w:ascii="Roboto" w:hAnsi="Roboto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991DBA" w:rsidRPr="007063A2" w:rsidRDefault="00991DBA" w:rsidP="002450DF">
            <w:pPr>
              <w:ind w:firstLine="180"/>
              <w:rPr>
                <w:rFonts w:ascii="Roboto" w:hAnsi="Roboto" w:cs="Arial"/>
                <w:sz w:val="18"/>
                <w:szCs w:val="18"/>
              </w:rPr>
            </w:pPr>
            <w:r w:rsidRPr="007063A2">
              <w:rPr>
                <w:rFonts w:ascii="Roboto" w:hAnsi="Roboto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991DBA" w:rsidRPr="007063A2" w:rsidRDefault="00991DBA" w:rsidP="002450DF">
            <w:pPr>
              <w:rPr>
                <w:rFonts w:ascii="Roboto" w:hAnsi="Roboto" w:cs="Arial"/>
                <w:sz w:val="18"/>
                <w:szCs w:val="18"/>
              </w:rPr>
            </w:pPr>
            <w:r w:rsidRPr="007063A2">
              <w:rPr>
                <w:rFonts w:ascii="Roboto" w:hAnsi="Roboto" w:cs="Arial"/>
                <w:sz w:val="18"/>
                <w:szCs w:val="18"/>
              </w:rPr>
              <w:t> </w:t>
            </w:r>
          </w:p>
        </w:tc>
        <w:tc>
          <w:tcPr>
            <w:tcW w:w="1417" w:type="dxa"/>
            <w:gridSpan w:val="2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991DBA" w:rsidRPr="007063A2" w:rsidRDefault="00991DBA" w:rsidP="002450DF">
            <w:pPr>
              <w:snapToGrid w:val="0"/>
              <w:jc w:val="center"/>
              <w:rPr>
                <w:rFonts w:ascii="Roboto" w:hAnsi="Roboto" w:cs="Arial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991DBA" w:rsidRPr="007063A2" w:rsidRDefault="00991DBA" w:rsidP="002450DF">
            <w:pPr>
              <w:snapToGrid w:val="0"/>
              <w:jc w:val="center"/>
              <w:rPr>
                <w:rFonts w:ascii="Roboto" w:hAnsi="Roboto" w:cs="Arial"/>
                <w:sz w:val="18"/>
                <w:szCs w:val="18"/>
              </w:rPr>
            </w:pPr>
          </w:p>
        </w:tc>
        <w:tc>
          <w:tcPr>
            <w:tcW w:w="1016" w:type="dxa"/>
            <w:gridSpan w:val="4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991DBA" w:rsidRPr="007063A2" w:rsidRDefault="00991DBA" w:rsidP="002450DF">
            <w:pPr>
              <w:snapToGrid w:val="0"/>
              <w:jc w:val="center"/>
              <w:rPr>
                <w:rFonts w:ascii="Roboto" w:hAnsi="Roboto" w:cs="Arial"/>
                <w:sz w:val="18"/>
                <w:szCs w:val="18"/>
              </w:rPr>
            </w:pPr>
          </w:p>
        </w:tc>
        <w:tc>
          <w:tcPr>
            <w:tcW w:w="1303" w:type="dxa"/>
            <w:gridSpan w:val="7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991DBA" w:rsidRPr="007063A2" w:rsidRDefault="00991DBA" w:rsidP="002450DF">
            <w:pPr>
              <w:snapToGrid w:val="0"/>
              <w:jc w:val="center"/>
              <w:rPr>
                <w:rFonts w:ascii="Roboto" w:hAnsi="Roboto" w:cs="Arial"/>
                <w:sz w:val="18"/>
                <w:szCs w:val="18"/>
              </w:rPr>
            </w:pPr>
          </w:p>
        </w:tc>
      </w:tr>
      <w:tr w:rsidR="00991DBA" w:rsidRPr="007063A2" w:rsidTr="002450DF">
        <w:trPr>
          <w:gridAfter w:val="2"/>
          <w:wAfter w:w="334" w:type="dxa"/>
          <w:trHeight w:val="288"/>
        </w:trPr>
        <w:tc>
          <w:tcPr>
            <w:tcW w:w="149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</w:tcPr>
          <w:p w:rsidR="00991DBA" w:rsidRPr="007063A2" w:rsidRDefault="00991DBA" w:rsidP="002450DF">
            <w:pPr>
              <w:rPr>
                <w:rFonts w:ascii="Roboto" w:hAnsi="Roboto" w:cs="Arial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991DBA" w:rsidRPr="007063A2" w:rsidRDefault="00991DBA" w:rsidP="002450DF">
            <w:pPr>
              <w:rPr>
                <w:rFonts w:ascii="Roboto" w:hAnsi="Roboto" w:cs="Arial"/>
                <w:sz w:val="18"/>
                <w:szCs w:val="18"/>
              </w:rPr>
            </w:pPr>
            <w:r w:rsidRPr="007063A2">
              <w:rPr>
                <w:rFonts w:ascii="Roboto" w:hAnsi="Roboto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991DBA" w:rsidRPr="007063A2" w:rsidRDefault="00991DBA" w:rsidP="002450DF">
            <w:pPr>
              <w:ind w:firstLine="180"/>
              <w:rPr>
                <w:rFonts w:ascii="Roboto" w:hAnsi="Roboto" w:cs="Arial"/>
                <w:sz w:val="18"/>
                <w:szCs w:val="18"/>
              </w:rPr>
            </w:pPr>
            <w:r w:rsidRPr="007063A2">
              <w:rPr>
                <w:rFonts w:ascii="Roboto" w:hAnsi="Roboto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991DBA" w:rsidRPr="007063A2" w:rsidRDefault="00991DBA" w:rsidP="002450DF">
            <w:pPr>
              <w:rPr>
                <w:rFonts w:ascii="Roboto" w:hAnsi="Roboto" w:cs="Arial"/>
                <w:sz w:val="18"/>
                <w:szCs w:val="18"/>
              </w:rPr>
            </w:pPr>
            <w:r w:rsidRPr="007063A2">
              <w:rPr>
                <w:rFonts w:ascii="Roboto" w:hAnsi="Roboto" w:cs="Arial"/>
                <w:sz w:val="18"/>
                <w:szCs w:val="18"/>
              </w:rPr>
              <w:t> </w:t>
            </w:r>
          </w:p>
        </w:tc>
        <w:tc>
          <w:tcPr>
            <w:tcW w:w="1417" w:type="dxa"/>
            <w:gridSpan w:val="2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991DBA" w:rsidRPr="007063A2" w:rsidRDefault="00991DBA" w:rsidP="002450DF">
            <w:pPr>
              <w:snapToGrid w:val="0"/>
              <w:jc w:val="center"/>
              <w:rPr>
                <w:rFonts w:ascii="Roboto" w:hAnsi="Roboto" w:cs="Arial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991DBA" w:rsidRPr="007063A2" w:rsidRDefault="00991DBA" w:rsidP="002450DF">
            <w:pPr>
              <w:snapToGrid w:val="0"/>
              <w:jc w:val="center"/>
              <w:rPr>
                <w:rFonts w:ascii="Roboto" w:hAnsi="Roboto" w:cs="Arial"/>
                <w:sz w:val="18"/>
                <w:szCs w:val="18"/>
              </w:rPr>
            </w:pPr>
          </w:p>
        </w:tc>
        <w:tc>
          <w:tcPr>
            <w:tcW w:w="1016" w:type="dxa"/>
            <w:gridSpan w:val="4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991DBA" w:rsidRPr="007063A2" w:rsidRDefault="00991DBA" w:rsidP="002450DF">
            <w:pPr>
              <w:snapToGrid w:val="0"/>
              <w:jc w:val="center"/>
              <w:rPr>
                <w:rFonts w:ascii="Roboto" w:hAnsi="Roboto" w:cs="Arial"/>
                <w:sz w:val="18"/>
                <w:szCs w:val="18"/>
              </w:rPr>
            </w:pPr>
          </w:p>
        </w:tc>
        <w:tc>
          <w:tcPr>
            <w:tcW w:w="1303" w:type="dxa"/>
            <w:gridSpan w:val="7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991DBA" w:rsidRPr="007063A2" w:rsidRDefault="00991DBA" w:rsidP="002450DF">
            <w:pPr>
              <w:snapToGrid w:val="0"/>
              <w:jc w:val="center"/>
              <w:rPr>
                <w:rFonts w:ascii="Roboto" w:hAnsi="Roboto" w:cs="Arial"/>
                <w:sz w:val="18"/>
                <w:szCs w:val="18"/>
              </w:rPr>
            </w:pPr>
          </w:p>
        </w:tc>
      </w:tr>
      <w:tr w:rsidR="00991DBA" w:rsidRPr="007063A2" w:rsidTr="002450DF">
        <w:trPr>
          <w:gridAfter w:val="2"/>
          <w:wAfter w:w="334" w:type="dxa"/>
          <w:trHeight w:val="288"/>
        </w:trPr>
        <w:tc>
          <w:tcPr>
            <w:tcW w:w="149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</w:tcPr>
          <w:p w:rsidR="00991DBA" w:rsidRPr="007063A2" w:rsidRDefault="00991DBA" w:rsidP="002450DF">
            <w:pPr>
              <w:rPr>
                <w:rFonts w:ascii="Roboto" w:hAnsi="Roboto" w:cs="Arial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991DBA" w:rsidRPr="007063A2" w:rsidRDefault="00991DBA" w:rsidP="002450DF">
            <w:pPr>
              <w:rPr>
                <w:rFonts w:ascii="Roboto" w:hAnsi="Roboto" w:cs="Arial"/>
                <w:sz w:val="18"/>
                <w:szCs w:val="18"/>
              </w:rPr>
            </w:pPr>
            <w:r w:rsidRPr="007063A2">
              <w:rPr>
                <w:rFonts w:ascii="Roboto" w:hAnsi="Roboto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991DBA" w:rsidRPr="007063A2" w:rsidRDefault="00991DBA" w:rsidP="002450DF">
            <w:pPr>
              <w:ind w:firstLine="180"/>
              <w:rPr>
                <w:rFonts w:ascii="Roboto" w:hAnsi="Roboto" w:cs="Arial"/>
                <w:sz w:val="18"/>
                <w:szCs w:val="18"/>
              </w:rPr>
            </w:pPr>
            <w:r w:rsidRPr="007063A2">
              <w:rPr>
                <w:rFonts w:ascii="Roboto" w:hAnsi="Roboto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991DBA" w:rsidRPr="007063A2" w:rsidRDefault="00991DBA" w:rsidP="002450DF">
            <w:pPr>
              <w:rPr>
                <w:rFonts w:ascii="Roboto" w:hAnsi="Roboto" w:cs="Arial"/>
                <w:sz w:val="18"/>
                <w:szCs w:val="18"/>
              </w:rPr>
            </w:pPr>
            <w:r w:rsidRPr="007063A2">
              <w:rPr>
                <w:rFonts w:ascii="Roboto" w:hAnsi="Roboto" w:cs="Arial"/>
                <w:sz w:val="18"/>
                <w:szCs w:val="18"/>
              </w:rPr>
              <w:t> </w:t>
            </w:r>
          </w:p>
        </w:tc>
        <w:tc>
          <w:tcPr>
            <w:tcW w:w="1417" w:type="dxa"/>
            <w:gridSpan w:val="2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991DBA" w:rsidRPr="007063A2" w:rsidRDefault="00991DBA" w:rsidP="002450DF">
            <w:pPr>
              <w:snapToGrid w:val="0"/>
              <w:jc w:val="center"/>
              <w:rPr>
                <w:rFonts w:ascii="Roboto" w:hAnsi="Roboto" w:cs="Arial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991DBA" w:rsidRPr="007063A2" w:rsidRDefault="00991DBA" w:rsidP="002450DF">
            <w:pPr>
              <w:snapToGrid w:val="0"/>
              <w:jc w:val="center"/>
              <w:rPr>
                <w:rFonts w:ascii="Roboto" w:hAnsi="Roboto" w:cs="Arial"/>
                <w:sz w:val="18"/>
                <w:szCs w:val="18"/>
              </w:rPr>
            </w:pPr>
          </w:p>
        </w:tc>
        <w:tc>
          <w:tcPr>
            <w:tcW w:w="1016" w:type="dxa"/>
            <w:gridSpan w:val="4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991DBA" w:rsidRPr="007063A2" w:rsidRDefault="00991DBA" w:rsidP="002450DF">
            <w:pPr>
              <w:snapToGrid w:val="0"/>
              <w:jc w:val="center"/>
              <w:rPr>
                <w:rFonts w:ascii="Roboto" w:hAnsi="Roboto" w:cs="Arial"/>
                <w:sz w:val="18"/>
                <w:szCs w:val="18"/>
              </w:rPr>
            </w:pPr>
          </w:p>
        </w:tc>
        <w:tc>
          <w:tcPr>
            <w:tcW w:w="1303" w:type="dxa"/>
            <w:gridSpan w:val="7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991DBA" w:rsidRPr="007063A2" w:rsidRDefault="00991DBA" w:rsidP="002450DF">
            <w:pPr>
              <w:snapToGrid w:val="0"/>
              <w:jc w:val="center"/>
              <w:rPr>
                <w:rFonts w:ascii="Roboto" w:hAnsi="Roboto" w:cs="Arial"/>
                <w:sz w:val="18"/>
                <w:szCs w:val="18"/>
              </w:rPr>
            </w:pPr>
          </w:p>
        </w:tc>
      </w:tr>
      <w:tr w:rsidR="00991DBA" w:rsidRPr="007063A2" w:rsidTr="002450DF">
        <w:trPr>
          <w:gridAfter w:val="2"/>
          <w:wAfter w:w="334" w:type="dxa"/>
          <w:trHeight w:val="288"/>
        </w:trPr>
        <w:tc>
          <w:tcPr>
            <w:tcW w:w="149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</w:tcPr>
          <w:p w:rsidR="00991DBA" w:rsidRPr="007063A2" w:rsidRDefault="00991DBA" w:rsidP="002450DF">
            <w:pPr>
              <w:rPr>
                <w:rFonts w:ascii="Roboto" w:hAnsi="Roboto" w:cs="Arial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991DBA" w:rsidRPr="007063A2" w:rsidRDefault="00991DBA" w:rsidP="002450DF">
            <w:pPr>
              <w:rPr>
                <w:rFonts w:ascii="Roboto" w:hAnsi="Roboto" w:cs="Arial"/>
                <w:sz w:val="18"/>
                <w:szCs w:val="18"/>
              </w:rPr>
            </w:pPr>
            <w:r w:rsidRPr="007063A2">
              <w:rPr>
                <w:rFonts w:ascii="Roboto" w:hAnsi="Roboto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991DBA" w:rsidRPr="007063A2" w:rsidRDefault="00991DBA" w:rsidP="002450DF">
            <w:pPr>
              <w:ind w:firstLine="180"/>
              <w:rPr>
                <w:rFonts w:ascii="Roboto" w:hAnsi="Roboto" w:cs="Arial"/>
                <w:sz w:val="18"/>
                <w:szCs w:val="18"/>
              </w:rPr>
            </w:pPr>
            <w:r w:rsidRPr="007063A2">
              <w:rPr>
                <w:rFonts w:ascii="Roboto" w:hAnsi="Roboto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991DBA" w:rsidRPr="007063A2" w:rsidRDefault="00991DBA" w:rsidP="002450DF">
            <w:pPr>
              <w:rPr>
                <w:rFonts w:ascii="Roboto" w:hAnsi="Roboto" w:cs="Arial"/>
                <w:sz w:val="18"/>
                <w:szCs w:val="18"/>
              </w:rPr>
            </w:pPr>
            <w:r w:rsidRPr="007063A2">
              <w:rPr>
                <w:rFonts w:ascii="Roboto" w:hAnsi="Roboto" w:cs="Arial"/>
                <w:sz w:val="18"/>
                <w:szCs w:val="18"/>
              </w:rPr>
              <w:t> </w:t>
            </w:r>
          </w:p>
        </w:tc>
        <w:tc>
          <w:tcPr>
            <w:tcW w:w="1417" w:type="dxa"/>
            <w:gridSpan w:val="2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991DBA" w:rsidRPr="007063A2" w:rsidRDefault="00991DBA" w:rsidP="002450DF">
            <w:pPr>
              <w:snapToGrid w:val="0"/>
              <w:jc w:val="center"/>
              <w:rPr>
                <w:rFonts w:ascii="Roboto" w:hAnsi="Roboto" w:cs="Arial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991DBA" w:rsidRPr="007063A2" w:rsidRDefault="00991DBA" w:rsidP="002450DF">
            <w:pPr>
              <w:snapToGrid w:val="0"/>
              <w:jc w:val="center"/>
              <w:rPr>
                <w:rFonts w:ascii="Roboto" w:hAnsi="Roboto" w:cs="Arial"/>
                <w:sz w:val="18"/>
                <w:szCs w:val="18"/>
              </w:rPr>
            </w:pPr>
          </w:p>
        </w:tc>
        <w:tc>
          <w:tcPr>
            <w:tcW w:w="1016" w:type="dxa"/>
            <w:gridSpan w:val="4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991DBA" w:rsidRPr="007063A2" w:rsidRDefault="00991DBA" w:rsidP="002450DF">
            <w:pPr>
              <w:snapToGrid w:val="0"/>
              <w:jc w:val="center"/>
              <w:rPr>
                <w:rFonts w:ascii="Roboto" w:hAnsi="Roboto" w:cs="Arial"/>
                <w:sz w:val="18"/>
                <w:szCs w:val="18"/>
              </w:rPr>
            </w:pPr>
          </w:p>
        </w:tc>
        <w:tc>
          <w:tcPr>
            <w:tcW w:w="1303" w:type="dxa"/>
            <w:gridSpan w:val="7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991DBA" w:rsidRPr="007063A2" w:rsidRDefault="00991DBA" w:rsidP="002450DF">
            <w:pPr>
              <w:snapToGrid w:val="0"/>
              <w:jc w:val="center"/>
              <w:rPr>
                <w:rFonts w:ascii="Roboto" w:hAnsi="Roboto" w:cs="Arial"/>
                <w:sz w:val="18"/>
                <w:szCs w:val="18"/>
              </w:rPr>
            </w:pPr>
          </w:p>
        </w:tc>
      </w:tr>
      <w:tr w:rsidR="00991DBA" w:rsidRPr="007063A2" w:rsidTr="002450DF">
        <w:trPr>
          <w:gridAfter w:val="2"/>
          <w:wAfter w:w="334" w:type="dxa"/>
          <w:trHeight w:val="288"/>
        </w:trPr>
        <w:tc>
          <w:tcPr>
            <w:tcW w:w="149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</w:tcPr>
          <w:p w:rsidR="00991DBA" w:rsidRPr="007063A2" w:rsidRDefault="00991DBA" w:rsidP="002450DF">
            <w:pPr>
              <w:rPr>
                <w:rFonts w:ascii="Roboto" w:hAnsi="Roboto" w:cs="Arial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991DBA" w:rsidRPr="007063A2" w:rsidRDefault="00991DBA" w:rsidP="002450DF">
            <w:pPr>
              <w:rPr>
                <w:rFonts w:ascii="Roboto" w:hAnsi="Roboto" w:cs="Arial"/>
                <w:sz w:val="18"/>
                <w:szCs w:val="18"/>
              </w:rPr>
            </w:pPr>
            <w:r w:rsidRPr="007063A2">
              <w:rPr>
                <w:rFonts w:ascii="Roboto" w:hAnsi="Roboto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991DBA" w:rsidRPr="007063A2" w:rsidRDefault="00991DBA" w:rsidP="002450DF">
            <w:pPr>
              <w:ind w:firstLine="180"/>
              <w:rPr>
                <w:rFonts w:ascii="Roboto" w:hAnsi="Roboto" w:cs="Arial"/>
                <w:sz w:val="18"/>
                <w:szCs w:val="18"/>
              </w:rPr>
            </w:pPr>
            <w:r w:rsidRPr="007063A2">
              <w:rPr>
                <w:rFonts w:ascii="Roboto" w:hAnsi="Roboto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991DBA" w:rsidRPr="007063A2" w:rsidRDefault="00991DBA" w:rsidP="002450DF">
            <w:pPr>
              <w:rPr>
                <w:rFonts w:ascii="Roboto" w:hAnsi="Roboto" w:cs="Arial"/>
                <w:sz w:val="18"/>
                <w:szCs w:val="18"/>
              </w:rPr>
            </w:pPr>
            <w:r w:rsidRPr="007063A2">
              <w:rPr>
                <w:rFonts w:ascii="Roboto" w:hAnsi="Roboto" w:cs="Arial"/>
                <w:sz w:val="18"/>
                <w:szCs w:val="18"/>
              </w:rPr>
              <w:t> </w:t>
            </w:r>
          </w:p>
        </w:tc>
        <w:tc>
          <w:tcPr>
            <w:tcW w:w="1417" w:type="dxa"/>
            <w:gridSpan w:val="2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991DBA" w:rsidRPr="007063A2" w:rsidRDefault="00991DBA" w:rsidP="002450DF">
            <w:pPr>
              <w:snapToGrid w:val="0"/>
              <w:jc w:val="center"/>
              <w:rPr>
                <w:rFonts w:ascii="Roboto" w:hAnsi="Roboto" w:cs="Arial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991DBA" w:rsidRPr="007063A2" w:rsidRDefault="00991DBA" w:rsidP="002450DF">
            <w:pPr>
              <w:snapToGrid w:val="0"/>
              <w:jc w:val="center"/>
              <w:rPr>
                <w:rFonts w:ascii="Roboto" w:hAnsi="Roboto" w:cs="Arial"/>
                <w:sz w:val="18"/>
                <w:szCs w:val="18"/>
              </w:rPr>
            </w:pPr>
          </w:p>
        </w:tc>
        <w:tc>
          <w:tcPr>
            <w:tcW w:w="1016" w:type="dxa"/>
            <w:gridSpan w:val="4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991DBA" w:rsidRPr="007063A2" w:rsidRDefault="00991DBA" w:rsidP="002450DF">
            <w:pPr>
              <w:snapToGrid w:val="0"/>
              <w:jc w:val="center"/>
              <w:rPr>
                <w:rFonts w:ascii="Roboto" w:hAnsi="Roboto" w:cs="Arial"/>
                <w:sz w:val="18"/>
                <w:szCs w:val="18"/>
              </w:rPr>
            </w:pPr>
          </w:p>
        </w:tc>
        <w:tc>
          <w:tcPr>
            <w:tcW w:w="1303" w:type="dxa"/>
            <w:gridSpan w:val="7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991DBA" w:rsidRPr="007063A2" w:rsidRDefault="00991DBA" w:rsidP="002450DF">
            <w:pPr>
              <w:snapToGrid w:val="0"/>
              <w:jc w:val="center"/>
              <w:rPr>
                <w:rFonts w:ascii="Roboto" w:hAnsi="Roboto" w:cs="Arial"/>
                <w:sz w:val="18"/>
                <w:szCs w:val="18"/>
              </w:rPr>
            </w:pPr>
          </w:p>
        </w:tc>
      </w:tr>
      <w:tr w:rsidR="00991DBA" w:rsidRPr="007063A2" w:rsidTr="002450DF">
        <w:trPr>
          <w:gridAfter w:val="2"/>
          <w:wAfter w:w="334" w:type="dxa"/>
          <w:trHeight w:val="288"/>
        </w:trPr>
        <w:tc>
          <w:tcPr>
            <w:tcW w:w="149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</w:tcPr>
          <w:p w:rsidR="00991DBA" w:rsidRPr="007063A2" w:rsidRDefault="00991DBA" w:rsidP="002450DF">
            <w:pPr>
              <w:rPr>
                <w:rFonts w:ascii="Roboto" w:hAnsi="Roboto" w:cs="Arial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991DBA" w:rsidRPr="007063A2" w:rsidRDefault="00991DBA" w:rsidP="002450DF">
            <w:pPr>
              <w:rPr>
                <w:rFonts w:ascii="Roboto" w:hAnsi="Roboto" w:cs="Arial"/>
                <w:sz w:val="18"/>
                <w:szCs w:val="18"/>
              </w:rPr>
            </w:pPr>
            <w:r w:rsidRPr="007063A2">
              <w:rPr>
                <w:rFonts w:ascii="Roboto" w:hAnsi="Roboto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991DBA" w:rsidRPr="007063A2" w:rsidRDefault="00991DBA" w:rsidP="002450DF">
            <w:pPr>
              <w:ind w:firstLine="180"/>
              <w:rPr>
                <w:rFonts w:ascii="Roboto" w:hAnsi="Roboto" w:cs="Arial"/>
                <w:sz w:val="18"/>
                <w:szCs w:val="18"/>
              </w:rPr>
            </w:pPr>
            <w:r w:rsidRPr="007063A2">
              <w:rPr>
                <w:rFonts w:ascii="Roboto" w:hAnsi="Roboto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991DBA" w:rsidRPr="007063A2" w:rsidRDefault="00991DBA" w:rsidP="002450DF">
            <w:pPr>
              <w:rPr>
                <w:rFonts w:ascii="Roboto" w:hAnsi="Roboto" w:cs="Arial"/>
                <w:sz w:val="18"/>
                <w:szCs w:val="18"/>
              </w:rPr>
            </w:pPr>
            <w:r w:rsidRPr="007063A2">
              <w:rPr>
                <w:rFonts w:ascii="Roboto" w:hAnsi="Roboto" w:cs="Arial"/>
                <w:sz w:val="18"/>
                <w:szCs w:val="18"/>
              </w:rPr>
              <w:t> </w:t>
            </w:r>
          </w:p>
        </w:tc>
        <w:tc>
          <w:tcPr>
            <w:tcW w:w="1417" w:type="dxa"/>
            <w:gridSpan w:val="2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991DBA" w:rsidRPr="007063A2" w:rsidRDefault="00991DBA" w:rsidP="002450DF">
            <w:pPr>
              <w:snapToGrid w:val="0"/>
              <w:jc w:val="center"/>
              <w:rPr>
                <w:rFonts w:ascii="Roboto" w:hAnsi="Roboto" w:cs="Arial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991DBA" w:rsidRPr="007063A2" w:rsidRDefault="00991DBA" w:rsidP="002450DF">
            <w:pPr>
              <w:snapToGrid w:val="0"/>
              <w:jc w:val="center"/>
              <w:rPr>
                <w:rFonts w:ascii="Roboto" w:hAnsi="Roboto" w:cs="Arial"/>
                <w:sz w:val="18"/>
                <w:szCs w:val="18"/>
              </w:rPr>
            </w:pPr>
          </w:p>
        </w:tc>
        <w:tc>
          <w:tcPr>
            <w:tcW w:w="1016" w:type="dxa"/>
            <w:gridSpan w:val="4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991DBA" w:rsidRPr="007063A2" w:rsidRDefault="00991DBA" w:rsidP="002450DF">
            <w:pPr>
              <w:snapToGrid w:val="0"/>
              <w:jc w:val="center"/>
              <w:rPr>
                <w:rFonts w:ascii="Roboto" w:hAnsi="Roboto" w:cs="Arial"/>
                <w:sz w:val="18"/>
                <w:szCs w:val="18"/>
              </w:rPr>
            </w:pPr>
          </w:p>
        </w:tc>
        <w:tc>
          <w:tcPr>
            <w:tcW w:w="1303" w:type="dxa"/>
            <w:gridSpan w:val="7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991DBA" w:rsidRPr="007063A2" w:rsidRDefault="00991DBA" w:rsidP="002450DF">
            <w:pPr>
              <w:snapToGrid w:val="0"/>
              <w:jc w:val="center"/>
              <w:rPr>
                <w:rFonts w:ascii="Roboto" w:hAnsi="Roboto" w:cs="Arial"/>
                <w:sz w:val="18"/>
                <w:szCs w:val="18"/>
              </w:rPr>
            </w:pPr>
          </w:p>
        </w:tc>
      </w:tr>
      <w:tr w:rsidR="00991DBA" w:rsidRPr="007063A2" w:rsidTr="002450DF">
        <w:trPr>
          <w:gridAfter w:val="2"/>
          <w:wAfter w:w="334" w:type="dxa"/>
          <w:trHeight w:val="288"/>
        </w:trPr>
        <w:tc>
          <w:tcPr>
            <w:tcW w:w="149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</w:tcPr>
          <w:p w:rsidR="00991DBA" w:rsidRPr="007063A2" w:rsidRDefault="00991DBA" w:rsidP="002450DF">
            <w:pPr>
              <w:rPr>
                <w:rFonts w:ascii="Roboto" w:hAnsi="Roboto" w:cs="Arial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991DBA" w:rsidRPr="007063A2" w:rsidRDefault="00991DBA" w:rsidP="002450DF">
            <w:pPr>
              <w:rPr>
                <w:rFonts w:ascii="Roboto" w:hAnsi="Roboto" w:cs="Arial"/>
                <w:sz w:val="18"/>
                <w:szCs w:val="18"/>
              </w:rPr>
            </w:pPr>
            <w:r w:rsidRPr="007063A2">
              <w:rPr>
                <w:rFonts w:ascii="Roboto" w:hAnsi="Roboto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991DBA" w:rsidRPr="007063A2" w:rsidRDefault="00991DBA" w:rsidP="002450DF">
            <w:pPr>
              <w:ind w:firstLine="180"/>
              <w:rPr>
                <w:rFonts w:ascii="Roboto" w:hAnsi="Roboto" w:cs="Arial"/>
                <w:sz w:val="18"/>
                <w:szCs w:val="18"/>
              </w:rPr>
            </w:pPr>
            <w:r w:rsidRPr="007063A2">
              <w:rPr>
                <w:rFonts w:ascii="Roboto" w:hAnsi="Roboto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991DBA" w:rsidRPr="007063A2" w:rsidRDefault="00991DBA" w:rsidP="002450DF">
            <w:pPr>
              <w:rPr>
                <w:rFonts w:ascii="Roboto" w:hAnsi="Roboto" w:cs="Arial"/>
                <w:sz w:val="18"/>
                <w:szCs w:val="18"/>
              </w:rPr>
            </w:pPr>
            <w:r w:rsidRPr="007063A2">
              <w:rPr>
                <w:rFonts w:ascii="Roboto" w:hAnsi="Roboto" w:cs="Arial"/>
                <w:sz w:val="18"/>
                <w:szCs w:val="18"/>
              </w:rPr>
              <w:t> </w:t>
            </w:r>
          </w:p>
        </w:tc>
        <w:tc>
          <w:tcPr>
            <w:tcW w:w="1417" w:type="dxa"/>
            <w:gridSpan w:val="2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991DBA" w:rsidRPr="007063A2" w:rsidRDefault="00991DBA" w:rsidP="002450DF">
            <w:pPr>
              <w:snapToGrid w:val="0"/>
              <w:jc w:val="center"/>
              <w:rPr>
                <w:rFonts w:ascii="Roboto" w:hAnsi="Roboto" w:cs="Arial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991DBA" w:rsidRPr="007063A2" w:rsidRDefault="00991DBA" w:rsidP="002450DF">
            <w:pPr>
              <w:snapToGrid w:val="0"/>
              <w:jc w:val="center"/>
              <w:rPr>
                <w:rFonts w:ascii="Roboto" w:hAnsi="Roboto" w:cs="Arial"/>
                <w:sz w:val="18"/>
                <w:szCs w:val="18"/>
              </w:rPr>
            </w:pPr>
          </w:p>
        </w:tc>
        <w:tc>
          <w:tcPr>
            <w:tcW w:w="1016" w:type="dxa"/>
            <w:gridSpan w:val="4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991DBA" w:rsidRPr="007063A2" w:rsidRDefault="00991DBA" w:rsidP="002450DF">
            <w:pPr>
              <w:snapToGrid w:val="0"/>
              <w:jc w:val="center"/>
              <w:rPr>
                <w:rFonts w:ascii="Roboto" w:hAnsi="Roboto" w:cs="Arial"/>
                <w:sz w:val="18"/>
                <w:szCs w:val="18"/>
              </w:rPr>
            </w:pPr>
          </w:p>
        </w:tc>
        <w:tc>
          <w:tcPr>
            <w:tcW w:w="1303" w:type="dxa"/>
            <w:gridSpan w:val="7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991DBA" w:rsidRPr="007063A2" w:rsidRDefault="00991DBA" w:rsidP="002450DF">
            <w:pPr>
              <w:snapToGrid w:val="0"/>
              <w:jc w:val="center"/>
              <w:rPr>
                <w:rFonts w:ascii="Roboto" w:hAnsi="Roboto" w:cs="Arial"/>
                <w:sz w:val="18"/>
                <w:szCs w:val="18"/>
              </w:rPr>
            </w:pPr>
          </w:p>
        </w:tc>
      </w:tr>
      <w:tr w:rsidR="00991DBA" w:rsidRPr="007063A2" w:rsidTr="002450DF">
        <w:trPr>
          <w:gridAfter w:val="2"/>
          <w:wAfter w:w="334" w:type="dxa"/>
          <w:trHeight w:val="288"/>
        </w:trPr>
        <w:tc>
          <w:tcPr>
            <w:tcW w:w="149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</w:tcPr>
          <w:p w:rsidR="00991DBA" w:rsidRPr="007063A2" w:rsidRDefault="00991DBA" w:rsidP="002450DF">
            <w:pPr>
              <w:rPr>
                <w:rFonts w:ascii="Roboto" w:hAnsi="Roboto" w:cs="Arial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991DBA" w:rsidRPr="007063A2" w:rsidRDefault="00991DBA" w:rsidP="002450DF">
            <w:pPr>
              <w:rPr>
                <w:rFonts w:ascii="Roboto" w:hAnsi="Roboto" w:cs="Arial"/>
                <w:sz w:val="18"/>
                <w:szCs w:val="18"/>
              </w:rPr>
            </w:pPr>
            <w:r w:rsidRPr="007063A2">
              <w:rPr>
                <w:rFonts w:ascii="Roboto" w:hAnsi="Roboto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991DBA" w:rsidRPr="007063A2" w:rsidRDefault="00991DBA" w:rsidP="002450DF">
            <w:pPr>
              <w:ind w:firstLine="180"/>
              <w:rPr>
                <w:rFonts w:ascii="Roboto" w:hAnsi="Roboto" w:cs="Arial"/>
                <w:sz w:val="18"/>
                <w:szCs w:val="18"/>
              </w:rPr>
            </w:pPr>
            <w:r w:rsidRPr="007063A2">
              <w:rPr>
                <w:rFonts w:ascii="Roboto" w:hAnsi="Roboto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991DBA" w:rsidRPr="007063A2" w:rsidRDefault="00991DBA" w:rsidP="002450DF">
            <w:pPr>
              <w:rPr>
                <w:rFonts w:ascii="Roboto" w:hAnsi="Roboto" w:cs="Arial"/>
                <w:sz w:val="18"/>
                <w:szCs w:val="18"/>
              </w:rPr>
            </w:pPr>
            <w:r w:rsidRPr="007063A2">
              <w:rPr>
                <w:rFonts w:ascii="Roboto" w:hAnsi="Roboto" w:cs="Arial"/>
                <w:sz w:val="18"/>
                <w:szCs w:val="18"/>
              </w:rPr>
              <w:t> </w:t>
            </w:r>
          </w:p>
        </w:tc>
        <w:tc>
          <w:tcPr>
            <w:tcW w:w="1417" w:type="dxa"/>
            <w:gridSpan w:val="2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991DBA" w:rsidRPr="007063A2" w:rsidRDefault="00991DBA" w:rsidP="002450DF">
            <w:pPr>
              <w:snapToGrid w:val="0"/>
              <w:jc w:val="center"/>
              <w:rPr>
                <w:rFonts w:ascii="Roboto" w:hAnsi="Roboto" w:cs="Arial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991DBA" w:rsidRPr="007063A2" w:rsidRDefault="00991DBA" w:rsidP="002450DF">
            <w:pPr>
              <w:snapToGrid w:val="0"/>
              <w:jc w:val="center"/>
              <w:rPr>
                <w:rFonts w:ascii="Roboto" w:hAnsi="Roboto" w:cs="Arial"/>
                <w:sz w:val="18"/>
                <w:szCs w:val="18"/>
              </w:rPr>
            </w:pPr>
          </w:p>
        </w:tc>
        <w:tc>
          <w:tcPr>
            <w:tcW w:w="1016" w:type="dxa"/>
            <w:gridSpan w:val="4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991DBA" w:rsidRPr="007063A2" w:rsidRDefault="00991DBA" w:rsidP="002450DF">
            <w:pPr>
              <w:snapToGrid w:val="0"/>
              <w:jc w:val="center"/>
              <w:rPr>
                <w:rFonts w:ascii="Roboto" w:hAnsi="Roboto" w:cs="Arial"/>
                <w:sz w:val="18"/>
                <w:szCs w:val="18"/>
              </w:rPr>
            </w:pPr>
          </w:p>
        </w:tc>
        <w:tc>
          <w:tcPr>
            <w:tcW w:w="1303" w:type="dxa"/>
            <w:gridSpan w:val="7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991DBA" w:rsidRPr="007063A2" w:rsidRDefault="00991DBA" w:rsidP="002450DF">
            <w:pPr>
              <w:snapToGrid w:val="0"/>
              <w:jc w:val="center"/>
              <w:rPr>
                <w:rFonts w:ascii="Roboto" w:hAnsi="Roboto" w:cs="Arial"/>
                <w:sz w:val="18"/>
                <w:szCs w:val="18"/>
              </w:rPr>
            </w:pPr>
          </w:p>
        </w:tc>
      </w:tr>
      <w:tr w:rsidR="00991DBA" w:rsidRPr="007063A2" w:rsidTr="002450DF">
        <w:trPr>
          <w:gridAfter w:val="2"/>
          <w:wAfter w:w="334" w:type="dxa"/>
          <w:trHeight w:val="288"/>
        </w:trPr>
        <w:tc>
          <w:tcPr>
            <w:tcW w:w="149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</w:tcPr>
          <w:p w:rsidR="00991DBA" w:rsidRPr="007063A2" w:rsidRDefault="00991DBA" w:rsidP="002450DF">
            <w:pPr>
              <w:rPr>
                <w:rFonts w:ascii="Roboto" w:hAnsi="Roboto" w:cs="Arial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991DBA" w:rsidRPr="007063A2" w:rsidRDefault="00991DBA" w:rsidP="002450DF">
            <w:pPr>
              <w:rPr>
                <w:rFonts w:ascii="Roboto" w:hAnsi="Roboto" w:cs="Arial"/>
                <w:sz w:val="18"/>
                <w:szCs w:val="18"/>
              </w:rPr>
            </w:pPr>
            <w:r w:rsidRPr="007063A2">
              <w:rPr>
                <w:rFonts w:ascii="Roboto" w:hAnsi="Roboto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991DBA" w:rsidRPr="007063A2" w:rsidRDefault="00991DBA" w:rsidP="002450DF">
            <w:pPr>
              <w:ind w:firstLine="180"/>
              <w:rPr>
                <w:rFonts w:ascii="Roboto" w:hAnsi="Roboto" w:cs="Arial"/>
                <w:sz w:val="18"/>
                <w:szCs w:val="18"/>
              </w:rPr>
            </w:pPr>
            <w:r w:rsidRPr="007063A2">
              <w:rPr>
                <w:rFonts w:ascii="Roboto" w:hAnsi="Roboto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991DBA" w:rsidRPr="007063A2" w:rsidRDefault="00991DBA" w:rsidP="002450DF">
            <w:pPr>
              <w:rPr>
                <w:rFonts w:ascii="Roboto" w:hAnsi="Roboto" w:cs="Arial"/>
                <w:sz w:val="18"/>
                <w:szCs w:val="18"/>
              </w:rPr>
            </w:pPr>
            <w:r w:rsidRPr="007063A2">
              <w:rPr>
                <w:rFonts w:ascii="Roboto" w:hAnsi="Roboto" w:cs="Arial"/>
                <w:sz w:val="18"/>
                <w:szCs w:val="18"/>
              </w:rPr>
              <w:t> </w:t>
            </w:r>
          </w:p>
        </w:tc>
        <w:tc>
          <w:tcPr>
            <w:tcW w:w="1417" w:type="dxa"/>
            <w:gridSpan w:val="2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991DBA" w:rsidRPr="007063A2" w:rsidRDefault="00991DBA" w:rsidP="002450DF">
            <w:pPr>
              <w:snapToGrid w:val="0"/>
              <w:jc w:val="center"/>
              <w:rPr>
                <w:rFonts w:ascii="Roboto" w:hAnsi="Roboto" w:cs="Arial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991DBA" w:rsidRPr="007063A2" w:rsidRDefault="00991DBA" w:rsidP="002450DF">
            <w:pPr>
              <w:snapToGrid w:val="0"/>
              <w:jc w:val="center"/>
              <w:rPr>
                <w:rFonts w:ascii="Roboto" w:hAnsi="Roboto" w:cs="Arial"/>
                <w:sz w:val="18"/>
                <w:szCs w:val="18"/>
              </w:rPr>
            </w:pPr>
          </w:p>
        </w:tc>
        <w:tc>
          <w:tcPr>
            <w:tcW w:w="1016" w:type="dxa"/>
            <w:gridSpan w:val="4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991DBA" w:rsidRPr="007063A2" w:rsidRDefault="00991DBA" w:rsidP="002450DF">
            <w:pPr>
              <w:snapToGrid w:val="0"/>
              <w:jc w:val="center"/>
              <w:rPr>
                <w:rFonts w:ascii="Roboto" w:hAnsi="Roboto" w:cs="Arial"/>
                <w:sz w:val="18"/>
                <w:szCs w:val="18"/>
              </w:rPr>
            </w:pPr>
          </w:p>
        </w:tc>
        <w:tc>
          <w:tcPr>
            <w:tcW w:w="1303" w:type="dxa"/>
            <w:gridSpan w:val="7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991DBA" w:rsidRPr="007063A2" w:rsidRDefault="00991DBA" w:rsidP="002450DF">
            <w:pPr>
              <w:snapToGrid w:val="0"/>
              <w:jc w:val="center"/>
              <w:rPr>
                <w:rFonts w:ascii="Roboto" w:hAnsi="Roboto" w:cs="Arial"/>
                <w:sz w:val="18"/>
                <w:szCs w:val="18"/>
              </w:rPr>
            </w:pPr>
          </w:p>
        </w:tc>
      </w:tr>
      <w:tr w:rsidR="00991DBA" w:rsidRPr="007063A2" w:rsidTr="002450DF">
        <w:trPr>
          <w:gridAfter w:val="2"/>
          <w:wAfter w:w="334" w:type="dxa"/>
          <w:trHeight w:val="288"/>
        </w:trPr>
        <w:tc>
          <w:tcPr>
            <w:tcW w:w="149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</w:tcPr>
          <w:p w:rsidR="00991DBA" w:rsidRPr="007063A2" w:rsidRDefault="00991DBA" w:rsidP="002450DF">
            <w:pPr>
              <w:rPr>
                <w:rFonts w:ascii="Roboto" w:hAnsi="Roboto" w:cs="Arial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991DBA" w:rsidRPr="007063A2" w:rsidRDefault="00991DBA" w:rsidP="002450DF">
            <w:pPr>
              <w:rPr>
                <w:rFonts w:ascii="Roboto" w:hAnsi="Roboto" w:cs="Arial"/>
                <w:sz w:val="18"/>
                <w:szCs w:val="18"/>
              </w:rPr>
            </w:pPr>
            <w:r w:rsidRPr="007063A2">
              <w:rPr>
                <w:rFonts w:ascii="Roboto" w:hAnsi="Roboto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991DBA" w:rsidRPr="007063A2" w:rsidRDefault="00991DBA" w:rsidP="002450DF">
            <w:pPr>
              <w:ind w:firstLine="180"/>
              <w:rPr>
                <w:rFonts w:ascii="Roboto" w:hAnsi="Roboto" w:cs="Arial"/>
                <w:sz w:val="18"/>
                <w:szCs w:val="18"/>
              </w:rPr>
            </w:pPr>
            <w:r w:rsidRPr="007063A2">
              <w:rPr>
                <w:rFonts w:ascii="Roboto" w:hAnsi="Roboto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991DBA" w:rsidRPr="007063A2" w:rsidRDefault="00991DBA" w:rsidP="002450DF">
            <w:pPr>
              <w:rPr>
                <w:rFonts w:ascii="Roboto" w:hAnsi="Roboto" w:cs="Arial"/>
                <w:sz w:val="18"/>
                <w:szCs w:val="18"/>
              </w:rPr>
            </w:pPr>
            <w:r w:rsidRPr="007063A2">
              <w:rPr>
                <w:rFonts w:ascii="Roboto" w:hAnsi="Roboto" w:cs="Arial"/>
                <w:sz w:val="18"/>
                <w:szCs w:val="18"/>
              </w:rPr>
              <w:t> </w:t>
            </w:r>
          </w:p>
        </w:tc>
        <w:tc>
          <w:tcPr>
            <w:tcW w:w="1417" w:type="dxa"/>
            <w:gridSpan w:val="2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991DBA" w:rsidRPr="007063A2" w:rsidRDefault="00991DBA" w:rsidP="002450DF">
            <w:pPr>
              <w:snapToGrid w:val="0"/>
              <w:jc w:val="center"/>
              <w:rPr>
                <w:rFonts w:ascii="Roboto" w:hAnsi="Roboto" w:cs="Arial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991DBA" w:rsidRPr="007063A2" w:rsidRDefault="00991DBA" w:rsidP="002450DF">
            <w:pPr>
              <w:snapToGrid w:val="0"/>
              <w:jc w:val="center"/>
              <w:rPr>
                <w:rFonts w:ascii="Roboto" w:hAnsi="Roboto" w:cs="Arial"/>
                <w:sz w:val="18"/>
                <w:szCs w:val="18"/>
              </w:rPr>
            </w:pPr>
          </w:p>
        </w:tc>
        <w:tc>
          <w:tcPr>
            <w:tcW w:w="1016" w:type="dxa"/>
            <w:gridSpan w:val="4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991DBA" w:rsidRPr="007063A2" w:rsidRDefault="00991DBA" w:rsidP="002450DF">
            <w:pPr>
              <w:snapToGrid w:val="0"/>
              <w:jc w:val="center"/>
              <w:rPr>
                <w:rFonts w:ascii="Roboto" w:hAnsi="Roboto" w:cs="Arial"/>
                <w:sz w:val="18"/>
                <w:szCs w:val="18"/>
              </w:rPr>
            </w:pPr>
          </w:p>
        </w:tc>
        <w:tc>
          <w:tcPr>
            <w:tcW w:w="1303" w:type="dxa"/>
            <w:gridSpan w:val="7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991DBA" w:rsidRPr="007063A2" w:rsidRDefault="00991DBA" w:rsidP="002450DF">
            <w:pPr>
              <w:snapToGrid w:val="0"/>
              <w:jc w:val="center"/>
              <w:rPr>
                <w:rFonts w:ascii="Roboto" w:hAnsi="Roboto" w:cs="Arial"/>
                <w:sz w:val="18"/>
                <w:szCs w:val="18"/>
              </w:rPr>
            </w:pPr>
          </w:p>
        </w:tc>
      </w:tr>
      <w:tr w:rsidR="00991DBA" w:rsidRPr="007063A2" w:rsidTr="002450DF">
        <w:trPr>
          <w:gridAfter w:val="2"/>
          <w:wAfter w:w="334" w:type="dxa"/>
          <w:trHeight w:val="288"/>
        </w:trPr>
        <w:tc>
          <w:tcPr>
            <w:tcW w:w="149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</w:tcPr>
          <w:p w:rsidR="00991DBA" w:rsidRPr="007063A2" w:rsidRDefault="00991DBA" w:rsidP="002450DF">
            <w:pPr>
              <w:rPr>
                <w:rFonts w:ascii="Roboto" w:hAnsi="Roboto" w:cs="Arial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991DBA" w:rsidRPr="007063A2" w:rsidRDefault="00991DBA" w:rsidP="002450DF">
            <w:pPr>
              <w:rPr>
                <w:rFonts w:ascii="Roboto" w:hAnsi="Roboto" w:cs="Arial"/>
                <w:sz w:val="18"/>
                <w:szCs w:val="18"/>
              </w:rPr>
            </w:pPr>
            <w:r w:rsidRPr="007063A2">
              <w:rPr>
                <w:rFonts w:ascii="Roboto" w:hAnsi="Roboto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991DBA" w:rsidRPr="007063A2" w:rsidRDefault="00991DBA" w:rsidP="002450DF">
            <w:pPr>
              <w:ind w:firstLine="180"/>
              <w:rPr>
                <w:rFonts w:ascii="Roboto" w:hAnsi="Roboto" w:cs="Arial"/>
                <w:sz w:val="18"/>
                <w:szCs w:val="18"/>
              </w:rPr>
            </w:pPr>
            <w:r w:rsidRPr="007063A2">
              <w:rPr>
                <w:rFonts w:ascii="Roboto" w:hAnsi="Roboto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991DBA" w:rsidRPr="007063A2" w:rsidRDefault="00991DBA" w:rsidP="002450DF">
            <w:pPr>
              <w:rPr>
                <w:rFonts w:ascii="Roboto" w:hAnsi="Roboto" w:cs="Arial"/>
                <w:sz w:val="18"/>
                <w:szCs w:val="18"/>
              </w:rPr>
            </w:pPr>
            <w:r w:rsidRPr="007063A2">
              <w:rPr>
                <w:rFonts w:ascii="Roboto" w:hAnsi="Roboto" w:cs="Arial"/>
                <w:sz w:val="18"/>
                <w:szCs w:val="18"/>
              </w:rPr>
              <w:t> </w:t>
            </w:r>
          </w:p>
        </w:tc>
        <w:tc>
          <w:tcPr>
            <w:tcW w:w="1417" w:type="dxa"/>
            <w:gridSpan w:val="2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991DBA" w:rsidRPr="007063A2" w:rsidRDefault="00991DBA" w:rsidP="002450DF">
            <w:pPr>
              <w:snapToGrid w:val="0"/>
              <w:jc w:val="center"/>
              <w:rPr>
                <w:rFonts w:ascii="Roboto" w:hAnsi="Roboto" w:cs="Arial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991DBA" w:rsidRPr="007063A2" w:rsidRDefault="00991DBA" w:rsidP="002450DF">
            <w:pPr>
              <w:snapToGrid w:val="0"/>
              <w:jc w:val="center"/>
              <w:rPr>
                <w:rFonts w:ascii="Roboto" w:hAnsi="Roboto" w:cs="Arial"/>
                <w:sz w:val="18"/>
                <w:szCs w:val="18"/>
              </w:rPr>
            </w:pPr>
          </w:p>
        </w:tc>
        <w:tc>
          <w:tcPr>
            <w:tcW w:w="1016" w:type="dxa"/>
            <w:gridSpan w:val="4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991DBA" w:rsidRPr="007063A2" w:rsidRDefault="00991DBA" w:rsidP="002450DF">
            <w:pPr>
              <w:snapToGrid w:val="0"/>
              <w:jc w:val="center"/>
              <w:rPr>
                <w:rFonts w:ascii="Roboto" w:hAnsi="Roboto" w:cs="Arial"/>
                <w:sz w:val="18"/>
                <w:szCs w:val="18"/>
              </w:rPr>
            </w:pPr>
          </w:p>
        </w:tc>
        <w:tc>
          <w:tcPr>
            <w:tcW w:w="1303" w:type="dxa"/>
            <w:gridSpan w:val="7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991DBA" w:rsidRPr="007063A2" w:rsidRDefault="00991DBA" w:rsidP="002450DF">
            <w:pPr>
              <w:snapToGrid w:val="0"/>
              <w:jc w:val="center"/>
              <w:rPr>
                <w:rFonts w:ascii="Roboto" w:hAnsi="Roboto" w:cs="Arial"/>
                <w:sz w:val="18"/>
                <w:szCs w:val="18"/>
              </w:rPr>
            </w:pPr>
          </w:p>
        </w:tc>
      </w:tr>
      <w:tr w:rsidR="00991DBA" w:rsidRPr="007063A2" w:rsidTr="002450DF">
        <w:trPr>
          <w:gridAfter w:val="2"/>
          <w:wAfter w:w="334" w:type="dxa"/>
          <w:trHeight w:val="288"/>
        </w:trPr>
        <w:tc>
          <w:tcPr>
            <w:tcW w:w="149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</w:tcPr>
          <w:p w:rsidR="00991DBA" w:rsidRPr="007063A2" w:rsidRDefault="00991DBA" w:rsidP="002450DF">
            <w:pPr>
              <w:rPr>
                <w:rFonts w:ascii="Roboto" w:hAnsi="Roboto" w:cs="Arial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991DBA" w:rsidRPr="007063A2" w:rsidRDefault="00991DBA" w:rsidP="002450DF">
            <w:pPr>
              <w:rPr>
                <w:rFonts w:ascii="Roboto" w:hAnsi="Roboto" w:cs="Arial"/>
                <w:sz w:val="18"/>
                <w:szCs w:val="18"/>
              </w:rPr>
            </w:pPr>
            <w:r w:rsidRPr="007063A2">
              <w:rPr>
                <w:rFonts w:ascii="Roboto" w:hAnsi="Roboto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991DBA" w:rsidRPr="007063A2" w:rsidRDefault="00991DBA" w:rsidP="002450DF">
            <w:pPr>
              <w:ind w:firstLine="180"/>
              <w:rPr>
                <w:rFonts w:ascii="Roboto" w:hAnsi="Roboto" w:cs="Arial"/>
                <w:sz w:val="18"/>
                <w:szCs w:val="18"/>
              </w:rPr>
            </w:pPr>
            <w:r w:rsidRPr="007063A2">
              <w:rPr>
                <w:rFonts w:ascii="Roboto" w:hAnsi="Roboto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991DBA" w:rsidRPr="007063A2" w:rsidRDefault="00991DBA" w:rsidP="002450DF">
            <w:pPr>
              <w:rPr>
                <w:rFonts w:ascii="Roboto" w:hAnsi="Roboto" w:cs="Arial"/>
                <w:sz w:val="18"/>
                <w:szCs w:val="18"/>
              </w:rPr>
            </w:pPr>
            <w:r w:rsidRPr="007063A2">
              <w:rPr>
                <w:rFonts w:ascii="Roboto" w:hAnsi="Roboto" w:cs="Arial"/>
                <w:sz w:val="18"/>
                <w:szCs w:val="18"/>
              </w:rPr>
              <w:t> </w:t>
            </w:r>
          </w:p>
        </w:tc>
        <w:tc>
          <w:tcPr>
            <w:tcW w:w="1417" w:type="dxa"/>
            <w:gridSpan w:val="2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991DBA" w:rsidRPr="007063A2" w:rsidRDefault="00991DBA" w:rsidP="002450DF">
            <w:pPr>
              <w:snapToGrid w:val="0"/>
              <w:jc w:val="center"/>
              <w:rPr>
                <w:rFonts w:ascii="Roboto" w:hAnsi="Roboto" w:cs="Arial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991DBA" w:rsidRPr="007063A2" w:rsidRDefault="00991DBA" w:rsidP="002450DF">
            <w:pPr>
              <w:snapToGrid w:val="0"/>
              <w:jc w:val="center"/>
              <w:rPr>
                <w:rFonts w:ascii="Roboto" w:hAnsi="Roboto" w:cs="Arial"/>
                <w:sz w:val="18"/>
                <w:szCs w:val="18"/>
              </w:rPr>
            </w:pPr>
          </w:p>
        </w:tc>
        <w:tc>
          <w:tcPr>
            <w:tcW w:w="1016" w:type="dxa"/>
            <w:gridSpan w:val="4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991DBA" w:rsidRPr="007063A2" w:rsidRDefault="00991DBA" w:rsidP="002450DF">
            <w:pPr>
              <w:snapToGrid w:val="0"/>
              <w:jc w:val="center"/>
              <w:rPr>
                <w:rFonts w:ascii="Roboto" w:hAnsi="Roboto" w:cs="Arial"/>
                <w:sz w:val="18"/>
                <w:szCs w:val="18"/>
              </w:rPr>
            </w:pPr>
          </w:p>
        </w:tc>
        <w:tc>
          <w:tcPr>
            <w:tcW w:w="1303" w:type="dxa"/>
            <w:gridSpan w:val="7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991DBA" w:rsidRPr="007063A2" w:rsidRDefault="00991DBA" w:rsidP="002450DF">
            <w:pPr>
              <w:snapToGrid w:val="0"/>
              <w:jc w:val="center"/>
              <w:rPr>
                <w:rFonts w:ascii="Roboto" w:hAnsi="Roboto" w:cs="Arial"/>
                <w:sz w:val="18"/>
                <w:szCs w:val="18"/>
              </w:rPr>
            </w:pPr>
          </w:p>
        </w:tc>
      </w:tr>
      <w:tr w:rsidR="00991DBA" w:rsidRPr="007063A2" w:rsidTr="002450DF">
        <w:trPr>
          <w:gridAfter w:val="2"/>
          <w:wAfter w:w="334" w:type="dxa"/>
          <w:trHeight w:val="288"/>
        </w:trPr>
        <w:tc>
          <w:tcPr>
            <w:tcW w:w="149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</w:tcPr>
          <w:p w:rsidR="00991DBA" w:rsidRPr="007063A2" w:rsidRDefault="00991DBA" w:rsidP="002450DF">
            <w:pPr>
              <w:rPr>
                <w:rFonts w:ascii="Roboto" w:hAnsi="Roboto" w:cs="Arial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991DBA" w:rsidRPr="007063A2" w:rsidRDefault="00991DBA" w:rsidP="002450DF">
            <w:pPr>
              <w:rPr>
                <w:rFonts w:ascii="Roboto" w:hAnsi="Roboto" w:cs="Arial"/>
                <w:sz w:val="18"/>
                <w:szCs w:val="18"/>
              </w:rPr>
            </w:pPr>
            <w:r w:rsidRPr="007063A2">
              <w:rPr>
                <w:rFonts w:ascii="Roboto" w:hAnsi="Roboto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991DBA" w:rsidRPr="007063A2" w:rsidRDefault="00991DBA" w:rsidP="002450DF">
            <w:pPr>
              <w:ind w:firstLine="180"/>
              <w:rPr>
                <w:rFonts w:ascii="Roboto" w:hAnsi="Roboto" w:cs="Arial"/>
                <w:sz w:val="18"/>
                <w:szCs w:val="18"/>
              </w:rPr>
            </w:pPr>
            <w:r w:rsidRPr="007063A2">
              <w:rPr>
                <w:rFonts w:ascii="Roboto" w:hAnsi="Roboto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991DBA" w:rsidRPr="007063A2" w:rsidRDefault="00991DBA" w:rsidP="002450DF">
            <w:pPr>
              <w:rPr>
                <w:rFonts w:ascii="Roboto" w:hAnsi="Roboto" w:cs="Arial"/>
                <w:sz w:val="18"/>
                <w:szCs w:val="18"/>
              </w:rPr>
            </w:pPr>
            <w:r w:rsidRPr="007063A2">
              <w:rPr>
                <w:rFonts w:ascii="Roboto" w:hAnsi="Roboto" w:cs="Arial"/>
                <w:sz w:val="18"/>
                <w:szCs w:val="18"/>
              </w:rPr>
              <w:t> </w:t>
            </w:r>
          </w:p>
        </w:tc>
        <w:tc>
          <w:tcPr>
            <w:tcW w:w="1417" w:type="dxa"/>
            <w:gridSpan w:val="2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991DBA" w:rsidRPr="007063A2" w:rsidRDefault="00991DBA" w:rsidP="002450DF">
            <w:pPr>
              <w:snapToGrid w:val="0"/>
              <w:jc w:val="center"/>
              <w:rPr>
                <w:rFonts w:ascii="Roboto" w:hAnsi="Roboto" w:cs="Arial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991DBA" w:rsidRPr="007063A2" w:rsidRDefault="00991DBA" w:rsidP="002450DF">
            <w:pPr>
              <w:snapToGrid w:val="0"/>
              <w:jc w:val="center"/>
              <w:rPr>
                <w:rFonts w:ascii="Roboto" w:hAnsi="Roboto" w:cs="Arial"/>
                <w:sz w:val="18"/>
                <w:szCs w:val="18"/>
              </w:rPr>
            </w:pPr>
          </w:p>
        </w:tc>
        <w:tc>
          <w:tcPr>
            <w:tcW w:w="1016" w:type="dxa"/>
            <w:gridSpan w:val="4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991DBA" w:rsidRPr="007063A2" w:rsidRDefault="00991DBA" w:rsidP="002450DF">
            <w:pPr>
              <w:snapToGrid w:val="0"/>
              <w:jc w:val="center"/>
              <w:rPr>
                <w:rFonts w:ascii="Roboto" w:hAnsi="Roboto" w:cs="Arial"/>
                <w:sz w:val="18"/>
                <w:szCs w:val="18"/>
              </w:rPr>
            </w:pPr>
          </w:p>
        </w:tc>
        <w:tc>
          <w:tcPr>
            <w:tcW w:w="1303" w:type="dxa"/>
            <w:gridSpan w:val="7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991DBA" w:rsidRPr="007063A2" w:rsidRDefault="00991DBA" w:rsidP="002450DF">
            <w:pPr>
              <w:snapToGrid w:val="0"/>
              <w:jc w:val="center"/>
              <w:rPr>
                <w:rFonts w:ascii="Roboto" w:hAnsi="Roboto" w:cs="Arial"/>
                <w:sz w:val="18"/>
                <w:szCs w:val="18"/>
              </w:rPr>
            </w:pPr>
          </w:p>
        </w:tc>
      </w:tr>
      <w:tr w:rsidR="00991DBA" w:rsidRPr="007063A2" w:rsidTr="002450DF">
        <w:trPr>
          <w:gridAfter w:val="2"/>
          <w:wAfter w:w="334" w:type="dxa"/>
          <w:trHeight w:val="288"/>
        </w:trPr>
        <w:tc>
          <w:tcPr>
            <w:tcW w:w="149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</w:tcPr>
          <w:p w:rsidR="00991DBA" w:rsidRPr="007063A2" w:rsidRDefault="00991DBA" w:rsidP="002450DF">
            <w:pPr>
              <w:rPr>
                <w:rFonts w:ascii="Roboto" w:hAnsi="Roboto" w:cs="Arial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991DBA" w:rsidRPr="007063A2" w:rsidRDefault="00991DBA" w:rsidP="002450DF">
            <w:pPr>
              <w:rPr>
                <w:rFonts w:ascii="Roboto" w:hAnsi="Roboto" w:cs="Arial"/>
                <w:sz w:val="18"/>
                <w:szCs w:val="18"/>
              </w:rPr>
            </w:pPr>
            <w:r w:rsidRPr="007063A2">
              <w:rPr>
                <w:rFonts w:ascii="Roboto" w:hAnsi="Roboto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991DBA" w:rsidRPr="007063A2" w:rsidRDefault="00991DBA" w:rsidP="002450DF">
            <w:pPr>
              <w:ind w:firstLine="180"/>
              <w:rPr>
                <w:rFonts w:ascii="Roboto" w:hAnsi="Roboto" w:cs="Arial"/>
                <w:sz w:val="18"/>
                <w:szCs w:val="18"/>
              </w:rPr>
            </w:pPr>
            <w:r w:rsidRPr="007063A2">
              <w:rPr>
                <w:rFonts w:ascii="Roboto" w:hAnsi="Roboto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991DBA" w:rsidRPr="007063A2" w:rsidRDefault="00991DBA" w:rsidP="002450DF">
            <w:pPr>
              <w:rPr>
                <w:rFonts w:ascii="Roboto" w:hAnsi="Roboto" w:cs="Arial"/>
                <w:sz w:val="18"/>
                <w:szCs w:val="18"/>
              </w:rPr>
            </w:pPr>
            <w:r w:rsidRPr="007063A2">
              <w:rPr>
                <w:rFonts w:ascii="Roboto" w:hAnsi="Roboto" w:cs="Arial"/>
                <w:sz w:val="18"/>
                <w:szCs w:val="18"/>
              </w:rPr>
              <w:t> </w:t>
            </w:r>
          </w:p>
        </w:tc>
        <w:tc>
          <w:tcPr>
            <w:tcW w:w="1417" w:type="dxa"/>
            <w:gridSpan w:val="2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991DBA" w:rsidRPr="007063A2" w:rsidRDefault="00991DBA" w:rsidP="002450DF">
            <w:pPr>
              <w:snapToGrid w:val="0"/>
              <w:jc w:val="center"/>
              <w:rPr>
                <w:rFonts w:ascii="Roboto" w:hAnsi="Roboto" w:cs="Arial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991DBA" w:rsidRPr="007063A2" w:rsidRDefault="00991DBA" w:rsidP="002450DF">
            <w:pPr>
              <w:snapToGrid w:val="0"/>
              <w:jc w:val="center"/>
              <w:rPr>
                <w:rFonts w:ascii="Roboto" w:hAnsi="Roboto" w:cs="Arial"/>
                <w:sz w:val="18"/>
                <w:szCs w:val="18"/>
              </w:rPr>
            </w:pPr>
          </w:p>
        </w:tc>
        <w:tc>
          <w:tcPr>
            <w:tcW w:w="1016" w:type="dxa"/>
            <w:gridSpan w:val="4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991DBA" w:rsidRPr="007063A2" w:rsidRDefault="00991DBA" w:rsidP="002450DF">
            <w:pPr>
              <w:snapToGrid w:val="0"/>
              <w:jc w:val="center"/>
              <w:rPr>
                <w:rFonts w:ascii="Roboto" w:hAnsi="Roboto" w:cs="Arial"/>
                <w:sz w:val="18"/>
                <w:szCs w:val="18"/>
              </w:rPr>
            </w:pPr>
          </w:p>
        </w:tc>
        <w:tc>
          <w:tcPr>
            <w:tcW w:w="1303" w:type="dxa"/>
            <w:gridSpan w:val="7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991DBA" w:rsidRPr="007063A2" w:rsidRDefault="00991DBA" w:rsidP="002450DF">
            <w:pPr>
              <w:snapToGrid w:val="0"/>
              <w:jc w:val="center"/>
              <w:rPr>
                <w:rFonts w:ascii="Roboto" w:hAnsi="Roboto" w:cs="Arial"/>
                <w:sz w:val="18"/>
                <w:szCs w:val="18"/>
              </w:rPr>
            </w:pPr>
          </w:p>
        </w:tc>
      </w:tr>
      <w:tr w:rsidR="00991DBA" w:rsidRPr="007063A2" w:rsidTr="002450DF">
        <w:trPr>
          <w:gridAfter w:val="2"/>
          <w:wAfter w:w="334" w:type="dxa"/>
          <w:trHeight w:val="288"/>
        </w:trPr>
        <w:tc>
          <w:tcPr>
            <w:tcW w:w="149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</w:tcPr>
          <w:p w:rsidR="00991DBA" w:rsidRPr="007063A2" w:rsidRDefault="00991DBA" w:rsidP="002450DF">
            <w:pPr>
              <w:rPr>
                <w:rFonts w:ascii="Roboto" w:hAnsi="Roboto" w:cs="Arial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991DBA" w:rsidRPr="007063A2" w:rsidRDefault="00991DBA" w:rsidP="002450DF">
            <w:pPr>
              <w:rPr>
                <w:rFonts w:ascii="Roboto" w:hAnsi="Roboto" w:cs="Arial"/>
                <w:sz w:val="18"/>
                <w:szCs w:val="18"/>
              </w:rPr>
            </w:pPr>
            <w:r w:rsidRPr="007063A2">
              <w:rPr>
                <w:rFonts w:ascii="Roboto" w:hAnsi="Roboto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991DBA" w:rsidRPr="007063A2" w:rsidRDefault="00991DBA" w:rsidP="002450DF">
            <w:pPr>
              <w:ind w:firstLine="180"/>
              <w:rPr>
                <w:rFonts w:ascii="Roboto" w:hAnsi="Roboto" w:cs="Arial"/>
                <w:sz w:val="18"/>
                <w:szCs w:val="18"/>
              </w:rPr>
            </w:pPr>
            <w:r w:rsidRPr="007063A2">
              <w:rPr>
                <w:rFonts w:ascii="Roboto" w:hAnsi="Roboto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991DBA" w:rsidRPr="007063A2" w:rsidRDefault="00991DBA" w:rsidP="002450DF">
            <w:pPr>
              <w:rPr>
                <w:rFonts w:ascii="Roboto" w:hAnsi="Roboto" w:cs="Arial"/>
                <w:sz w:val="18"/>
                <w:szCs w:val="18"/>
              </w:rPr>
            </w:pPr>
            <w:r w:rsidRPr="007063A2">
              <w:rPr>
                <w:rFonts w:ascii="Roboto" w:hAnsi="Roboto" w:cs="Arial"/>
                <w:sz w:val="18"/>
                <w:szCs w:val="18"/>
              </w:rPr>
              <w:t> </w:t>
            </w:r>
          </w:p>
        </w:tc>
        <w:tc>
          <w:tcPr>
            <w:tcW w:w="1417" w:type="dxa"/>
            <w:gridSpan w:val="2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991DBA" w:rsidRPr="007063A2" w:rsidRDefault="00991DBA" w:rsidP="002450DF">
            <w:pPr>
              <w:snapToGrid w:val="0"/>
              <w:jc w:val="center"/>
              <w:rPr>
                <w:rFonts w:ascii="Roboto" w:hAnsi="Roboto" w:cs="Arial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991DBA" w:rsidRPr="007063A2" w:rsidRDefault="00991DBA" w:rsidP="002450DF">
            <w:pPr>
              <w:snapToGrid w:val="0"/>
              <w:jc w:val="center"/>
              <w:rPr>
                <w:rFonts w:ascii="Roboto" w:hAnsi="Roboto" w:cs="Arial"/>
                <w:sz w:val="18"/>
                <w:szCs w:val="18"/>
              </w:rPr>
            </w:pPr>
          </w:p>
        </w:tc>
        <w:tc>
          <w:tcPr>
            <w:tcW w:w="1016" w:type="dxa"/>
            <w:gridSpan w:val="4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991DBA" w:rsidRPr="007063A2" w:rsidRDefault="00991DBA" w:rsidP="002450DF">
            <w:pPr>
              <w:snapToGrid w:val="0"/>
              <w:jc w:val="center"/>
              <w:rPr>
                <w:rFonts w:ascii="Roboto" w:hAnsi="Roboto" w:cs="Arial"/>
                <w:sz w:val="18"/>
                <w:szCs w:val="18"/>
              </w:rPr>
            </w:pPr>
          </w:p>
        </w:tc>
        <w:tc>
          <w:tcPr>
            <w:tcW w:w="1303" w:type="dxa"/>
            <w:gridSpan w:val="7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991DBA" w:rsidRPr="007063A2" w:rsidRDefault="00991DBA" w:rsidP="002450DF">
            <w:pPr>
              <w:snapToGrid w:val="0"/>
              <w:jc w:val="center"/>
              <w:rPr>
                <w:rFonts w:ascii="Roboto" w:hAnsi="Roboto" w:cs="Arial"/>
                <w:sz w:val="18"/>
                <w:szCs w:val="18"/>
              </w:rPr>
            </w:pPr>
          </w:p>
        </w:tc>
      </w:tr>
      <w:tr w:rsidR="00991DBA" w:rsidRPr="007063A2" w:rsidTr="002450DF">
        <w:trPr>
          <w:gridAfter w:val="2"/>
          <w:wAfter w:w="334" w:type="dxa"/>
          <w:trHeight w:val="288"/>
        </w:trPr>
        <w:tc>
          <w:tcPr>
            <w:tcW w:w="1490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</w:tcBorders>
          </w:tcPr>
          <w:p w:rsidR="00991DBA" w:rsidRPr="007063A2" w:rsidRDefault="00991DBA" w:rsidP="002450DF">
            <w:pPr>
              <w:rPr>
                <w:rFonts w:ascii="Roboto" w:hAnsi="Roboto" w:cs="Arial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91DBA" w:rsidRPr="007063A2" w:rsidRDefault="00991DBA" w:rsidP="002450DF">
            <w:pPr>
              <w:rPr>
                <w:rFonts w:ascii="Roboto" w:hAnsi="Roboto" w:cs="Arial"/>
                <w:sz w:val="18"/>
                <w:szCs w:val="18"/>
              </w:rPr>
            </w:pPr>
            <w:r w:rsidRPr="007063A2">
              <w:rPr>
                <w:rFonts w:ascii="Roboto" w:hAnsi="Roboto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91DBA" w:rsidRPr="007063A2" w:rsidRDefault="00991DBA" w:rsidP="002450DF">
            <w:pPr>
              <w:ind w:firstLine="180"/>
              <w:rPr>
                <w:rFonts w:ascii="Roboto" w:hAnsi="Roboto" w:cs="Arial"/>
                <w:sz w:val="18"/>
                <w:szCs w:val="18"/>
              </w:rPr>
            </w:pPr>
            <w:r w:rsidRPr="007063A2">
              <w:rPr>
                <w:rFonts w:ascii="Roboto" w:hAnsi="Roboto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91DBA" w:rsidRPr="007063A2" w:rsidRDefault="00991DBA" w:rsidP="002450DF">
            <w:pPr>
              <w:rPr>
                <w:rFonts w:ascii="Roboto" w:hAnsi="Roboto" w:cs="Arial"/>
                <w:sz w:val="18"/>
                <w:szCs w:val="18"/>
              </w:rPr>
            </w:pPr>
            <w:r w:rsidRPr="007063A2">
              <w:rPr>
                <w:rFonts w:ascii="Roboto" w:hAnsi="Roboto" w:cs="Arial"/>
                <w:sz w:val="18"/>
                <w:szCs w:val="18"/>
              </w:rPr>
              <w:t> </w:t>
            </w:r>
          </w:p>
        </w:tc>
        <w:tc>
          <w:tcPr>
            <w:tcW w:w="1417" w:type="dxa"/>
            <w:gridSpan w:val="2"/>
            <w:tcBorders>
              <w:top w:val="dotted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91DBA" w:rsidRPr="007063A2" w:rsidRDefault="00991DBA" w:rsidP="002450DF">
            <w:pPr>
              <w:snapToGrid w:val="0"/>
              <w:jc w:val="center"/>
              <w:rPr>
                <w:rFonts w:ascii="Roboto" w:hAnsi="Roboto" w:cs="Arial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tcBorders>
              <w:top w:val="dotted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91DBA" w:rsidRPr="007063A2" w:rsidRDefault="00991DBA" w:rsidP="002450DF">
            <w:pPr>
              <w:snapToGrid w:val="0"/>
              <w:jc w:val="center"/>
              <w:rPr>
                <w:rFonts w:ascii="Roboto" w:hAnsi="Roboto" w:cs="Arial"/>
                <w:sz w:val="18"/>
                <w:szCs w:val="18"/>
              </w:rPr>
            </w:pPr>
          </w:p>
        </w:tc>
        <w:tc>
          <w:tcPr>
            <w:tcW w:w="1016" w:type="dxa"/>
            <w:gridSpan w:val="4"/>
            <w:tcBorders>
              <w:top w:val="dotted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91DBA" w:rsidRPr="007063A2" w:rsidRDefault="00991DBA" w:rsidP="002450DF">
            <w:pPr>
              <w:snapToGrid w:val="0"/>
              <w:jc w:val="center"/>
              <w:rPr>
                <w:rFonts w:ascii="Roboto" w:hAnsi="Roboto" w:cs="Arial"/>
                <w:sz w:val="18"/>
                <w:szCs w:val="18"/>
              </w:rPr>
            </w:pPr>
          </w:p>
        </w:tc>
        <w:tc>
          <w:tcPr>
            <w:tcW w:w="1303" w:type="dxa"/>
            <w:gridSpan w:val="7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1DBA" w:rsidRPr="007063A2" w:rsidRDefault="00991DBA" w:rsidP="002450DF">
            <w:pPr>
              <w:snapToGrid w:val="0"/>
              <w:jc w:val="center"/>
              <w:rPr>
                <w:rFonts w:ascii="Roboto" w:hAnsi="Roboto" w:cs="Arial"/>
                <w:sz w:val="18"/>
                <w:szCs w:val="18"/>
              </w:rPr>
            </w:pPr>
          </w:p>
        </w:tc>
      </w:tr>
      <w:tr w:rsidR="001510D3" w:rsidRPr="007063A2" w:rsidTr="001510D3">
        <w:trPr>
          <w:gridAfter w:val="2"/>
          <w:wAfter w:w="334" w:type="dxa"/>
          <w:cantSplit/>
          <w:trHeight w:val="277"/>
        </w:trPr>
        <w:tc>
          <w:tcPr>
            <w:tcW w:w="149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</w:tcPr>
          <w:p w:rsidR="001510D3" w:rsidRPr="007063A2" w:rsidRDefault="001510D3" w:rsidP="002450DF">
            <w:pPr>
              <w:jc w:val="center"/>
              <w:rPr>
                <w:rFonts w:ascii="Roboto" w:hAnsi="Roboto"/>
                <w:b/>
                <w:bCs/>
                <w:sz w:val="18"/>
                <w:szCs w:val="18"/>
              </w:rPr>
            </w:pPr>
          </w:p>
        </w:tc>
        <w:tc>
          <w:tcPr>
            <w:tcW w:w="396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1510D3" w:rsidRPr="007063A2" w:rsidRDefault="001510D3" w:rsidP="002450DF">
            <w:pPr>
              <w:jc w:val="center"/>
              <w:rPr>
                <w:rFonts w:ascii="Roboto" w:hAnsi="Roboto" w:cs="Arial"/>
                <w:sz w:val="18"/>
                <w:szCs w:val="18"/>
              </w:rPr>
            </w:pPr>
            <w:r w:rsidRPr="007063A2">
              <w:rPr>
                <w:rFonts w:ascii="Roboto" w:hAnsi="Roboto"/>
                <w:b/>
                <w:bCs/>
                <w:sz w:val="18"/>
                <w:szCs w:val="18"/>
              </w:rPr>
              <w:t>CONTENANCE TOTALE (ha a ca)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000000"/>
            </w:tcBorders>
            <w:shd w:val="clear" w:color="auto" w:fill="D9D9D9"/>
            <w:vAlign w:val="center"/>
          </w:tcPr>
          <w:p w:rsidR="001510D3" w:rsidRPr="007063A2" w:rsidRDefault="001510D3" w:rsidP="002450DF">
            <w:pPr>
              <w:snapToGrid w:val="0"/>
              <w:jc w:val="center"/>
              <w:rPr>
                <w:rFonts w:ascii="Roboto" w:hAnsi="Roboto" w:cs="Arial"/>
                <w:sz w:val="18"/>
                <w:szCs w:val="18"/>
              </w:rPr>
            </w:pPr>
          </w:p>
        </w:tc>
        <w:tc>
          <w:tcPr>
            <w:tcW w:w="3595" w:type="dxa"/>
            <w:gridSpan w:val="1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1510D3" w:rsidRPr="007063A2" w:rsidRDefault="001510D3" w:rsidP="002450DF">
            <w:pPr>
              <w:snapToGrid w:val="0"/>
              <w:jc w:val="center"/>
              <w:rPr>
                <w:rFonts w:ascii="Roboto" w:hAnsi="Roboto"/>
                <w:b/>
                <w:bCs/>
                <w:sz w:val="18"/>
                <w:szCs w:val="18"/>
              </w:rPr>
            </w:pPr>
          </w:p>
          <w:p w:rsidR="001510D3" w:rsidRPr="007063A2" w:rsidRDefault="001510D3" w:rsidP="002450DF">
            <w:pPr>
              <w:jc w:val="center"/>
              <w:rPr>
                <w:rFonts w:ascii="Roboto" w:hAnsi="Roboto"/>
                <w:b/>
                <w:bCs/>
                <w:sz w:val="18"/>
                <w:szCs w:val="18"/>
              </w:rPr>
            </w:pPr>
            <w:r w:rsidRPr="007063A2">
              <w:rPr>
                <w:rFonts w:ascii="Roboto" w:hAnsi="Roboto"/>
                <w:b/>
                <w:bCs/>
                <w:sz w:val="18"/>
                <w:szCs w:val="18"/>
              </w:rPr>
              <w:t xml:space="preserve">DONT SURFACE ASSUJETTIE (ha a ca) </w:t>
            </w:r>
          </w:p>
        </w:tc>
      </w:tr>
      <w:tr w:rsidR="001510D3" w:rsidRPr="007063A2" w:rsidTr="001510D3">
        <w:trPr>
          <w:gridAfter w:val="1"/>
          <w:wAfter w:w="306" w:type="dxa"/>
          <w:cantSplit/>
          <w:trHeight w:val="252"/>
        </w:trPr>
        <w:tc>
          <w:tcPr>
            <w:tcW w:w="149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510D3" w:rsidRPr="007063A2" w:rsidRDefault="001510D3" w:rsidP="002450DF">
            <w:pPr>
              <w:snapToGrid w:val="0"/>
              <w:rPr>
                <w:rFonts w:ascii="Roboto" w:hAnsi="Roboto"/>
                <w:b/>
                <w:bCs/>
                <w:sz w:val="18"/>
                <w:szCs w:val="18"/>
              </w:rPr>
            </w:pPr>
          </w:p>
        </w:tc>
        <w:tc>
          <w:tcPr>
            <w:tcW w:w="396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10D3" w:rsidRPr="007063A2" w:rsidRDefault="001510D3" w:rsidP="002450DF">
            <w:pPr>
              <w:snapToGrid w:val="0"/>
              <w:rPr>
                <w:rFonts w:ascii="Roboto" w:hAnsi="Roboto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1510D3" w:rsidRPr="00BA07B7" w:rsidRDefault="001510D3" w:rsidP="002450DF">
            <w:pPr>
              <w:jc w:val="center"/>
              <w:rPr>
                <w:rFonts w:ascii="Roboto" w:hAnsi="Roboto" w:cs="Arial"/>
                <w:b/>
                <w:bCs/>
                <w:sz w:val="18"/>
                <w:szCs w:val="18"/>
              </w:rPr>
            </w:pPr>
          </w:p>
        </w:tc>
        <w:tc>
          <w:tcPr>
            <w:tcW w:w="2637" w:type="dxa"/>
            <w:gridSpan w:val="10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1510D3" w:rsidRPr="00BA07B7" w:rsidRDefault="001510D3" w:rsidP="002450DF">
            <w:pPr>
              <w:snapToGrid w:val="0"/>
              <w:jc w:val="center"/>
              <w:rPr>
                <w:rFonts w:ascii="Roboto" w:hAnsi="Roboto" w:cs="Arial"/>
                <w:b/>
                <w:bCs/>
                <w:sz w:val="18"/>
                <w:szCs w:val="18"/>
              </w:rPr>
            </w:pPr>
          </w:p>
        </w:tc>
        <w:tc>
          <w:tcPr>
            <w:tcW w:w="160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:rsidR="001510D3" w:rsidRPr="00BA07B7" w:rsidRDefault="001510D3" w:rsidP="002450DF">
            <w:pPr>
              <w:jc w:val="center"/>
              <w:rPr>
                <w:rFonts w:ascii="Roboto" w:hAnsi="Roboto" w:cs="Arial"/>
                <w:b/>
                <w:bCs/>
                <w:sz w:val="18"/>
                <w:szCs w:val="18"/>
              </w:rPr>
            </w:pPr>
          </w:p>
        </w:tc>
        <w:tc>
          <w:tcPr>
            <w:tcW w:w="504" w:type="dxa"/>
            <w:gridSpan w:val="2"/>
            <w:tcBorders>
              <w:bottom w:val="single" w:sz="4" w:space="0" w:color="000000"/>
            </w:tcBorders>
            <w:shd w:val="clear" w:color="auto" w:fill="D9D9D9"/>
            <w:vAlign w:val="center"/>
          </w:tcPr>
          <w:p w:rsidR="001510D3" w:rsidRPr="00BA07B7" w:rsidRDefault="001510D3" w:rsidP="002450DF">
            <w:pPr>
              <w:jc w:val="center"/>
              <w:rPr>
                <w:rFonts w:ascii="Roboto" w:hAnsi="Roboto" w:cs="Arial"/>
                <w:b/>
                <w:bCs/>
                <w:sz w:val="18"/>
                <w:szCs w:val="18"/>
              </w:rPr>
            </w:pPr>
          </w:p>
        </w:tc>
        <w:tc>
          <w:tcPr>
            <w:tcW w:w="322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1510D3" w:rsidRPr="00BA07B7" w:rsidRDefault="001510D3" w:rsidP="002450DF">
            <w:pPr>
              <w:jc w:val="center"/>
              <w:rPr>
                <w:rFonts w:ascii="Roboto" w:hAnsi="Roboto" w:cs="Arial"/>
                <w:sz w:val="18"/>
                <w:szCs w:val="18"/>
              </w:rPr>
            </w:pPr>
          </w:p>
        </w:tc>
      </w:tr>
      <w:tr w:rsidR="00991DBA" w:rsidRPr="007063A2" w:rsidTr="002450DF">
        <w:trPr>
          <w:gridAfter w:val="2"/>
          <w:wAfter w:w="334" w:type="dxa"/>
          <w:trHeight w:val="265"/>
        </w:trPr>
        <w:tc>
          <w:tcPr>
            <w:tcW w:w="1490" w:type="dxa"/>
            <w:tcBorders>
              <w:bottom w:val="single" w:sz="4" w:space="0" w:color="auto"/>
            </w:tcBorders>
          </w:tcPr>
          <w:p w:rsidR="00991DBA" w:rsidRPr="00BA07B7" w:rsidRDefault="00991DBA" w:rsidP="002450DF">
            <w:pPr>
              <w:snapToGrid w:val="0"/>
              <w:rPr>
                <w:rFonts w:ascii="Roboto" w:hAnsi="Roboto" w:cs="Arial"/>
                <w:sz w:val="18"/>
                <w:szCs w:val="18"/>
              </w:rPr>
            </w:pPr>
          </w:p>
        </w:tc>
        <w:tc>
          <w:tcPr>
            <w:tcW w:w="5386" w:type="dxa"/>
            <w:gridSpan w:val="5"/>
            <w:tcBorders>
              <w:bottom w:val="single" w:sz="4" w:space="0" w:color="auto"/>
            </w:tcBorders>
            <w:vAlign w:val="bottom"/>
          </w:tcPr>
          <w:p w:rsidR="00991DBA" w:rsidRPr="00BA07B7" w:rsidRDefault="00991DBA" w:rsidP="002450DF">
            <w:pPr>
              <w:snapToGrid w:val="0"/>
              <w:rPr>
                <w:rFonts w:ascii="Roboto" w:hAnsi="Roboto"/>
                <w:b/>
                <w:bCs/>
                <w:sz w:val="18"/>
                <w:szCs w:val="18"/>
              </w:rPr>
            </w:pPr>
            <w:r w:rsidRPr="00BA07B7">
              <w:rPr>
                <w:rFonts w:ascii="Roboto" w:hAnsi="Roboto" w:cs="Arial"/>
                <w:sz w:val="18"/>
                <w:szCs w:val="18"/>
              </w:rPr>
              <w:t>Total par commune (pour ce compte cadastral) :</w:t>
            </w:r>
          </w:p>
        </w:tc>
        <w:tc>
          <w:tcPr>
            <w:tcW w:w="263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991DBA" w:rsidRPr="007063A2" w:rsidRDefault="00991DBA" w:rsidP="002450DF">
            <w:pPr>
              <w:rPr>
                <w:rFonts w:ascii="Roboto" w:hAnsi="Roboto"/>
                <w:b/>
                <w:bCs/>
                <w:sz w:val="18"/>
                <w:szCs w:val="18"/>
              </w:rPr>
            </w:pPr>
            <w:r w:rsidRPr="007063A2">
              <w:rPr>
                <w:rFonts w:ascii="Roboto" w:hAnsi="Roboto"/>
                <w:b/>
                <w:bCs/>
                <w:sz w:val="18"/>
                <w:szCs w:val="18"/>
              </w:rPr>
              <w:t>- sous Monichon :</w:t>
            </w:r>
          </w:p>
        </w:tc>
        <w:tc>
          <w:tcPr>
            <w:tcW w:w="9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991DBA" w:rsidRPr="007063A2" w:rsidRDefault="00991DBA" w:rsidP="002450DF">
            <w:pPr>
              <w:snapToGrid w:val="0"/>
              <w:jc w:val="center"/>
              <w:rPr>
                <w:rFonts w:ascii="Roboto" w:hAnsi="Roboto"/>
                <w:b/>
                <w:bCs/>
                <w:sz w:val="18"/>
                <w:szCs w:val="18"/>
              </w:rPr>
            </w:pPr>
          </w:p>
        </w:tc>
      </w:tr>
      <w:tr w:rsidR="00A155AA" w:rsidRPr="007063A2" w:rsidTr="00A155AA">
        <w:trPr>
          <w:gridAfter w:val="2"/>
          <w:wAfter w:w="334" w:type="dxa"/>
          <w:trHeight w:val="265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5AA" w:rsidRPr="007063A2" w:rsidRDefault="00A155AA" w:rsidP="00A155AA">
            <w:pPr>
              <w:snapToGrid w:val="0"/>
              <w:rPr>
                <w:rFonts w:ascii="Roboto" w:hAnsi="Roboto" w:cs="Arial"/>
                <w:sz w:val="18"/>
                <w:szCs w:val="18"/>
              </w:rPr>
            </w:pPr>
            <w:r>
              <w:rPr>
                <w:rFonts w:ascii="Roboto" w:hAnsi="Roboto" w:cs="Arial"/>
                <w:sz w:val="18"/>
                <w:szCs w:val="18"/>
              </w:rPr>
              <w:t>Département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5AA" w:rsidRPr="007063A2" w:rsidRDefault="00A155AA" w:rsidP="00A155AA">
            <w:pPr>
              <w:snapToGrid w:val="0"/>
              <w:rPr>
                <w:rFonts w:ascii="Roboto" w:hAnsi="Roboto" w:cs="Arial"/>
                <w:sz w:val="18"/>
                <w:szCs w:val="18"/>
              </w:rPr>
            </w:pPr>
            <w:r w:rsidRPr="007063A2">
              <w:rPr>
                <w:rFonts w:ascii="Roboto" w:hAnsi="Roboto" w:cs="Arial"/>
                <w:sz w:val="18"/>
                <w:szCs w:val="18"/>
              </w:rPr>
              <w:t>Commune :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5AA" w:rsidRPr="007063A2" w:rsidRDefault="00A155AA" w:rsidP="00A155AA">
            <w:pPr>
              <w:snapToGrid w:val="0"/>
              <w:rPr>
                <w:rFonts w:ascii="Roboto" w:hAnsi="Roboto"/>
                <w:b/>
                <w:bCs/>
                <w:sz w:val="18"/>
                <w:szCs w:val="18"/>
              </w:rPr>
            </w:pPr>
            <w:r w:rsidRPr="007063A2">
              <w:rPr>
                <w:rFonts w:ascii="Roboto" w:hAnsi="Roboto"/>
                <w:b/>
                <w:bCs/>
                <w:sz w:val="18"/>
                <w:szCs w:val="18"/>
              </w:rPr>
              <w:t>Surface (ha</w:t>
            </w:r>
            <w:r>
              <w:rPr>
                <w:rFonts w:ascii="Roboto" w:hAnsi="Roboto"/>
                <w:b/>
                <w:bCs/>
                <w:sz w:val="18"/>
                <w:szCs w:val="18"/>
              </w:rPr>
              <w:t xml:space="preserve"> a ca</w:t>
            </w:r>
            <w:r w:rsidRPr="007063A2">
              <w:rPr>
                <w:rFonts w:ascii="Roboto" w:hAnsi="Roboto"/>
                <w:b/>
                <w:bCs/>
                <w:sz w:val="18"/>
                <w:szCs w:val="18"/>
              </w:rPr>
              <w:t>) :</w:t>
            </w:r>
          </w:p>
        </w:tc>
        <w:tc>
          <w:tcPr>
            <w:tcW w:w="2637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D9D9D9"/>
            <w:vAlign w:val="center"/>
          </w:tcPr>
          <w:p w:rsidR="00A155AA" w:rsidRPr="007063A2" w:rsidRDefault="00A155AA" w:rsidP="00A155AA">
            <w:pPr>
              <w:rPr>
                <w:rFonts w:ascii="Roboto" w:hAnsi="Roboto"/>
                <w:b/>
                <w:bCs/>
                <w:sz w:val="18"/>
                <w:szCs w:val="18"/>
              </w:rPr>
            </w:pPr>
            <w:r w:rsidRPr="007063A2">
              <w:rPr>
                <w:rFonts w:ascii="Roboto" w:hAnsi="Roboto"/>
                <w:b/>
                <w:bCs/>
                <w:sz w:val="18"/>
                <w:szCs w:val="18"/>
              </w:rPr>
              <w:t>- sous I.S.F./I.F.I.:</w:t>
            </w:r>
          </w:p>
        </w:tc>
        <w:tc>
          <w:tcPr>
            <w:tcW w:w="9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A155AA" w:rsidRPr="007063A2" w:rsidRDefault="00A155AA" w:rsidP="00A155AA">
            <w:pPr>
              <w:snapToGrid w:val="0"/>
              <w:jc w:val="center"/>
              <w:rPr>
                <w:rFonts w:ascii="Roboto" w:hAnsi="Roboto"/>
                <w:b/>
                <w:bCs/>
                <w:sz w:val="18"/>
                <w:szCs w:val="18"/>
              </w:rPr>
            </w:pPr>
          </w:p>
        </w:tc>
      </w:tr>
      <w:tr w:rsidR="00991DBA" w:rsidRPr="007063A2" w:rsidTr="002450DF">
        <w:trPr>
          <w:gridAfter w:val="2"/>
          <w:wAfter w:w="334" w:type="dxa"/>
          <w:trHeight w:val="265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DBA" w:rsidRPr="007063A2" w:rsidRDefault="00991DBA" w:rsidP="002450DF">
            <w:pPr>
              <w:snapToGrid w:val="0"/>
              <w:rPr>
                <w:rFonts w:ascii="Roboto" w:hAnsi="Roboto" w:cs="Arial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1DBA" w:rsidRPr="007063A2" w:rsidRDefault="00991DBA" w:rsidP="002450DF">
            <w:pPr>
              <w:snapToGrid w:val="0"/>
              <w:rPr>
                <w:rFonts w:ascii="Roboto" w:hAnsi="Roboto" w:cs="Arial"/>
                <w:sz w:val="18"/>
                <w:szCs w:val="18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1DBA" w:rsidRPr="007063A2" w:rsidRDefault="00991DBA" w:rsidP="002450DF">
            <w:pPr>
              <w:snapToGrid w:val="0"/>
              <w:rPr>
                <w:rFonts w:ascii="Roboto" w:hAnsi="Roboto"/>
                <w:b/>
                <w:bCs/>
                <w:sz w:val="18"/>
                <w:szCs w:val="18"/>
              </w:rPr>
            </w:pPr>
          </w:p>
        </w:tc>
        <w:tc>
          <w:tcPr>
            <w:tcW w:w="2637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D9D9D9"/>
            <w:vAlign w:val="center"/>
          </w:tcPr>
          <w:p w:rsidR="00991DBA" w:rsidRPr="007063A2" w:rsidRDefault="00991DBA" w:rsidP="002450DF">
            <w:pPr>
              <w:rPr>
                <w:rFonts w:ascii="Roboto" w:hAnsi="Roboto"/>
                <w:b/>
                <w:bCs/>
                <w:sz w:val="18"/>
                <w:szCs w:val="18"/>
              </w:rPr>
            </w:pPr>
            <w:r w:rsidRPr="007063A2">
              <w:rPr>
                <w:rFonts w:ascii="Roboto" w:hAnsi="Roboto"/>
                <w:b/>
                <w:bCs/>
                <w:sz w:val="18"/>
                <w:szCs w:val="18"/>
              </w:rPr>
              <w:t>- sous DEFI-Forêt :</w:t>
            </w:r>
          </w:p>
        </w:tc>
        <w:tc>
          <w:tcPr>
            <w:tcW w:w="9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991DBA" w:rsidRPr="007063A2" w:rsidRDefault="00991DBA" w:rsidP="002450DF">
            <w:pPr>
              <w:snapToGrid w:val="0"/>
              <w:jc w:val="center"/>
              <w:rPr>
                <w:rFonts w:ascii="Roboto" w:hAnsi="Roboto"/>
                <w:b/>
                <w:bCs/>
                <w:sz w:val="18"/>
                <w:szCs w:val="18"/>
              </w:rPr>
            </w:pPr>
          </w:p>
        </w:tc>
      </w:tr>
      <w:tr w:rsidR="00991DBA" w:rsidRPr="007063A2" w:rsidTr="002450DF">
        <w:trPr>
          <w:gridAfter w:val="17"/>
          <w:wAfter w:w="3929" w:type="dxa"/>
          <w:trHeight w:val="265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DBA" w:rsidRPr="007063A2" w:rsidRDefault="00991DBA" w:rsidP="002450DF">
            <w:pPr>
              <w:snapToGrid w:val="0"/>
              <w:rPr>
                <w:rFonts w:ascii="Roboto" w:hAnsi="Roboto" w:cs="Arial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1DBA" w:rsidRPr="007063A2" w:rsidRDefault="00991DBA" w:rsidP="002450DF">
            <w:pPr>
              <w:snapToGrid w:val="0"/>
              <w:rPr>
                <w:rFonts w:ascii="Roboto" w:hAnsi="Roboto" w:cs="Arial"/>
                <w:sz w:val="18"/>
                <w:szCs w:val="18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1DBA" w:rsidRPr="007063A2" w:rsidRDefault="00991DBA" w:rsidP="002450DF">
            <w:pPr>
              <w:snapToGrid w:val="0"/>
              <w:rPr>
                <w:rFonts w:ascii="Roboto" w:hAnsi="Roboto"/>
                <w:b/>
                <w:bCs/>
                <w:sz w:val="18"/>
                <w:szCs w:val="18"/>
              </w:rPr>
            </w:pPr>
          </w:p>
        </w:tc>
      </w:tr>
      <w:tr w:rsidR="00991DBA" w:rsidRPr="007063A2" w:rsidTr="002450DF">
        <w:trPr>
          <w:gridAfter w:val="17"/>
          <w:wAfter w:w="3929" w:type="dxa"/>
          <w:trHeight w:val="265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DBA" w:rsidRPr="007063A2" w:rsidRDefault="00991DBA" w:rsidP="002450DF">
            <w:pPr>
              <w:snapToGrid w:val="0"/>
              <w:rPr>
                <w:rFonts w:ascii="Roboto" w:hAnsi="Roboto" w:cs="Arial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1DBA" w:rsidRPr="007063A2" w:rsidRDefault="00991DBA" w:rsidP="002450DF">
            <w:pPr>
              <w:snapToGrid w:val="0"/>
              <w:rPr>
                <w:rFonts w:ascii="Roboto" w:hAnsi="Roboto" w:cs="Arial"/>
                <w:sz w:val="18"/>
                <w:szCs w:val="18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1DBA" w:rsidRPr="007063A2" w:rsidRDefault="00991DBA" w:rsidP="002450DF">
            <w:pPr>
              <w:snapToGrid w:val="0"/>
              <w:rPr>
                <w:rFonts w:ascii="Roboto" w:hAnsi="Roboto"/>
                <w:b/>
                <w:bCs/>
                <w:sz w:val="18"/>
                <w:szCs w:val="18"/>
              </w:rPr>
            </w:pPr>
          </w:p>
        </w:tc>
      </w:tr>
      <w:tr w:rsidR="00991DBA" w:rsidRPr="007063A2" w:rsidTr="002450DF">
        <w:trPr>
          <w:gridAfter w:val="17"/>
          <w:wAfter w:w="3929" w:type="dxa"/>
          <w:trHeight w:val="265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DBA" w:rsidRPr="007063A2" w:rsidRDefault="00991DBA" w:rsidP="002450DF">
            <w:pPr>
              <w:snapToGrid w:val="0"/>
              <w:rPr>
                <w:rFonts w:ascii="Roboto" w:hAnsi="Roboto" w:cs="Arial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1DBA" w:rsidRPr="007063A2" w:rsidRDefault="00991DBA" w:rsidP="002450DF">
            <w:pPr>
              <w:snapToGrid w:val="0"/>
              <w:rPr>
                <w:rFonts w:ascii="Roboto" w:hAnsi="Roboto" w:cs="Arial"/>
                <w:sz w:val="18"/>
                <w:szCs w:val="18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1DBA" w:rsidRPr="007063A2" w:rsidRDefault="00991DBA" w:rsidP="002450DF">
            <w:pPr>
              <w:snapToGrid w:val="0"/>
              <w:rPr>
                <w:rFonts w:ascii="Roboto" w:hAnsi="Roboto"/>
                <w:b/>
                <w:bCs/>
                <w:sz w:val="18"/>
                <w:szCs w:val="18"/>
              </w:rPr>
            </w:pPr>
          </w:p>
        </w:tc>
      </w:tr>
      <w:tr w:rsidR="00991DBA" w:rsidRPr="007063A2" w:rsidTr="002450DF">
        <w:trPr>
          <w:gridAfter w:val="17"/>
          <w:wAfter w:w="3929" w:type="dxa"/>
          <w:trHeight w:val="265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DBA" w:rsidRPr="007063A2" w:rsidRDefault="00991DBA" w:rsidP="002450DF">
            <w:pPr>
              <w:snapToGrid w:val="0"/>
              <w:rPr>
                <w:rFonts w:ascii="Roboto" w:hAnsi="Roboto" w:cs="Arial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1DBA" w:rsidRPr="007063A2" w:rsidRDefault="00991DBA" w:rsidP="002450DF">
            <w:pPr>
              <w:snapToGrid w:val="0"/>
              <w:rPr>
                <w:rFonts w:ascii="Roboto" w:hAnsi="Roboto" w:cs="Arial"/>
                <w:sz w:val="18"/>
                <w:szCs w:val="18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1DBA" w:rsidRPr="007063A2" w:rsidRDefault="00991DBA" w:rsidP="002450DF">
            <w:pPr>
              <w:snapToGrid w:val="0"/>
              <w:rPr>
                <w:rFonts w:ascii="Roboto" w:hAnsi="Roboto"/>
                <w:b/>
                <w:bCs/>
                <w:sz w:val="18"/>
                <w:szCs w:val="18"/>
              </w:rPr>
            </w:pPr>
          </w:p>
        </w:tc>
      </w:tr>
    </w:tbl>
    <w:p w:rsidR="00991DBA" w:rsidRPr="007063A2" w:rsidRDefault="00991DBA" w:rsidP="005534ED">
      <w:pPr>
        <w:pStyle w:val="En-tte"/>
        <w:tabs>
          <w:tab w:val="clear" w:pos="4536"/>
          <w:tab w:val="clear" w:pos="9072"/>
        </w:tabs>
        <w:rPr>
          <w:rFonts w:ascii="Roboto" w:hAnsi="Roboto"/>
          <w:bCs/>
          <w:sz w:val="20"/>
          <w:szCs w:val="20"/>
        </w:rPr>
      </w:pPr>
    </w:p>
    <w:p w:rsidR="00991DBA" w:rsidRPr="007063A2" w:rsidRDefault="00991DBA" w:rsidP="005534ED">
      <w:pPr>
        <w:pStyle w:val="En-tte"/>
        <w:tabs>
          <w:tab w:val="clear" w:pos="4536"/>
          <w:tab w:val="clear" w:pos="9072"/>
        </w:tabs>
        <w:rPr>
          <w:rFonts w:ascii="Roboto" w:hAnsi="Roboto"/>
          <w:bCs/>
          <w:sz w:val="20"/>
          <w:szCs w:val="20"/>
        </w:rPr>
      </w:pPr>
    </w:p>
    <w:p w:rsidR="00991DBA" w:rsidRPr="007063A2" w:rsidRDefault="00991DBA" w:rsidP="005534ED">
      <w:pPr>
        <w:pStyle w:val="En-tte"/>
        <w:tabs>
          <w:tab w:val="clear" w:pos="4536"/>
          <w:tab w:val="clear" w:pos="9072"/>
        </w:tabs>
        <w:rPr>
          <w:rFonts w:ascii="Roboto" w:hAnsi="Roboto"/>
          <w:bCs/>
          <w:sz w:val="20"/>
          <w:szCs w:val="20"/>
        </w:rPr>
      </w:pPr>
    </w:p>
    <w:p w:rsidR="005534ED" w:rsidRPr="00F641F2" w:rsidRDefault="005534ED" w:rsidP="00031734">
      <w:pPr>
        <w:pStyle w:val="Titre2"/>
        <w:ind w:left="0" w:firstLine="0"/>
        <w:jc w:val="left"/>
        <w:rPr>
          <w:bCs/>
          <w:color w:val="2B603E"/>
        </w:rPr>
      </w:pPr>
      <w:bookmarkStart w:id="4" w:name="_Toc177985318"/>
      <w:r w:rsidRPr="00031734">
        <w:rPr>
          <w:rFonts w:ascii="Roboto" w:hAnsi="Roboto"/>
          <w:b/>
          <w:color w:val="2B603D"/>
          <w:sz w:val="22"/>
          <w:szCs w:val="22"/>
          <w:shd w:val="clear" w:color="auto" w:fill="D2E9C9"/>
        </w:rPr>
        <w:lastRenderedPageBreak/>
        <w:t>PROPRIETAIRE 3 (Remplir une fiche par compte cadastral) :</w:t>
      </w:r>
      <w:bookmarkEnd w:id="4"/>
    </w:p>
    <w:p w:rsidR="00F641F2" w:rsidRPr="007063A2" w:rsidRDefault="00F641F2" w:rsidP="00F641F2">
      <w:pPr>
        <w:pStyle w:val="En-tte"/>
        <w:tabs>
          <w:tab w:val="clear" w:pos="4536"/>
          <w:tab w:val="clear" w:pos="9072"/>
        </w:tabs>
        <w:rPr>
          <w:rFonts w:ascii="Roboto" w:hAnsi="Roboto"/>
          <w:bCs/>
          <w:sz w:val="22"/>
          <w:szCs w:val="22"/>
        </w:rPr>
      </w:pPr>
      <w:r w:rsidRPr="007063A2">
        <w:rPr>
          <w:rFonts w:ascii="Roboto" w:hAnsi="Roboto"/>
          <w:bCs/>
          <w:sz w:val="22"/>
          <w:szCs w:val="22"/>
        </w:rPr>
        <w:t>Personne physique (nom et prénom) : …………………………………</w:t>
      </w:r>
      <w:r>
        <w:rPr>
          <w:rFonts w:ascii="Roboto" w:hAnsi="Roboto"/>
          <w:bCs/>
          <w:sz w:val="22"/>
          <w:szCs w:val="22"/>
        </w:rPr>
        <w:t>…………</w:t>
      </w:r>
      <w:r w:rsidRPr="007063A2">
        <w:rPr>
          <w:rFonts w:ascii="Roboto" w:hAnsi="Roboto"/>
          <w:bCs/>
          <w:sz w:val="22"/>
          <w:szCs w:val="22"/>
        </w:rPr>
        <w:t>………</w:t>
      </w:r>
    </w:p>
    <w:p w:rsidR="00FA208D" w:rsidRDefault="00F641F2" w:rsidP="00F641F2">
      <w:pPr>
        <w:pStyle w:val="En-tte"/>
        <w:tabs>
          <w:tab w:val="clear" w:pos="4536"/>
          <w:tab w:val="clear" w:pos="9072"/>
        </w:tabs>
        <w:rPr>
          <w:rFonts w:ascii="Roboto" w:hAnsi="Roboto"/>
          <w:bCs/>
          <w:sz w:val="22"/>
          <w:szCs w:val="22"/>
        </w:rPr>
      </w:pPr>
      <w:r w:rsidRPr="007063A2">
        <w:rPr>
          <w:rFonts w:ascii="Roboto" w:hAnsi="Roboto"/>
          <w:bCs/>
          <w:sz w:val="22"/>
          <w:szCs w:val="22"/>
        </w:rPr>
        <w:t xml:space="preserve">ou Personne morale / Indivision (dénomination) : ………………………………… </w:t>
      </w:r>
    </w:p>
    <w:p w:rsidR="00F641F2" w:rsidRPr="007063A2" w:rsidRDefault="00F641F2" w:rsidP="00F641F2">
      <w:pPr>
        <w:pStyle w:val="En-tte"/>
        <w:tabs>
          <w:tab w:val="clear" w:pos="4536"/>
          <w:tab w:val="clear" w:pos="9072"/>
        </w:tabs>
        <w:rPr>
          <w:rFonts w:ascii="Roboto" w:hAnsi="Roboto"/>
          <w:bCs/>
          <w:sz w:val="22"/>
          <w:szCs w:val="22"/>
        </w:rPr>
      </w:pPr>
      <w:r w:rsidRPr="007063A2">
        <w:rPr>
          <w:rFonts w:ascii="Roboto" w:hAnsi="Roboto"/>
          <w:bCs/>
          <w:sz w:val="22"/>
          <w:szCs w:val="22"/>
        </w:rPr>
        <w:t>représentée par : …………</w:t>
      </w:r>
      <w:r>
        <w:rPr>
          <w:rFonts w:ascii="Roboto" w:hAnsi="Roboto"/>
          <w:bCs/>
          <w:sz w:val="22"/>
          <w:szCs w:val="22"/>
        </w:rPr>
        <w:t>……………</w:t>
      </w:r>
      <w:r w:rsidRPr="007063A2">
        <w:rPr>
          <w:rFonts w:ascii="Roboto" w:hAnsi="Roboto"/>
          <w:bCs/>
          <w:sz w:val="22"/>
          <w:szCs w:val="22"/>
        </w:rPr>
        <w:t>……</w:t>
      </w:r>
    </w:p>
    <w:p w:rsidR="00F641F2" w:rsidRPr="007063A2" w:rsidRDefault="00F641F2" w:rsidP="00F641F2">
      <w:pPr>
        <w:pStyle w:val="En-tte"/>
        <w:tabs>
          <w:tab w:val="clear" w:pos="4536"/>
          <w:tab w:val="clear" w:pos="9072"/>
        </w:tabs>
        <w:rPr>
          <w:rFonts w:ascii="Roboto" w:hAnsi="Roboto"/>
          <w:b/>
          <w:i/>
          <w:iCs/>
          <w:color w:val="008000"/>
          <w:sz w:val="22"/>
          <w:szCs w:val="22"/>
        </w:rPr>
      </w:pPr>
    </w:p>
    <w:p w:rsidR="00F641F2" w:rsidRPr="007063A2" w:rsidRDefault="00F641F2" w:rsidP="00F641F2">
      <w:pPr>
        <w:pStyle w:val="En-tte"/>
        <w:tabs>
          <w:tab w:val="clear" w:pos="4536"/>
          <w:tab w:val="clear" w:pos="9072"/>
        </w:tabs>
        <w:rPr>
          <w:rFonts w:ascii="Roboto" w:hAnsi="Roboto"/>
          <w:bCs/>
          <w:sz w:val="22"/>
          <w:szCs w:val="22"/>
        </w:rPr>
      </w:pPr>
      <w:r w:rsidRPr="007063A2">
        <w:rPr>
          <w:rFonts w:ascii="Roboto" w:hAnsi="Roboto"/>
          <w:bCs/>
          <w:sz w:val="22"/>
          <w:szCs w:val="22"/>
        </w:rPr>
        <w:t>Adresse : …………………………………………………………………</w:t>
      </w:r>
      <w:r>
        <w:rPr>
          <w:rFonts w:ascii="Roboto" w:hAnsi="Roboto"/>
          <w:bCs/>
          <w:sz w:val="22"/>
          <w:szCs w:val="22"/>
        </w:rPr>
        <w:t>………………………….</w:t>
      </w:r>
      <w:r w:rsidRPr="007063A2">
        <w:rPr>
          <w:rFonts w:ascii="Roboto" w:hAnsi="Roboto"/>
          <w:bCs/>
          <w:sz w:val="22"/>
          <w:szCs w:val="22"/>
        </w:rPr>
        <w:t>……..</w:t>
      </w:r>
    </w:p>
    <w:p w:rsidR="00F641F2" w:rsidRPr="007063A2" w:rsidRDefault="00F641F2" w:rsidP="00F641F2">
      <w:pPr>
        <w:pStyle w:val="En-tte"/>
        <w:tabs>
          <w:tab w:val="clear" w:pos="4536"/>
          <w:tab w:val="clear" w:pos="9072"/>
        </w:tabs>
        <w:rPr>
          <w:rFonts w:ascii="Roboto" w:hAnsi="Roboto"/>
          <w:bCs/>
          <w:sz w:val="22"/>
          <w:szCs w:val="22"/>
        </w:rPr>
      </w:pPr>
      <w:r w:rsidRPr="007063A2">
        <w:rPr>
          <w:rFonts w:ascii="Roboto" w:hAnsi="Roboto"/>
          <w:bCs/>
          <w:sz w:val="22"/>
          <w:szCs w:val="22"/>
        </w:rPr>
        <w:t>Téléphone : ………………………………………………</w:t>
      </w:r>
      <w:r>
        <w:rPr>
          <w:rFonts w:ascii="Roboto" w:hAnsi="Roboto"/>
          <w:bCs/>
          <w:sz w:val="22"/>
          <w:szCs w:val="22"/>
        </w:rPr>
        <w:t>………………………..…………………..</w:t>
      </w:r>
      <w:r w:rsidRPr="007063A2">
        <w:rPr>
          <w:rFonts w:ascii="Roboto" w:hAnsi="Roboto"/>
          <w:bCs/>
          <w:sz w:val="22"/>
          <w:szCs w:val="22"/>
        </w:rPr>
        <w:t>…</w:t>
      </w:r>
    </w:p>
    <w:p w:rsidR="00F641F2" w:rsidRPr="007063A2" w:rsidRDefault="00F641F2" w:rsidP="00F641F2">
      <w:pPr>
        <w:pStyle w:val="En-tte"/>
        <w:tabs>
          <w:tab w:val="clear" w:pos="4536"/>
          <w:tab w:val="clear" w:pos="9072"/>
        </w:tabs>
        <w:rPr>
          <w:rFonts w:ascii="Roboto" w:hAnsi="Roboto"/>
          <w:bCs/>
          <w:sz w:val="22"/>
          <w:szCs w:val="22"/>
        </w:rPr>
      </w:pPr>
      <w:r w:rsidRPr="007063A2">
        <w:rPr>
          <w:rFonts w:ascii="Roboto" w:hAnsi="Roboto"/>
          <w:bCs/>
          <w:sz w:val="22"/>
          <w:szCs w:val="22"/>
        </w:rPr>
        <w:t>Courriel : ……………………</w:t>
      </w:r>
      <w:r>
        <w:rPr>
          <w:rFonts w:ascii="Roboto" w:hAnsi="Roboto"/>
          <w:bCs/>
          <w:sz w:val="22"/>
          <w:szCs w:val="22"/>
        </w:rPr>
        <w:t>………………………………………………………………………….</w:t>
      </w:r>
      <w:r w:rsidRPr="007063A2">
        <w:rPr>
          <w:rFonts w:ascii="Roboto" w:hAnsi="Roboto"/>
          <w:bCs/>
          <w:sz w:val="22"/>
          <w:szCs w:val="22"/>
        </w:rPr>
        <w:t>……</w:t>
      </w:r>
    </w:p>
    <w:p w:rsidR="00991DBA" w:rsidRPr="007063A2" w:rsidRDefault="00991DBA" w:rsidP="005534ED">
      <w:pPr>
        <w:pStyle w:val="En-tte"/>
        <w:tabs>
          <w:tab w:val="clear" w:pos="4536"/>
          <w:tab w:val="clear" w:pos="9072"/>
        </w:tabs>
        <w:rPr>
          <w:rFonts w:ascii="Roboto" w:hAnsi="Roboto"/>
          <w:bCs/>
          <w:sz w:val="22"/>
          <w:szCs w:val="22"/>
        </w:rPr>
      </w:pPr>
    </w:p>
    <w:tbl>
      <w:tblPr>
        <w:tblW w:w="1080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90"/>
        <w:gridCol w:w="2551"/>
        <w:gridCol w:w="851"/>
        <w:gridCol w:w="567"/>
        <w:gridCol w:w="1015"/>
        <w:gridCol w:w="402"/>
        <w:gridCol w:w="60"/>
        <w:gridCol w:w="160"/>
        <w:gridCol w:w="704"/>
        <w:gridCol w:w="352"/>
        <w:gridCol w:w="26"/>
        <w:gridCol w:w="378"/>
        <w:gridCol w:w="402"/>
        <w:gridCol w:w="210"/>
        <w:gridCol w:w="168"/>
        <w:gridCol w:w="177"/>
        <w:gridCol w:w="160"/>
        <w:gridCol w:w="421"/>
        <w:gridCol w:w="83"/>
        <w:gridCol w:w="284"/>
        <w:gridCol w:w="10"/>
        <w:gridCol w:w="28"/>
        <w:gridCol w:w="306"/>
      </w:tblGrid>
      <w:tr w:rsidR="00991DBA" w:rsidRPr="007063A2" w:rsidTr="002450DF">
        <w:trPr>
          <w:gridAfter w:val="3"/>
          <w:wAfter w:w="344" w:type="dxa"/>
          <w:trHeight w:val="375"/>
        </w:trPr>
        <w:tc>
          <w:tcPr>
            <w:tcW w:w="1490" w:type="dxa"/>
          </w:tcPr>
          <w:p w:rsidR="00991DBA" w:rsidRPr="007063A2" w:rsidRDefault="00991DBA" w:rsidP="002450DF">
            <w:pPr>
              <w:jc w:val="center"/>
              <w:rPr>
                <w:rFonts w:ascii="Roboto" w:hAnsi="Roboto"/>
                <w:b/>
                <w:bCs/>
                <w:color w:val="008000"/>
                <w:szCs w:val="28"/>
              </w:rPr>
            </w:pPr>
          </w:p>
        </w:tc>
        <w:tc>
          <w:tcPr>
            <w:tcW w:w="8971" w:type="dxa"/>
            <w:gridSpan w:val="19"/>
            <w:vAlign w:val="bottom"/>
          </w:tcPr>
          <w:p w:rsidR="00991DBA" w:rsidRPr="006F67E4" w:rsidRDefault="00991DBA" w:rsidP="002450DF">
            <w:pPr>
              <w:jc w:val="center"/>
              <w:rPr>
                <w:rFonts w:ascii="Roboto" w:hAnsi="Roboto" w:cs="Arial"/>
                <w:color w:val="2B603E"/>
                <w:szCs w:val="20"/>
              </w:rPr>
            </w:pPr>
            <w:r w:rsidRPr="006F67E4">
              <w:rPr>
                <w:rFonts w:ascii="Roboto" w:hAnsi="Roboto"/>
                <w:b/>
                <w:bCs/>
                <w:color w:val="2B603E"/>
                <w:szCs w:val="28"/>
              </w:rPr>
              <w:t>ETAT DES PARCELLES CADASTRALES CONSTITUANT LE FONDS</w:t>
            </w:r>
          </w:p>
        </w:tc>
      </w:tr>
      <w:tr w:rsidR="00991DBA" w:rsidRPr="007063A2" w:rsidTr="002450DF">
        <w:trPr>
          <w:trHeight w:val="165"/>
        </w:trPr>
        <w:tc>
          <w:tcPr>
            <w:tcW w:w="1490" w:type="dxa"/>
          </w:tcPr>
          <w:p w:rsidR="00991DBA" w:rsidRPr="007063A2" w:rsidRDefault="00991DBA" w:rsidP="002450DF">
            <w:pPr>
              <w:snapToGrid w:val="0"/>
              <w:jc w:val="center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2551" w:type="dxa"/>
            <w:vAlign w:val="bottom"/>
          </w:tcPr>
          <w:p w:rsidR="00991DBA" w:rsidRPr="006F67E4" w:rsidRDefault="00991DBA" w:rsidP="002450DF">
            <w:pPr>
              <w:snapToGrid w:val="0"/>
              <w:jc w:val="center"/>
              <w:rPr>
                <w:rFonts w:ascii="Roboto" w:hAnsi="Roboto" w:cs="Arial"/>
                <w:color w:val="2B603E"/>
                <w:sz w:val="20"/>
                <w:szCs w:val="20"/>
              </w:rPr>
            </w:pPr>
          </w:p>
        </w:tc>
        <w:tc>
          <w:tcPr>
            <w:tcW w:w="851" w:type="dxa"/>
            <w:vAlign w:val="bottom"/>
          </w:tcPr>
          <w:p w:rsidR="00991DBA" w:rsidRPr="007063A2" w:rsidRDefault="00991DBA" w:rsidP="002450DF">
            <w:pPr>
              <w:snapToGrid w:val="0"/>
              <w:jc w:val="center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567" w:type="dxa"/>
            <w:vAlign w:val="bottom"/>
          </w:tcPr>
          <w:p w:rsidR="00991DBA" w:rsidRPr="007063A2" w:rsidRDefault="00991DBA" w:rsidP="002450DF">
            <w:pPr>
              <w:snapToGrid w:val="0"/>
              <w:jc w:val="center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1015" w:type="dxa"/>
            <w:vAlign w:val="bottom"/>
          </w:tcPr>
          <w:p w:rsidR="00991DBA" w:rsidRPr="007063A2" w:rsidRDefault="00991DBA" w:rsidP="002450DF">
            <w:pPr>
              <w:snapToGrid w:val="0"/>
              <w:jc w:val="center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462" w:type="dxa"/>
            <w:gridSpan w:val="2"/>
            <w:vAlign w:val="bottom"/>
          </w:tcPr>
          <w:p w:rsidR="00991DBA" w:rsidRPr="007063A2" w:rsidRDefault="00991DBA" w:rsidP="002450DF">
            <w:pPr>
              <w:snapToGrid w:val="0"/>
              <w:jc w:val="center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160" w:type="dxa"/>
            <w:vAlign w:val="bottom"/>
          </w:tcPr>
          <w:p w:rsidR="00991DBA" w:rsidRPr="007063A2" w:rsidRDefault="00991DBA" w:rsidP="002450DF">
            <w:pPr>
              <w:snapToGrid w:val="0"/>
              <w:jc w:val="center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704" w:type="dxa"/>
            <w:vAlign w:val="bottom"/>
          </w:tcPr>
          <w:p w:rsidR="00991DBA" w:rsidRPr="007063A2" w:rsidRDefault="00991DBA" w:rsidP="002450DF">
            <w:pPr>
              <w:snapToGrid w:val="0"/>
              <w:jc w:val="center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378" w:type="dxa"/>
            <w:gridSpan w:val="2"/>
            <w:vAlign w:val="bottom"/>
          </w:tcPr>
          <w:p w:rsidR="00991DBA" w:rsidRPr="007063A2" w:rsidRDefault="00991DBA" w:rsidP="002450DF">
            <w:pPr>
              <w:snapToGrid w:val="0"/>
              <w:jc w:val="center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378" w:type="dxa"/>
            <w:vAlign w:val="bottom"/>
          </w:tcPr>
          <w:p w:rsidR="00991DBA" w:rsidRPr="007063A2" w:rsidRDefault="00991DBA" w:rsidP="002450DF">
            <w:pPr>
              <w:snapToGrid w:val="0"/>
              <w:jc w:val="center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402" w:type="dxa"/>
            <w:vAlign w:val="bottom"/>
          </w:tcPr>
          <w:p w:rsidR="00991DBA" w:rsidRPr="007063A2" w:rsidRDefault="00991DBA" w:rsidP="002450DF">
            <w:pPr>
              <w:snapToGrid w:val="0"/>
              <w:jc w:val="center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378" w:type="dxa"/>
            <w:gridSpan w:val="2"/>
            <w:vAlign w:val="bottom"/>
          </w:tcPr>
          <w:p w:rsidR="00991DBA" w:rsidRPr="007063A2" w:rsidRDefault="00991DBA" w:rsidP="002450DF">
            <w:pPr>
              <w:snapToGrid w:val="0"/>
              <w:jc w:val="center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177" w:type="dxa"/>
            <w:vAlign w:val="bottom"/>
          </w:tcPr>
          <w:p w:rsidR="00991DBA" w:rsidRPr="007063A2" w:rsidRDefault="00991DBA" w:rsidP="002450DF">
            <w:pPr>
              <w:snapToGrid w:val="0"/>
              <w:jc w:val="center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160" w:type="dxa"/>
            <w:vAlign w:val="bottom"/>
          </w:tcPr>
          <w:p w:rsidR="00991DBA" w:rsidRPr="007063A2" w:rsidRDefault="00991DBA" w:rsidP="002450DF">
            <w:pPr>
              <w:snapToGrid w:val="0"/>
              <w:jc w:val="center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421" w:type="dxa"/>
            <w:vAlign w:val="bottom"/>
          </w:tcPr>
          <w:p w:rsidR="00991DBA" w:rsidRPr="007063A2" w:rsidRDefault="00991DBA" w:rsidP="002450DF">
            <w:pPr>
              <w:snapToGrid w:val="0"/>
              <w:jc w:val="center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711" w:type="dxa"/>
            <w:gridSpan w:val="5"/>
            <w:vAlign w:val="bottom"/>
          </w:tcPr>
          <w:p w:rsidR="00991DBA" w:rsidRPr="007063A2" w:rsidRDefault="00991DBA" w:rsidP="002450DF">
            <w:pPr>
              <w:snapToGrid w:val="0"/>
              <w:jc w:val="center"/>
              <w:rPr>
                <w:rFonts w:ascii="Roboto" w:hAnsi="Roboto" w:cs="Arial"/>
                <w:sz w:val="20"/>
                <w:szCs w:val="20"/>
              </w:rPr>
            </w:pPr>
          </w:p>
        </w:tc>
      </w:tr>
      <w:tr w:rsidR="00991DBA" w:rsidRPr="007063A2" w:rsidTr="002450DF">
        <w:trPr>
          <w:trHeight w:val="315"/>
        </w:trPr>
        <w:tc>
          <w:tcPr>
            <w:tcW w:w="1490" w:type="dxa"/>
          </w:tcPr>
          <w:p w:rsidR="00991DBA" w:rsidRPr="007063A2" w:rsidRDefault="00991DBA" w:rsidP="002450DF">
            <w:pPr>
              <w:rPr>
                <w:rFonts w:ascii="Roboto" w:hAnsi="Roboto"/>
                <w:b/>
                <w:bCs/>
                <w:color w:val="008000"/>
                <w:sz w:val="20"/>
              </w:rPr>
            </w:pPr>
          </w:p>
        </w:tc>
        <w:tc>
          <w:tcPr>
            <w:tcW w:w="2551" w:type="dxa"/>
            <w:vAlign w:val="bottom"/>
          </w:tcPr>
          <w:p w:rsidR="00991DBA" w:rsidRPr="006F67E4" w:rsidRDefault="00991DBA" w:rsidP="002450DF">
            <w:pPr>
              <w:rPr>
                <w:rFonts w:ascii="Roboto" w:hAnsi="Roboto" w:cs="Arial"/>
                <w:b/>
                <w:bCs/>
                <w:color w:val="2B603E"/>
                <w:sz w:val="20"/>
                <w:szCs w:val="22"/>
              </w:rPr>
            </w:pPr>
            <w:r w:rsidRPr="006F67E4">
              <w:rPr>
                <w:rFonts w:ascii="Roboto" w:hAnsi="Roboto"/>
                <w:b/>
                <w:bCs/>
                <w:color w:val="2B603E"/>
                <w:sz w:val="20"/>
              </w:rPr>
              <w:t>ETABLI A LA DATE DU</w:t>
            </w:r>
            <w:r w:rsidRPr="006F67E4">
              <w:rPr>
                <w:rFonts w:ascii="Roboto" w:hAnsi="Roboto"/>
                <w:color w:val="2B603E"/>
                <w:sz w:val="20"/>
              </w:rPr>
              <w:t xml:space="preserve"> : </w:t>
            </w:r>
          </w:p>
        </w:tc>
        <w:tc>
          <w:tcPr>
            <w:tcW w:w="851" w:type="dxa"/>
            <w:vAlign w:val="bottom"/>
          </w:tcPr>
          <w:p w:rsidR="00991DBA" w:rsidRPr="007063A2" w:rsidRDefault="00991DBA" w:rsidP="002450DF">
            <w:pPr>
              <w:snapToGrid w:val="0"/>
              <w:rPr>
                <w:rFonts w:ascii="Roboto" w:hAnsi="Roboto" w:cs="Arial"/>
                <w:b/>
                <w:bCs/>
                <w:sz w:val="22"/>
                <w:szCs w:val="22"/>
              </w:rPr>
            </w:pPr>
          </w:p>
        </w:tc>
        <w:tc>
          <w:tcPr>
            <w:tcW w:w="20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91DBA" w:rsidRPr="007063A2" w:rsidRDefault="00991DBA" w:rsidP="002450DF">
            <w:pPr>
              <w:snapToGrid w:val="0"/>
              <w:jc w:val="center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left w:val="single" w:sz="4" w:space="0" w:color="000000"/>
            </w:tcBorders>
            <w:vAlign w:val="bottom"/>
          </w:tcPr>
          <w:p w:rsidR="00991DBA" w:rsidRPr="007063A2" w:rsidRDefault="00991DBA" w:rsidP="002450DF">
            <w:pPr>
              <w:snapToGrid w:val="0"/>
              <w:jc w:val="center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704" w:type="dxa"/>
            <w:vAlign w:val="bottom"/>
          </w:tcPr>
          <w:p w:rsidR="00991DBA" w:rsidRPr="007063A2" w:rsidRDefault="00991DBA" w:rsidP="002450DF">
            <w:pPr>
              <w:snapToGrid w:val="0"/>
              <w:jc w:val="center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378" w:type="dxa"/>
            <w:gridSpan w:val="2"/>
            <w:vAlign w:val="bottom"/>
          </w:tcPr>
          <w:p w:rsidR="00991DBA" w:rsidRPr="007063A2" w:rsidRDefault="00991DBA" w:rsidP="002450DF">
            <w:pPr>
              <w:snapToGrid w:val="0"/>
              <w:jc w:val="center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378" w:type="dxa"/>
            <w:vAlign w:val="bottom"/>
          </w:tcPr>
          <w:p w:rsidR="00991DBA" w:rsidRPr="007063A2" w:rsidRDefault="00991DBA" w:rsidP="002450DF">
            <w:pPr>
              <w:snapToGrid w:val="0"/>
              <w:jc w:val="center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402" w:type="dxa"/>
            <w:vAlign w:val="bottom"/>
          </w:tcPr>
          <w:p w:rsidR="00991DBA" w:rsidRPr="007063A2" w:rsidRDefault="00991DBA" w:rsidP="002450DF">
            <w:pPr>
              <w:snapToGrid w:val="0"/>
              <w:jc w:val="center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378" w:type="dxa"/>
            <w:gridSpan w:val="2"/>
            <w:vAlign w:val="bottom"/>
          </w:tcPr>
          <w:p w:rsidR="00991DBA" w:rsidRPr="007063A2" w:rsidRDefault="00991DBA" w:rsidP="002450DF">
            <w:pPr>
              <w:snapToGrid w:val="0"/>
              <w:jc w:val="center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177" w:type="dxa"/>
            <w:vAlign w:val="bottom"/>
          </w:tcPr>
          <w:p w:rsidR="00991DBA" w:rsidRPr="007063A2" w:rsidRDefault="00991DBA" w:rsidP="002450DF">
            <w:pPr>
              <w:snapToGrid w:val="0"/>
              <w:jc w:val="center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160" w:type="dxa"/>
            <w:vAlign w:val="bottom"/>
          </w:tcPr>
          <w:p w:rsidR="00991DBA" w:rsidRPr="007063A2" w:rsidRDefault="00991DBA" w:rsidP="002450DF">
            <w:pPr>
              <w:snapToGrid w:val="0"/>
              <w:jc w:val="center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421" w:type="dxa"/>
            <w:vAlign w:val="bottom"/>
          </w:tcPr>
          <w:p w:rsidR="00991DBA" w:rsidRPr="007063A2" w:rsidRDefault="00991DBA" w:rsidP="002450DF">
            <w:pPr>
              <w:snapToGrid w:val="0"/>
              <w:jc w:val="center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711" w:type="dxa"/>
            <w:gridSpan w:val="5"/>
            <w:vAlign w:val="bottom"/>
          </w:tcPr>
          <w:p w:rsidR="00991DBA" w:rsidRPr="007063A2" w:rsidRDefault="00991DBA" w:rsidP="002450DF">
            <w:pPr>
              <w:snapToGrid w:val="0"/>
              <w:jc w:val="center"/>
              <w:rPr>
                <w:rFonts w:ascii="Roboto" w:hAnsi="Roboto" w:cs="Arial"/>
                <w:sz w:val="20"/>
                <w:szCs w:val="20"/>
              </w:rPr>
            </w:pPr>
          </w:p>
        </w:tc>
      </w:tr>
      <w:tr w:rsidR="00991DBA" w:rsidRPr="007063A2" w:rsidTr="002450DF">
        <w:trPr>
          <w:trHeight w:val="165"/>
        </w:trPr>
        <w:tc>
          <w:tcPr>
            <w:tcW w:w="1490" w:type="dxa"/>
          </w:tcPr>
          <w:p w:rsidR="00991DBA" w:rsidRPr="007063A2" w:rsidRDefault="00991DBA" w:rsidP="002450DF">
            <w:pPr>
              <w:snapToGrid w:val="0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2551" w:type="dxa"/>
            <w:vAlign w:val="bottom"/>
          </w:tcPr>
          <w:p w:rsidR="00991DBA" w:rsidRPr="007063A2" w:rsidRDefault="00991DBA" w:rsidP="002450DF">
            <w:pPr>
              <w:snapToGrid w:val="0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851" w:type="dxa"/>
            <w:vAlign w:val="bottom"/>
          </w:tcPr>
          <w:p w:rsidR="00991DBA" w:rsidRPr="007063A2" w:rsidRDefault="00991DBA" w:rsidP="002450DF">
            <w:pPr>
              <w:snapToGrid w:val="0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567" w:type="dxa"/>
            <w:vAlign w:val="bottom"/>
          </w:tcPr>
          <w:p w:rsidR="00991DBA" w:rsidRPr="007063A2" w:rsidRDefault="00991DBA" w:rsidP="002450DF">
            <w:pPr>
              <w:snapToGrid w:val="0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1015" w:type="dxa"/>
            <w:vAlign w:val="bottom"/>
          </w:tcPr>
          <w:p w:rsidR="00991DBA" w:rsidRPr="007063A2" w:rsidRDefault="00991DBA" w:rsidP="002450DF">
            <w:pPr>
              <w:snapToGrid w:val="0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462" w:type="dxa"/>
            <w:gridSpan w:val="2"/>
            <w:vAlign w:val="bottom"/>
          </w:tcPr>
          <w:p w:rsidR="00991DBA" w:rsidRPr="007063A2" w:rsidRDefault="00991DBA" w:rsidP="002450DF">
            <w:pPr>
              <w:snapToGrid w:val="0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160" w:type="dxa"/>
            <w:vAlign w:val="bottom"/>
          </w:tcPr>
          <w:p w:rsidR="00991DBA" w:rsidRPr="007063A2" w:rsidRDefault="00991DBA" w:rsidP="002450DF">
            <w:pPr>
              <w:snapToGrid w:val="0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704" w:type="dxa"/>
            <w:vAlign w:val="bottom"/>
          </w:tcPr>
          <w:p w:rsidR="00991DBA" w:rsidRPr="007063A2" w:rsidRDefault="00991DBA" w:rsidP="002450DF">
            <w:pPr>
              <w:snapToGrid w:val="0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378" w:type="dxa"/>
            <w:gridSpan w:val="2"/>
            <w:vAlign w:val="bottom"/>
          </w:tcPr>
          <w:p w:rsidR="00991DBA" w:rsidRPr="007063A2" w:rsidRDefault="00991DBA" w:rsidP="002450DF">
            <w:pPr>
              <w:snapToGrid w:val="0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378" w:type="dxa"/>
            <w:vAlign w:val="bottom"/>
          </w:tcPr>
          <w:p w:rsidR="00991DBA" w:rsidRPr="007063A2" w:rsidRDefault="00991DBA" w:rsidP="002450DF">
            <w:pPr>
              <w:snapToGrid w:val="0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402" w:type="dxa"/>
            <w:vAlign w:val="bottom"/>
          </w:tcPr>
          <w:p w:rsidR="00991DBA" w:rsidRPr="007063A2" w:rsidRDefault="00991DBA" w:rsidP="002450DF">
            <w:pPr>
              <w:snapToGrid w:val="0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378" w:type="dxa"/>
            <w:gridSpan w:val="2"/>
            <w:vAlign w:val="bottom"/>
          </w:tcPr>
          <w:p w:rsidR="00991DBA" w:rsidRPr="007063A2" w:rsidRDefault="00991DBA" w:rsidP="002450DF">
            <w:pPr>
              <w:snapToGrid w:val="0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177" w:type="dxa"/>
            <w:vAlign w:val="bottom"/>
          </w:tcPr>
          <w:p w:rsidR="00991DBA" w:rsidRPr="007063A2" w:rsidRDefault="00991DBA" w:rsidP="002450DF">
            <w:pPr>
              <w:snapToGrid w:val="0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160" w:type="dxa"/>
            <w:vAlign w:val="bottom"/>
          </w:tcPr>
          <w:p w:rsidR="00991DBA" w:rsidRPr="007063A2" w:rsidRDefault="00991DBA" w:rsidP="002450DF">
            <w:pPr>
              <w:snapToGrid w:val="0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421" w:type="dxa"/>
            <w:vAlign w:val="bottom"/>
          </w:tcPr>
          <w:p w:rsidR="00991DBA" w:rsidRPr="007063A2" w:rsidRDefault="00991DBA" w:rsidP="002450DF">
            <w:pPr>
              <w:snapToGrid w:val="0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711" w:type="dxa"/>
            <w:gridSpan w:val="5"/>
            <w:vAlign w:val="bottom"/>
          </w:tcPr>
          <w:p w:rsidR="00991DBA" w:rsidRPr="007063A2" w:rsidRDefault="00991DBA" w:rsidP="002450DF">
            <w:pPr>
              <w:snapToGrid w:val="0"/>
              <w:rPr>
                <w:rFonts w:ascii="Roboto" w:hAnsi="Roboto" w:cs="Arial"/>
                <w:sz w:val="20"/>
                <w:szCs w:val="20"/>
              </w:rPr>
            </w:pPr>
          </w:p>
        </w:tc>
      </w:tr>
      <w:tr w:rsidR="00991DBA" w:rsidRPr="007063A2" w:rsidTr="006F67E4">
        <w:trPr>
          <w:gridAfter w:val="2"/>
          <w:wAfter w:w="334" w:type="dxa"/>
          <w:trHeight w:val="315"/>
        </w:trPr>
        <w:tc>
          <w:tcPr>
            <w:tcW w:w="68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2B603E"/>
          </w:tcPr>
          <w:p w:rsidR="00991DBA" w:rsidRPr="007063A2" w:rsidRDefault="00991DBA" w:rsidP="002450DF">
            <w:pPr>
              <w:jc w:val="center"/>
              <w:rPr>
                <w:rFonts w:ascii="Roboto" w:hAnsi="Roboto"/>
                <w:b/>
                <w:bCs/>
                <w:color w:val="FFFFFF"/>
                <w:sz w:val="20"/>
              </w:rPr>
            </w:pPr>
            <w:r w:rsidRPr="007063A2">
              <w:rPr>
                <w:rFonts w:ascii="Roboto" w:hAnsi="Roboto"/>
                <w:b/>
                <w:bCs/>
                <w:color w:val="FFFFFF"/>
                <w:sz w:val="20"/>
              </w:rPr>
              <w:t>DESIGNATION  DES PARCELLES  CADASTRALES</w:t>
            </w:r>
          </w:p>
        </w:tc>
        <w:tc>
          <w:tcPr>
            <w:tcW w:w="359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B603E"/>
            <w:vAlign w:val="bottom"/>
          </w:tcPr>
          <w:p w:rsidR="00991DBA" w:rsidRPr="007063A2" w:rsidRDefault="00991DBA" w:rsidP="002450DF">
            <w:pPr>
              <w:jc w:val="center"/>
              <w:rPr>
                <w:rFonts w:ascii="Roboto" w:hAnsi="Roboto"/>
                <w:b/>
                <w:bCs/>
                <w:sz w:val="20"/>
                <w:szCs w:val="18"/>
              </w:rPr>
            </w:pPr>
            <w:r w:rsidRPr="007063A2">
              <w:rPr>
                <w:rFonts w:ascii="Roboto" w:hAnsi="Roboto"/>
                <w:b/>
                <w:bCs/>
                <w:color w:val="FFFFFF"/>
                <w:sz w:val="20"/>
              </w:rPr>
              <w:t>ENGAGEMENTS FISCAUX</w:t>
            </w:r>
          </w:p>
        </w:tc>
      </w:tr>
      <w:tr w:rsidR="00991DBA" w:rsidRPr="007063A2" w:rsidTr="006F67E4">
        <w:trPr>
          <w:gridAfter w:val="2"/>
          <w:wAfter w:w="334" w:type="dxa"/>
          <w:cantSplit/>
          <w:trHeight w:val="255"/>
        </w:trPr>
        <w:tc>
          <w:tcPr>
            <w:tcW w:w="1490" w:type="dxa"/>
            <w:vMerge w:val="restart"/>
            <w:tcBorders>
              <w:left w:val="single" w:sz="4" w:space="0" w:color="000000"/>
            </w:tcBorders>
            <w:shd w:val="clear" w:color="auto" w:fill="D2E9C9"/>
            <w:vAlign w:val="center"/>
          </w:tcPr>
          <w:p w:rsidR="00991DBA" w:rsidRPr="007063A2" w:rsidRDefault="00991DBA" w:rsidP="002450DF">
            <w:pPr>
              <w:jc w:val="center"/>
              <w:rPr>
                <w:rFonts w:ascii="Roboto" w:hAnsi="Roboto"/>
                <w:b/>
                <w:bCs/>
                <w:sz w:val="16"/>
                <w:szCs w:val="18"/>
              </w:rPr>
            </w:pPr>
            <w:r w:rsidRPr="007063A2">
              <w:rPr>
                <w:rFonts w:ascii="Roboto" w:hAnsi="Roboto"/>
                <w:b/>
                <w:bCs/>
                <w:sz w:val="16"/>
                <w:szCs w:val="18"/>
              </w:rPr>
              <w:t>DEPARTEMENT</w:t>
            </w:r>
          </w:p>
        </w:tc>
        <w:tc>
          <w:tcPr>
            <w:tcW w:w="255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D2E9C9"/>
            <w:vAlign w:val="center"/>
          </w:tcPr>
          <w:p w:rsidR="00991DBA" w:rsidRPr="007063A2" w:rsidRDefault="00991DBA" w:rsidP="002450DF">
            <w:pPr>
              <w:jc w:val="center"/>
              <w:rPr>
                <w:rFonts w:ascii="Roboto" w:hAnsi="Roboto"/>
                <w:b/>
                <w:bCs/>
                <w:sz w:val="16"/>
                <w:szCs w:val="18"/>
              </w:rPr>
            </w:pPr>
            <w:r w:rsidRPr="007063A2">
              <w:rPr>
                <w:rFonts w:ascii="Roboto" w:hAnsi="Roboto"/>
                <w:b/>
                <w:bCs/>
                <w:sz w:val="16"/>
                <w:szCs w:val="18"/>
              </w:rPr>
              <w:t xml:space="preserve">COMMUNE (S) 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D2E9C9"/>
            <w:vAlign w:val="center"/>
          </w:tcPr>
          <w:p w:rsidR="00991DBA" w:rsidRPr="007063A2" w:rsidRDefault="00991DBA" w:rsidP="002450DF">
            <w:pPr>
              <w:jc w:val="center"/>
              <w:rPr>
                <w:rFonts w:ascii="Roboto" w:hAnsi="Roboto"/>
                <w:b/>
                <w:bCs/>
                <w:sz w:val="16"/>
                <w:szCs w:val="18"/>
              </w:rPr>
            </w:pPr>
            <w:r w:rsidRPr="007063A2">
              <w:rPr>
                <w:rFonts w:ascii="Roboto" w:hAnsi="Roboto"/>
                <w:b/>
                <w:bCs/>
                <w:sz w:val="16"/>
                <w:szCs w:val="18"/>
              </w:rPr>
              <w:t>Section</w:t>
            </w:r>
          </w:p>
        </w:tc>
        <w:tc>
          <w:tcPr>
            <w:tcW w:w="56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D2E9C9"/>
            <w:vAlign w:val="center"/>
          </w:tcPr>
          <w:p w:rsidR="00991DBA" w:rsidRPr="007063A2" w:rsidRDefault="00991DBA" w:rsidP="002450DF">
            <w:pPr>
              <w:jc w:val="center"/>
              <w:rPr>
                <w:rFonts w:ascii="Roboto" w:hAnsi="Roboto"/>
                <w:b/>
                <w:bCs/>
                <w:sz w:val="16"/>
                <w:szCs w:val="18"/>
              </w:rPr>
            </w:pPr>
            <w:r w:rsidRPr="007063A2">
              <w:rPr>
                <w:rFonts w:ascii="Roboto" w:hAnsi="Roboto"/>
                <w:b/>
                <w:bCs/>
                <w:sz w:val="16"/>
                <w:szCs w:val="18"/>
              </w:rPr>
              <w:t>N°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2E9C9"/>
            <w:vAlign w:val="bottom"/>
          </w:tcPr>
          <w:p w:rsidR="00991DBA" w:rsidRPr="007063A2" w:rsidRDefault="00991DBA" w:rsidP="002450DF">
            <w:pPr>
              <w:jc w:val="center"/>
              <w:rPr>
                <w:rFonts w:ascii="Roboto" w:hAnsi="Roboto"/>
                <w:b/>
                <w:bCs/>
                <w:sz w:val="16"/>
                <w:szCs w:val="18"/>
              </w:rPr>
            </w:pPr>
            <w:r w:rsidRPr="007063A2">
              <w:rPr>
                <w:rFonts w:ascii="Roboto" w:hAnsi="Roboto"/>
                <w:b/>
                <w:bCs/>
                <w:sz w:val="16"/>
                <w:szCs w:val="18"/>
              </w:rPr>
              <w:t>CONTENANCE</w:t>
            </w:r>
          </w:p>
        </w:tc>
        <w:tc>
          <w:tcPr>
            <w:tcW w:w="359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E9C9"/>
            <w:vAlign w:val="bottom"/>
          </w:tcPr>
          <w:p w:rsidR="00991DBA" w:rsidRPr="007063A2" w:rsidRDefault="00991DBA" w:rsidP="002450DF">
            <w:pPr>
              <w:jc w:val="center"/>
              <w:rPr>
                <w:rFonts w:ascii="Roboto" w:hAnsi="Roboto"/>
                <w:b/>
                <w:bCs/>
                <w:sz w:val="16"/>
                <w:szCs w:val="18"/>
              </w:rPr>
            </w:pPr>
            <w:r w:rsidRPr="007063A2">
              <w:rPr>
                <w:rFonts w:ascii="Roboto" w:hAnsi="Roboto"/>
                <w:b/>
                <w:bCs/>
                <w:sz w:val="16"/>
                <w:szCs w:val="18"/>
              </w:rPr>
              <w:t xml:space="preserve">Date des derniers engagements </w:t>
            </w:r>
          </w:p>
        </w:tc>
      </w:tr>
      <w:tr w:rsidR="00991DBA" w:rsidRPr="007063A2" w:rsidTr="006F67E4">
        <w:trPr>
          <w:gridAfter w:val="2"/>
          <w:wAfter w:w="334" w:type="dxa"/>
          <w:cantSplit/>
          <w:trHeight w:val="315"/>
        </w:trPr>
        <w:tc>
          <w:tcPr>
            <w:tcW w:w="14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D2E9C9"/>
          </w:tcPr>
          <w:p w:rsidR="00991DBA" w:rsidRPr="007063A2" w:rsidRDefault="00991DBA" w:rsidP="002450DF">
            <w:pPr>
              <w:snapToGrid w:val="0"/>
              <w:rPr>
                <w:rFonts w:ascii="Roboto" w:hAnsi="Roboto"/>
                <w:b/>
                <w:bCs/>
                <w:sz w:val="16"/>
                <w:szCs w:val="18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D2E9C9"/>
            <w:vAlign w:val="center"/>
          </w:tcPr>
          <w:p w:rsidR="00991DBA" w:rsidRPr="007063A2" w:rsidRDefault="00991DBA" w:rsidP="002450DF">
            <w:pPr>
              <w:snapToGrid w:val="0"/>
              <w:rPr>
                <w:rFonts w:ascii="Roboto" w:hAnsi="Roboto"/>
                <w:b/>
                <w:bCs/>
                <w:sz w:val="16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D2E9C9"/>
            <w:vAlign w:val="center"/>
          </w:tcPr>
          <w:p w:rsidR="00991DBA" w:rsidRPr="007063A2" w:rsidRDefault="00991DBA" w:rsidP="002450DF">
            <w:pPr>
              <w:snapToGrid w:val="0"/>
              <w:rPr>
                <w:rFonts w:ascii="Roboto" w:hAnsi="Roboto"/>
                <w:b/>
                <w:bCs/>
                <w:sz w:val="16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D2E9C9"/>
            <w:vAlign w:val="center"/>
          </w:tcPr>
          <w:p w:rsidR="00991DBA" w:rsidRPr="007063A2" w:rsidRDefault="00991DBA" w:rsidP="002450DF">
            <w:pPr>
              <w:snapToGrid w:val="0"/>
              <w:rPr>
                <w:rFonts w:ascii="Roboto" w:hAnsi="Roboto"/>
                <w:b/>
                <w:bCs/>
                <w:sz w:val="16"/>
                <w:szCs w:val="18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000000"/>
            </w:tcBorders>
            <w:shd w:val="clear" w:color="auto" w:fill="D2E9C9"/>
            <w:vAlign w:val="bottom"/>
          </w:tcPr>
          <w:p w:rsidR="00991DBA" w:rsidRPr="007063A2" w:rsidRDefault="00991DBA" w:rsidP="002450DF">
            <w:pPr>
              <w:jc w:val="center"/>
              <w:rPr>
                <w:rFonts w:ascii="Roboto" w:hAnsi="Roboto"/>
                <w:b/>
                <w:bCs/>
                <w:sz w:val="16"/>
                <w:szCs w:val="18"/>
                <w:lang w:val="en-GB"/>
              </w:rPr>
            </w:pPr>
            <w:r w:rsidRPr="007063A2">
              <w:rPr>
                <w:rFonts w:ascii="Roboto" w:hAnsi="Roboto"/>
                <w:b/>
                <w:bCs/>
                <w:sz w:val="16"/>
                <w:szCs w:val="18"/>
                <w:lang w:val="en-GB"/>
              </w:rPr>
              <w:t>(ha a ca)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2E9C9"/>
            <w:vAlign w:val="bottom"/>
          </w:tcPr>
          <w:p w:rsidR="00991DBA" w:rsidRPr="007063A2" w:rsidRDefault="00991DBA" w:rsidP="002450DF">
            <w:pPr>
              <w:jc w:val="center"/>
              <w:rPr>
                <w:rFonts w:ascii="Roboto" w:hAnsi="Roboto"/>
                <w:b/>
                <w:bCs/>
                <w:sz w:val="16"/>
                <w:szCs w:val="18"/>
                <w:lang w:val="de-DE"/>
              </w:rPr>
            </w:pPr>
            <w:r w:rsidRPr="007063A2">
              <w:rPr>
                <w:rFonts w:ascii="Roboto" w:hAnsi="Roboto"/>
                <w:b/>
                <w:bCs/>
                <w:sz w:val="16"/>
                <w:szCs w:val="18"/>
                <w:lang w:val="de-DE"/>
              </w:rPr>
              <w:t>Monichon</w:t>
            </w:r>
          </w:p>
        </w:tc>
        <w:tc>
          <w:tcPr>
            <w:tcW w:w="10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2E9C9"/>
            <w:vAlign w:val="bottom"/>
          </w:tcPr>
          <w:p w:rsidR="00991DBA" w:rsidRPr="007063A2" w:rsidRDefault="00991DBA" w:rsidP="002450DF">
            <w:pPr>
              <w:jc w:val="center"/>
              <w:rPr>
                <w:rFonts w:ascii="Roboto" w:hAnsi="Roboto"/>
                <w:b/>
                <w:bCs/>
                <w:sz w:val="16"/>
                <w:szCs w:val="18"/>
                <w:lang w:val="de-DE"/>
              </w:rPr>
            </w:pPr>
            <w:r w:rsidRPr="007063A2">
              <w:rPr>
                <w:rFonts w:ascii="Roboto" w:hAnsi="Roboto"/>
                <w:b/>
                <w:bCs/>
                <w:sz w:val="16"/>
                <w:szCs w:val="18"/>
                <w:lang w:val="de-DE"/>
              </w:rPr>
              <w:t>I.S.F./ I.F.I.</w:t>
            </w:r>
          </w:p>
        </w:tc>
        <w:tc>
          <w:tcPr>
            <w:tcW w:w="13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E9C9"/>
            <w:vAlign w:val="bottom"/>
          </w:tcPr>
          <w:p w:rsidR="00991DBA" w:rsidRPr="007063A2" w:rsidRDefault="00991DBA" w:rsidP="002450DF">
            <w:pPr>
              <w:jc w:val="center"/>
              <w:rPr>
                <w:rFonts w:ascii="Roboto" w:hAnsi="Roboto" w:cs="Arial"/>
                <w:sz w:val="16"/>
                <w:szCs w:val="18"/>
              </w:rPr>
            </w:pPr>
            <w:r w:rsidRPr="007063A2">
              <w:rPr>
                <w:rFonts w:ascii="Roboto" w:hAnsi="Roboto"/>
                <w:b/>
                <w:bCs/>
                <w:sz w:val="16"/>
                <w:szCs w:val="18"/>
              </w:rPr>
              <w:t>DEFI-Forêt</w:t>
            </w:r>
          </w:p>
        </w:tc>
      </w:tr>
      <w:tr w:rsidR="00991DBA" w:rsidRPr="007063A2" w:rsidTr="002450DF">
        <w:trPr>
          <w:gridAfter w:val="2"/>
          <w:wAfter w:w="334" w:type="dxa"/>
          <w:trHeight w:val="288"/>
        </w:trPr>
        <w:tc>
          <w:tcPr>
            <w:tcW w:w="1490" w:type="dxa"/>
            <w:tcBorders>
              <w:left w:val="single" w:sz="4" w:space="0" w:color="000000"/>
              <w:bottom w:val="dotted" w:sz="4" w:space="0" w:color="000000"/>
            </w:tcBorders>
          </w:tcPr>
          <w:p w:rsidR="00991DBA" w:rsidRPr="007063A2" w:rsidRDefault="00991DBA" w:rsidP="002450DF">
            <w:pPr>
              <w:rPr>
                <w:rFonts w:ascii="Roboto" w:hAnsi="Roboto" w:cs="Arial"/>
                <w:i/>
                <w:sz w:val="16"/>
                <w:szCs w:val="18"/>
                <w:highlight w:val="lightGray"/>
              </w:rPr>
            </w:pPr>
            <w:r w:rsidRPr="007063A2">
              <w:rPr>
                <w:rFonts w:ascii="Roboto" w:hAnsi="Roboto" w:cs="Arial"/>
                <w:i/>
                <w:sz w:val="16"/>
                <w:szCs w:val="18"/>
                <w:highlight w:val="lightGray"/>
              </w:rPr>
              <w:t>Puy-de-Dôme</w:t>
            </w:r>
          </w:p>
        </w:tc>
        <w:tc>
          <w:tcPr>
            <w:tcW w:w="2551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:rsidR="00991DBA" w:rsidRPr="007063A2" w:rsidRDefault="00991DBA" w:rsidP="002450DF">
            <w:pPr>
              <w:rPr>
                <w:rFonts w:ascii="Roboto" w:hAnsi="Roboto" w:cs="Arial"/>
                <w:i/>
                <w:sz w:val="16"/>
                <w:szCs w:val="18"/>
                <w:highlight w:val="lightGray"/>
              </w:rPr>
            </w:pPr>
            <w:r w:rsidRPr="007063A2">
              <w:rPr>
                <w:rFonts w:ascii="Roboto" w:hAnsi="Roboto" w:cs="Arial"/>
                <w:i/>
                <w:sz w:val="16"/>
                <w:szCs w:val="18"/>
                <w:highlight w:val="lightGray"/>
              </w:rPr>
              <w:t xml:space="preserve"> Clermont-Ferrand </w:t>
            </w:r>
          </w:p>
        </w:tc>
        <w:tc>
          <w:tcPr>
            <w:tcW w:w="851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:rsidR="00991DBA" w:rsidRPr="007063A2" w:rsidRDefault="00991DBA" w:rsidP="002450DF">
            <w:pPr>
              <w:ind w:hanging="4"/>
              <w:rPr>
                <w:rFonts w:ascii="Roboto" w:hAnsi="Roboto" w:cs="Arial"/>
                <w:i/>
                <w:sz w:val="16"/>
                <w:szCs w:val="18"/>
                <w:highlight w:val="lightGray"/>
              </w:rPr>
            </w:pPr>
            <w:r w:rsidRPr="007063A2">
              <w:rPr>
                <w:rFonts w:ascii="Roboto" w:hAnsi="Roboto" w:cs="Arial"/>
                <w:i/>
                <w:sz w:val="16"/>
                <w:szCs w:val="18"/>
                <w:highlight w:val="lightGray"/>
              </w:rPr>
              <w:t> AB</w:t>
            </w:r>
          </w:p>
        </w:tc>
        <w:tc>
          <w:tcPr>
            <w:tcW w:w="567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:rsidR="00991DBA" w:rsidRPr="007063A2" w:rsidRDefault="00991DBA" w:rsidP="002450DF">
            <w:pPr>
              <w:rPr>
                <w:rFonts w:ascii="Roboto" w:hAnsi="Roboto" w:cs="Arial"/>
                <w:i/>
                <w:sz w:val="16"/>
                <w:szCs w:val="18"/>
                <w:highlight w:val="lightGray"/>
              </w:rPr>
            </w:pPr>
            <w:r w:rsidRPr="007063A2">
              <w:rPr>
                <w:rFonts w:ascii="Roboto" w:hAnsi="Roboto" w:cs="Arial"/>
                <w:i/>
                <w:sz w:val="16"/>
                <w:szCs w:val="18"/>
                <w:highlight w:val="lightGray"/>
              </w:rPr>
              <w:t> 118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991DBA" w:rsidRPr="007063A2" w:rsidRDefault="00991DBA" w:rsidP="002450DF">
            <w:pPr>
              <w:snapToGrid w:val="0"/>
              <w:jc w:val="center"/>
              <w:rPr>
                <w:rFonts w:ascii="Roboto" w:hAnsi="Roboto" w:cs="Arial"/>
                <w:i/>
                <w:sz w:val="16"/>
                <w:szCs w:val="18"/>
                <w:highlight w:val="lightGray"/>
              </w:rPr>
            </w:pPr>
            <w:r w:rsidRPr="007063A2">
              <w:rPr>
                <w:rFonts w:ascii="Roboto" w:hAnsi="Roboto" w:cs="Arial"/>
                <w:i/>
                <w:sz w:val="16"/>
                <w:szCs w:val="18"/>
                <w:highlight w:val="lightGray"/>
              </w:rPr>
              <w:t>6,3636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991DBA" w:rsidRPr="007063A2" w:rsidRDefault="00991DBA" w:rsidP="002450DF">
            <w:pPr>
              <w:snapToGrid w:val="0"/>
              <w:jc w:val="center"/>
              <w:rPr>
                <w:rFonts w:ascii="Roboto" w:hAnsi="Roboto" w:cs="Arial"/>
                <w:i/>
                <w:sz w:val="16"/>
                <w:szCs w:val="18"/>
                <w:highlight w:val="lightGray"/>
              </w:rPr>
            </w:pPr>
            <w:r w:rsidRPr="007063A2">
              <w:rPr>
                <w:rFonts w:ascii="Roboto" w:hAnsi="Roboto" w:cs="Arial"/>
                <w:i/>
                <w:sz w:val="16"/>
                <w:szCs w:val="18"/>
                <w:highlight w:val="lightGray"/>
              </w:rPr>
              <w:t>18/05/2020</w:t>
            </w:r>
          </w:p>
        </w:tc>
        <w:tc>
          <w:tcPr>
            <w:tcW w:w="1016" w:type="dxa"/>
            <w:gridSpan w:val="4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991DBA" w:rsidRPr="007063A2" w:rsidRDefault="00991DBA" w:rsidP="002450DF">
            <w:pPr>
              <w:snapToGrid w:val="0"/>
              <w:jc w:val="center"/>
              <w:rPr>
                <w:rFonts w:ascii="Roboto" w:hAnsi="Roboto" w:cs="Arial"/>
                <w:i/>
                <w:sz w:val="16"/>
                <w:szCs w:val="18"/>
                <w:highlight w:val="lightGray"/>
              </w:rPr>
            </w:pPr>
            <w:r w:rsidRPr="007063A2">
              <w:rPr>
                <w:rFonts w:ascii="Roboto" w:hAnsi="Roboto" w:cs="Arial"/>
                <w:i/>
                <w:sz w:val="16"/>
                <w:szCs w:val="18"/>
                <w:highlight w:val="lightGray"/>
              </w:rPr>
              <w:t>néant</w:t>
            </w:r>
          </w:p>
        </w:tc>
        <w:tc>
          <w:tcPr>
            <w:tcW w:w="1303" w:type="dxa"/>
            <w:gridSpan w:val="7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991DBA" w:rsidRPr="007063A2" w:rsidRDefault="00991DBA" w:rsidP="002450DF">
            <w:pPr>
              <w:snapToGrid w:val="0"/>
              <w:jc w:val="center"/>
              <w:rPr>
                <w:rFonts w:ascii="Roboto" w:hAnsi="Roboto" w:cs="Arial"/>
                <w:i/>
                <w:sz w:val="16"/>
                <w:szCs w:val="18"/>
                <w:highlight w:val="lightGray"/>
              </w:rPr>
            </w:pPr>
            <w:r w:rsidRPr="007063A2">
              <w:rPr>
                <w:rFonts w:ascii="Roboto" w:hAnsi="Roboto" w:cs="Arial"/>
                <w:i/>
                <w:sz w:val="16"/>
                <w:szCs w:val="18"/>
                <w:highlight w:val="lightGray"/>
              </w:rPr>
              <w:t>15/06/2021</w:t>
            </w:r>
          </w:p>
        </w:tc>
      </w:tr>
      <w:tr w:rsidR="00991DBA" w:rsidRPr="007063A2" w:rsidTr="002450DF">
        <w:trPr>
          <w:gridAfter w:val="2"/>
          <w:wAfter w:w="334" w:type="dxa"/>
          <w:trHeight w:val="288"/>
        </w:trPr>
        <w:tc>
          <w:tcPr>
            <w:tcW w:w="149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</w:tcPr>
          <w:p w:rsidR="00991DBA" w:rsidRPr="007063A2" w:rsidRDefault="00991DBA" w:rsidP="002450DF">
            <w:pPr>
              <w:rPr>
                <w:rFonts w:ascii="Roboto" w:hAnsi="Roboto" w:cs="Arial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991DBA" w:rsidRPr="007063A2" w:rsidRDefault="00991DBA" w:rsidP="002450DF">
            <w:pPr>
              <w:rPr>
                <w:rFonts w:ascii="Roboto" w:hAnsi="Roboto" w:cs="Arial"/>
                <w:sz w:val="18"/>
                <w:szCs w:val="18"/>
              </w:rPr>
            </w:pPr>
            <w:r w:rsidRPr="007063A2">
              <w:rPr>
                <w:rFonts w:ascii="Roboto" w:hAnsi="Roboto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991DBA" w:rsidRPr="007063A2" w:rsidRDefault="00991DBA" w:rsidP="002450DF">
            <w:pPr>
              <w:ind w:hanging="4"/>
              <w:rPr>
                <w:rFonts w:ascii="Roboto" w:hAnsi="Roboto" w:cs="Arial"/>
                <w:sz w:val="18"/>
                <w:szCs w:val="18"/>
              </w:rPr>
            </w:pPr>
            <w:r w:rsidRPr="007063A2">
              <w:rPr>
                <w:rFonts w:ascii="Roboto" w:hAnsi="Roboto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991DBA" w:rsidRPr="007063A2" w:rsidRDefault="00991DBA" w:rsidP="002450DF">
            <w:pPr>
              <w:rPr>
                <w:rFonts w:ascii="Roboto" w:hAnsi="Roboto" w:cs="Arial"/>
                <w:sz w:val="18"/>
                <w:szCs w:val="18"/>
              </w:rPr>
            </w:pPr>
            <w:r w:rsidRPr="007063A2">
              <w:rPr>
                <w:rFonts w:ascii="Roboto" w:hAnsi="Roboto" w:cs="Arial"/>
                <w:sz w:val="18"/>
                <w:szCs w:val="18"/>
              </w:rPr>
              <w:t> </w:t>
            </w:r>
          </w:p>
        </w:tc>
        <w:tc>
          <w:tcPr>
            <w:tcW w:w="1417" w:type="dxa"/>
            <w:gridSpan w:val="2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991DBA" w:rsidRPr="007063A2" w:rsidRDefault="00991DBA" w:rsidP="002450DF">
            <w:pPr>
              <w:snapToGrid w:val="0"/>
              <w:jc w:val="center"/>
              <w:rPr>
                <w:rFonts w:ascii="Roboto" w:hAnsi="Roboto" w:cs="Arial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991DBA" w:rsidRPr="007063A2" w:rsidRDefault="00991DBA" w:rsidP="002450DF">
            <w:pPr>
              <w:snapToGrid w:val="0"/>
              <w:jc w:val="center"/>
              <w:rPr>
                <w:rFonts w:ascii="Roboto" w:hAnsi="Roboto" w:cs="Arial"/>
                <w:sz w:val="18"/>
                <w:szCs w:val="18"/>
              </w:rPr>
            </w:pPr>
          </w:p>
        </w:tc>
        <w:tc>
          <w:tcPr>
            <w:tcW w:w="1016" w:type="dxa"/>
            <w:gridSpan w:val="4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991DBA" w:rsidRPr="007063A2" w:rsidRDefault="00991DBA" w:rsidP="002450DF">
            <w:pPr>
              <w:snapToGrid w:val="0"/>
              <w:jc w:val="center"/>
              <w:rPr>
                <w:rFonts w:ascii="Roboto" w:hAnsi="Roboto" w:cs="Arial"/>
                <w:sz w:val="18"/>
                <w:szCs w:val="18"/>
              </w:rPr>
            </w:pPr>
          </w:p>
        </w:tc>
        <w:tc>
          <w:tcPr>
            <w:tcW w:w="1303" w:type="dxa"/>
            <w:gridSpan w:val="7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991DBA" w:rsidRPr="007063A2" w:rsidRDefault="00991DBA" w:rsidP="002450DF">
            <w:pPr>
              <w:snapToGrid w:val="0"/>
              <w:jc w:val="center"/>
              <w:rPr>
                <w:rFonts w:ascii="Roboto" w:hAnsi="Roboto" w:cs="Arial"/>
                <w:sz w:val="18"/>
                <w:szCs w:val="18"/>
              </w:rPr>
            </w:pPr>
          </w:p>
        </w:tc>
      </w:tr>
      <w:tr w:rsidR="00991DBA" w:rsidRPr="007063A2" w:rsidTr="002450DF">
        <w:trPr>
          <w:gridAfter w:val="2"/>
          <w:wAfter w:w="334" w:type="dxa"/>
          <w:trHeight w:val="288"/>
        </w:trPr>
        <w:tc>
          <w:tcPr>
            <w:tcW w:w="149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</w:tcPr>
          <w:p w:rsidR="00991DBA" w:rsidRPr="007063A2" w:rsidRDefault="00991DBA" w:rsidP="002450DF">
            <w:pPr>
              <w:rPr>
                <w:rFonts w:ascii="Roboto" w:hAnsi="Roboto" w:cs="Arial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991DBA" w:rsidRPr="007063A2" w:rsidRDefault="00991DBA" w:rsidP="002450DF">
            <w:pPr>
              <w:rPr>
                <w:rFonts w:ascii="Roboto" w:hAnsi="Roboto" w:cs="Arial"/>
                <w:sz w:val="18"/>
                <w:szCs w:val="18"/>
              </w:rPr>
            </w:pPr>
            <w:r w:rsidRPr="007063A2">
              <w:rPr>
                <w:rFonts w:ascii="Roboto" w:hAnsi="Roboto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991DBA" w:rsidRPr="007063A2" w:rsidRDefault="00991DBA" w:rsidP="002450DF">
            <w:pPr>
              <w:ind w:firstLine="180"/>
              <w:rPr>
                <w:rFonts w:ascii="Roboto" w:hAnsi="Roboto" w:cs="Arial"/>
                <w:sz w:val="18"/>
                <w:szCs w:val="18"/>
              </w:rPr>
            </w:pPr>
            <w:r w:rsidRPr="007063A2">
              <w:rPr>
                <w:rFonts w:ascii="Roboto" w:hAnsi="Roboto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991DBA" w:rsidRPr="007063A2" w:rsidRDefault="00991DBA" w:rsidP="002450DF">
            <w:pPr>
              <w:rPr>
                <w:rFonts w:ascii="Roboto" w:hAnsi="Roboto" w:cs="Arial"/>
                <w:sz w:val="18"/>
                <w:szCs w:val="18"/>
              </w:rPr>
            </w:pPr>
            <w:r w:rsidRPr="007063A2">
              <w:rPr>
                <w:rFonts w:ascii="Roboto" w:hAnsi="Roboto" w:cs="Arial"/>
                <w:sz w:val="18"/>
                <w:szCs w:val="18"/>
              </w:rPr>
              <w:t> </w:t>
            </w:r>
          </w:p>
        </w:tc>
        <w:tc>
          <w:tcPr>
            <w:tcW w:w="1417" w:type="dxa"/>
            <w:gridSpan w:val="2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991DBA" w:rsidRPr="007063A2" w:rsidRDefault="00991DBA" w:rsidP="002450DF">
            <w:pPr>
              <w:snapToGrid w:val="0"/>
              <w:jc w:val="center"/>
              <w:rPr>
                <w:rFonts w:ascii="Roboto" w:hAnsi="Roboto" w:cs="Arial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991DBA" w:rsidRPr="007063A2" w:rsidRDefault="00991DBA" w:rsidP="002450DF">
            <w:pPr>
              <w:snapToGrid w:val="0"/>
              <w:jc w:val="center"/>
              <w:rPr>
                <w:rFonts w:ascii="Roboto" w:hAnsi="Roboto" w:cs="Arial"/>
                <w:sz w:val="18"/>
                <w:szCs w:val="18"/>
              </w:rPr>
            </w:pPr>
          </w:p>
        </w:tc>
        <w:tc>
          <w:tcPr>
            <w:tcW w:w="1016" w:type="dxa"/>
            <w:gridSpan w:val="4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991DBA" w:rsidRPr="007063A2" w:rsidRDefault="00991DBA" w:rsidP="002450DF">
            <w:pPr>
              <w:snapToGrid w:val="0"/>
              <w:jc w:val="center"/>
              <w:rPr>
                <w:rFonts w:ascii="Roboto" w:hAnsi="Roboto" w:cs="Arial"/>
                <w:sz w:val="18"/>
                <w:szCs w:val="18"/>
              </w:rPr>
            </w:pPr>
          </w:p>
        </w:tc>
        <w:tc>
          <w:tcPr>
            <w:tcW w:w="1303" w:type="dxa"/>
            <w:gridSpan w:val="7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991DBA" w:rsidRPr="007063A2" w:rsidRDefault="00991DBA" w:rsidP="002450DF">
            <w:pPr>
              <w:snapToGrid w:val="0"/>
              <w:jc w:val="center"/>
              <w:rPr>
                <w:rFonts w:ascii="Roboto" w:hAnsi="Roboto" w:cs="Arial"/>
                <w:sz w:val="18"/>
                <w:szCs w:val="18"/>
              </w:rPr>
            </w:pPr>
          </w:p>
        </w:tc>
      </w:tr>
      <w:tr w:rsidR="00991DBA" w:rsidRPr="007063A2" w:rsidTr="002450DF">
        <w:trPr>
          <w:gridAfter w:val="2"/>
          <w:wAfter w:w="334" w:type="dxa"/>
          <w:trHeight w:val="288"/>
        </w:trPr>
        <w:tc>
          <w:tcPr>
            <w:tcW w:w="149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</w:tcPr>
          <w:p w:rsidR="00991DBA" w:rsidRPr="007063A2" w:rsidRDefault="00991DBA" w:rsidP="002450DF">
            <w:pPr>
              <w:rPr>
                <w:rFonts w:ascii="Roboto" w:hAnsi="Roboto" w:cs="Arial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991DBA" w:rsidRPr="007063A2" w:rsidRDefault="00991DBA" w:rsidP="002450DF">
            <w:pPr>
              <w:rPr>
                <w:rFonts w:ascii="Roboto" w:hAnsi="Roboto" w:cs="Arial"/>
                <w:sz w:val="18"/>
                <w:szCs w:val="18"/>
              </w:rPr>
            </w:pPr>
            <w:r w:rsidRPr="007063A2">
              <w:rPr>
                <w:rFonts w:ascii="Roboto" w:hAnsi="Roboto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991DBA" w:rsidRPr="007063A2" w:rsidRDefault="00991DBA" w:rsidP="002450DF">
            <w:pPr>
              <w:ind w:firstLine="180"/>
              <w:rPr>
                <w:rFonts w:ascii="Roboto" w:hAnsi="Roboto" w:cs="Arial"/>
                <w:sz w:val="18"/>
                <w:szCs w:val="18"/>
              </w:rPr>
            </w:pPr>
            <w:r w:rsidRPr="007063A2">
              <w:rPr>
                <w:rFonts w:ascii="Roboto" w:hAnsi="Roboto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991DBA" w:rsidRPr="007063A2" w:rsidRDefault="00991DBA" w:rsidP="002450DF">
            <w:pPr>
              <w:rPr>
                <w:rFonts w:ascii="Roboto" w:hAnsi="Roboto" w:cs="Arial"/>
                <w:sz w:val="18"/>
                <w:szCs w:val="18"/>
              </w:rPr>
            </w:pPr>
            <w:r w:rsidRPr="007063A2">
              <w:rPr>
                <w:rFonts w:ascii="Roboto" w:hAnsi="Roboto" w:cs="Arial"/>
                <w:sz w:val="18"/>
                <w:szCs w:val="18"/>
              </w:rPr>
              <w:t> </w:t>
            </w:r>
          </w:p>
        </w:tc>
        <w:tc>
          <w:tcPr>
            <w:tcW w:w="1417" w:type="dxa"/>
            <w:gridSpan w:val="2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991DBA" w:rsidRPr="007063A2" w:rsidRDefault="00991DBA" w:rsidP="002450DF">
            <w:pPr>
              <w:snapToGrid w:val="0"/>
              <w:jc w:val="center"/>
              <w:rPr>
                <w:rFonts w:ascii="Roboto" w:hAnsi="Roboto" w:cs="Arial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991DBA" w:rsidRPr="007063A2" w:rsidRDefault="00991DBA" w:rsidP="002450DF">
            <w:pPr>
              <w:snapToGrid w:val="0"/>
              <w:jc w:val="center"/>
              <w:rPr>
                <w:rFonts w:ascii="Roboto" w:hAnsi="Roboto" w:cs="Arial"/>
                <w:sz w:val="18"/>
                <w:szCs w:val="18"/>
              </w:rPr>
            </w:pPr>
          </w:p>
        </w:tc>
        <w:tc>
          <w:tcPr>
            <w:tcW w:w="1016" w:type="dxa"/>
            <w:gridSpan w:val="4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991DBA" w:rsidRPr="007063A2" w:rsidRDefault="00991DBA" w:rsidP="002450DF">
            <w:pPr>
              <w:snapToGrid w:val="0"/>
              <w:jc w:val="center"/>
              <w:rPr>
                <w:rFonts w:ascii="Roboto" w:hAnsi="Roboto" w:cs="Arial"/>
                <w:sz w:val="18"/>
                <w:szCs w:val="18"/>
              </w:rPr>
            </w:pPr>
          </w:p>
        </w:tc>
        <w:tc>
          <w:tcPr>
            <w:tcW w:w="1303" w:type="dxa"/>
            <w:gridSpan w:val="7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991DBA" w:rsidRPr="007063A2" w:rsidRDefault="00991DBA" w:rsidP="002450DF">
            <w:pPr>
              <w:snapToGrid w:val="0"/>
              <w:jc w:val="center"/>
              <w:rPr>
                <w:rFonts w:ascii="Roboto" w:hAnsi="Roboto" w:cs="Arial"/>
                <w:sz w:val="18"/>
                <w:szCs w:val="18"/>
              </w:rPr>
            </w:pPr>
          </w:p>
        </w:tc>
      </w:tr>
      <w:tr w:rsidR="00991DBA" w:rsidRPr="007063A2" w:rsidTr="002450DF">
        <w:trPr>
          <w:gridAfter w:val="2"/>
          <w:wAfter w:w="334" w:type="dxa"/>
          <w:trHeight w:val="288"/>
        </w:trPr>
        <w:tc>
          <w:tcPr>
            <w:tcW w:w="149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</w:tcPr>
          <w:p w:rsidR="00991DBA" w:rsidRPr="007063A2" w:rsidRDefault="00991DBA" w:rsidP="002450DF">
            <w:pPr>
              <w:rPr>
                <w:rFonts w:ascii="Roboto" w:hAnsi="Roboto" w:cs="Arial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991DBA" w:rsidRPr="007063A2" w:rsidRDefault="00991DBA" w:rsidP="002450DF">
            <w:pPr>
              <w:rPr>
                <w:rFonts w:ascii="Roboto" w:hAnsi="Roboto" w:cs="Arial"/>
                <w:sz w:val="18"/>
                <w:szCs w:val="18"/>
              </w:rPr>
            </w:pPr>
            <w:r w:rsidRPr="007063A2">
              <w:rPr>
                <w:rFonts w:ascii="Roboto" w:hAnsi="Roboto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991DBA" w:rsidRPr="007063A2" w:rsidRDefault="00991DBA" w:rsidP="002450DF">
            <w:pPr>
              <w:ind w:firstLine="180"/>
              <w:rPr>
                <w:rFonts w:ascii="Roboto" w:hAnsi="Roboto" w:cs="Arial"/>
                <w:sz w:val="18"/>
                <w:szCs w:val="18"/>
              </w:rPr>
            </w:pPr>
            <w:r w:rsidRPr="007063A2">
              <w:rPr>
                <w:rFonts w:ascii="Roboto" w:hAnsi="Roboto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991DBA" w:rsidRPr="007063A2" w:rsidRDefault="00991DBA" w:rsidP="002450DF">
            <w:pPr>
              <w:rPr>
                <w:rFonts w:ascii="Roboto" w:hAnsi="Roboto" w:cs="Arial"/>
                <w:sz w:val="18"/>
                <w:szCs w:val="18"/>
              </w:rPr>
            </w:pPr>
            <w:r w:rsidRPr="007063A2">
              <w:rPr>
                <w:rFonts w:ascii="Roboto" w:hAnsi="Roboto" w:cs="Arial"/>
                <w:sz w:val="18"/>
                <w:szCs w:val="18"/>
              </w:rPr>
              <w:t> </w:t>
            </w:r>
          </w:p>
        </w:tc>
        <w:tc>
          <w:tcPr>
            <w:tcW w:w="1417" w:type="dxa"/>
            <w:gridSpan w:val="2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991DBA" w:rsidRPr="007063A2" w:rsidRDefault="00991DBA" w:rsidP="002450DF">
            <w:pPr>
              <w:snapToGrid w:val="0"/>
              <w:jc w:val="center"/>
              <w:rPr>
                <w:rFonts w:ascii="Roboto" w:hAnsi="Roboto" w:cs="Arial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991DBA" w:rsidRPr="007063A2" w:rsidRDefault="00991DBA" w:rsidP="002450DF">
            <w:pPr>
              <w:snapToGrid w:val="0"/>
              <w:jc w:val="center"/>
              <w:rPr>
                <w:rFonts w:ascii="Roboto" w:hAnsi="Roboto" w:cs="Arial"/>
                <w:sz w:val="18"/>
                <w:szCs w:val="18"/>
              </w:rPr>
            </w:pPr>
          </w:p>
        </w:tc>
        <w:tc>
          <w:tcPr>
            <w:tcW w:w="1016" w:type="dxa"/>
            <w:gridSpan w:val="4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991DBA" w:rsidRPr="007063A2" w:rsidRDefault="00991DBA" w:rsidP="002450DF">
            <w:pPr>
              <w:snapToGrid w:val="0"/>
              <w:jc w:val="center"/>
              <w:rPr>
                <w:rFonts w:ascii="Roboto" w:hAnsi="Roboto" w:cs="Arial"/>
                <w:sz w:val="18"/>
                <w:szCs w:val="18"/>
              </w:rPr>
            </w:pPr>
          </w:p>
        </w:tc>
        <w:tc>
          <w:tcPr>
            <w:tcW w:w="1303" w:type="dxa"/>
            <w:gridSpan w:val="7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991DBA" w:rsidRPr="007063A2" w:rsidRDefault="00991DBA" w:rsidP="002450DF">
            <w:pPr>
              <w:snapToGrid w:val="0"/>
              <w:jc w:val="center"/>
              <w:rPr>
                <w:rFonts w:ascii="Roboto" w:hAnsi="Roboto" w:cs="Arial"/>
                <w:sz w:val="18"/>
                <w:szCs w:val="18"/>
              </w:rPr>
            </w:pPr>
          </w:p>
        </w:tc>
      </w:tr>
      <w:tr w:rsidR="00991DBA" w:rsidRPr="007063A2" w:rsidTr="002450DF">
        <w:trPr>
          <w:gridAfter w:val="2"/>
          <w:wAfter w:w="334" w:type="dxa"/>
          <w:trHeight w:val="288"/>
        </w:trPr>
        <w:tc>
          <w:tcPr>
            <w:tcW w:w="149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</w:tcPr>
          <w:p w:rsidR="00991DBA" w:rsidRPr="007063A2" w:rsidRDefault="00991DBA" w:rsidP="002450DF">
            <w:pPr>
              <w:rPr>
                <w:rFonts w:ascii="Roboto" w:hAnsi="Roboto" w:cs="Arial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991DBA" w:rsidRPr="007063A2" w:rsidRDefault="00991DBA" w:rsidP="002450DF">
            <w:pPr>
              <w:rPr>
                <w:rFonts w:ascii="Roboto" w:hAnsi="Roboto" w:cs="Arial"/>
                <w:sz w:val="18"/>
                <w:szCs w:val="18"/>
              </w:rPr>
            </w:pPr>
            <w:r w:rsidRPr="007063A2">
              <w:rPr>
                <w:rFonts w:ascii="Roboto" w:hAnsi="Roboto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991DBA" w:rsidRPr="007063A2" w:rsidRDefault="00991DBA" w:rsidP="002450DF">
            <w:pPr>
              <w:ind w:firstLine="180"/>
              <w:rPr>
                <w:rFonts w:ascii="Roboto" w:hAnsi="Roboto" w:cs="Arial"/>
                <w:sz w:val="18"/>
                <w:szCs w:val="18"/>
              </w:rPr>
            </w:pPr>
            <w:r w:rsidRPr="007063A2">
              <w:rPr>
                <w:rFonts w:ascii="Roboto" w:hAnsi="Roboto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991DBA" w:rsidRPr="007063A2" w:rsidRDefault="00991DBA" w:rsidP="002450DF">
            <w:pPr>
              <w:rPr>
                <w:rFonts w:ascii="Roboto" w:hAnsi="Roboto" w:cs="Arial"/>
                <w:sz w:val="18"/>
                <w:szCs w:val="18"/>
              </w:rPr>
            </w:pPr>
            <w:r w:rsidRPr="007063A2">
              <w:rPr>
                <w:rFonts w:ascii="Roboto" w:hAnsi="Roboto" w:cs="Arial"/>
                <w:sz w:val="18"/>
                <w:szCs w:val="18"/>
              </w:rPr>
              <w:t> </w:t>
            </w:r>
          </w:p>
        </w:tc>
        <w:tc>
          <w:tcPr>
            <w:tcW w:w="1417" w:type="dxa"/>
            <w:gridSpan w:val="2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991DBA" w:rsidRPr="007063A2" w:rsidRDefault="00991DBA" w:rsidP="002450DF">
            <w:pPr>
              <w:snapToGrid w:val="0"/>
              <w:jc w:val="center"/>
              <w:rPr>
                <w:rFonts w:ascii="Roboto" w:hAnsi="Roboto" w:cs="Arial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991DBA" w:rsidRPr="007063A2" w:rsidRDefault="00991DBA" w:rsidP="002450DF">
            <w:pPr>
              <w:snapToGrid w:val="0"/>
              <w:jc w:val="center"/>
              <w:rPr>
                <w:rFonts w:ascii="Roboto" w:hAnsi="Roboto" w:cs="Arial"/>
                <w:sz w:val="18"/>
                <w:szCs w:val="18"/>
              </w:rPr>
            </w:pPr>
          </w:p>
        </w:tc>
        <w:tc>
          <w:tcPr>
            <w:tcW w:w="1016" w:type="dxa"/>
            <w:gridSpan w:val="4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991DBA" w:rsidRPr="007063A2" w:rsidRDefault="00991DBA" w:rsidP="002450DF">
            <w:pPr>
              <w:snapToGrid w:val="0"/>
              <w:jc w:val="center"/>
              <w:rPr>
                <w:rFonts w:ascii="Roboto" w:hAnsi="Roboto" w:cs="Arial"/>
                <w:sz w:val="18"/>
                <w:szCs w:val="18"/>
              </w:rPr>
            </w:pPr>
          </w:p>
        </w:tc>
        <w:tc>
          <w:tcPr>
            <w:tcW w:w="1303" w:type="dxa"/>
            <w:gridSpan w:val="7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991DBA" w:rsidRPr="007063A2" w:rsidRDefault="00991DBA" w:rsidP="002450DF">
            <w:pPr>
              <w:snapToGrid w:val="0"/>
              <w:jc w:val="center"/>
              <w:rPr>
                <w:rFonts w:ascii="Roboto" w:hAnsi="Roboto" w:cs="Arial"/>
                <w:sz w:val="18"/>
                <w:szCs w:val="18"/>
              </w:rPr>
            </w:pPr>
          </w:p>
        </w:tc>
      </w:tr>
      <w:tr w:rsidR="00991DBA" w:rsidRPr="007063A2" w:rsidTr="002450DF">
        <w:trPr>
          <w:gridAfter w:val="2"/>
          <w:wAfter w:w="334" w:type="dxa"/>
          <w:trHeight w:val="288"/>
        </w:trPr>
        <w:tc>
          <w:tcPr>
            <w:tcW w:w="149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</w:tcPr>
          <w:p w:rsidR="00991DBA" w:rsidRPr="007063A2" w:rsidRDefault="00991DBA" w:rsidP="002450DF">
            <w:pPr>
              <w:rPr>
                <w:rFonts w:ascii="Roboto" w:hAnsi="Roboto" w:cs="Arial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991DBA" w:rsidRPr="007063A2" w:rsidRDefault="00991DBA" w:rsidP="002450DF">
            <w:pPr>
              <w:rPr>
                <w:rFonts w:ascii="Roboto" w:hAnsi="Roboto" w:cs="Arial"/>
                <w:sz w:val="18"/>
                <w:szCs w:val="18"/>
              </w:rPr>
            </w:pPr>
            <w:r w:rsidRPr="007063A2">
              <w:rPr>
                <w:rFonts w:ascii="Roboto" w:hAnsi="Roboto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991DBA" w:rsidRPr="007063A2" w:rsidRDefault="00991DBA" w:rsidP="002450DF">
            <w:pPr>
              <w:ind w:firstLine="180"/>
              <w:rPr>
                <w:rFonts w:ascii="Roboto" w:hAnsi="Roboto" w:cs="Arial"/>
                <w:sz w:val="18"/>
                <w:szCs w:val="18"/>
              </w:rPr>
            </w:pPr>
            <w:r w:rsidRPr="007063A2">
              <w:rPr>
                <w:rFonts w:ascii="Roboto" w:hAnsi="Roboto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991DBA" w:rsidRPr="007063A2" w:rsidRDefault="00991DBA" w:rsidP="002450DF">
            <w:pPr>
              <w:rPr>
                <w:rFonts w:ascii="Roboto" w:hAnsi="Roboto" w:cs="Arial"/>
                <w:sz w:val="18"/>
                <w:szCs w:val="18"/>
              </w:rPr>
            </w:pPr>
            <w:r w:rsidRPr="007063A2">
              <w:rPr>
                <w:rFonts w:ascii="Roboto" w:hAnsi="Roboto" w:cs="Arial"/>
                <w:sz w:val="18"/>
                <w:szCs w:val="18"/>
              </w:rPr>
              <w:t> </w:t>
            </w:r>
          </w:p>
        </w:tc>
        <w:tc>
          <w:tcPr>
            <w:tcW w:w="1417" w:type="dxa"/>
            <w:gridSpan w:val="2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991DBA" w:rsidRPr="007063A2" w:rsidRDefault="00991DBA" w:rsidP="002450DF">
            <w:pPr>
              <w:snapToGrid w:val="0"/>
              <w:jc w:val="center"/>
              <w:rPr>
                <w:rFonts w:ascii="Roboto" w:hAnsi="Roboto" w:cs="Arial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991DBA" w:rsidRPr="007063A2" w:rsidRDefault="00991DBA" w:rsidP="002450DF">
            <w:pPr>
              <w:snapToGrid w:val="0"/>
              <w:jc w:val="center"/>
              <w:rPr>
                <w:rFonts w:ascii="Roboto" w:hAnsi="Roboto" w:cs="Arial"/>
                <w:sz w:val="18"/>
                <w:szCs w:val="18"/>
              </w:rPr>
            </w:pPr>
          </w:p>
        </w:tc>
        <w:tc>
          <w:tcPr>
            <w:tcW w:w="1016" w:type="dxa"/>
            <w:gridSpan w:val="4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991DBA" w:rsidRPr="007063A2" w:rsidRDefault="00991DBA" w:rsidP="002450DF">
            <w:pPr>
              <w:snapToGrid w:val="0"/>
              <w:jc w:val="center"/>
              <w:rPr>
                <w:rFonts w:ascii="Roboto" w:hAnsi="Roboto" w:cs="Arial"/>
                <w:sz w:val="18"/>
                <w:szCs w:val="18"/>
              </w:rPr>
            </w:pPr>
          </w:p>
        </w:tc>
        <w:tc>
          <w:tcPr>
            <w:tcW w:w="1303" w:type="dxa"/>
            <w:gridSpan w:val="7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991DBA" w:rsidRPr="007063A2" w:rsidRDefault="00991DBA" w:rsidP="002450DF">
            <w:pPr>
              <w:snapToGrid w:val="0"/>
              <w:jc w:val="center"/>
              <w:rPr>
                <w:rFonts w:ascii="Roboto" w:hAnsi="Roboto" w:cs="Arial"/>
                <w:sz w:val="18"/>
                <w:szCs w:val="18"/>
              </w:rPr>
            </w:pPr>
          </w:p>
        </w:tc>
      </w:tr>
      <w:tr w:rsidR="00991DBA" w:rsidRPr="007063A2" w:rsidTr="002450DF">
        <w:trPr>
          <w:gridAfter w:val="2"/>
          <w:wAfter w:w="334" w:type="dxa"/>
          <w:trHeight w:val="288"/>
        </w:trPr>
        <w:tc>
          <w:tcPr>
            <w:tcW w:w="149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</w:tcPr>
          <w:p w:rsidR="00991DBA" w:rsidRPr="007063A2" w:rsidRDefault="00991DBA" w:rsidP="002450DF">
            <w:pPr>
              <w:rPr>
                <w:rFonts w:ascii="Roboto" w:hAnsi="Roboto" w:cs="Arial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991DBA" w:rsidRPr="007063A2" w:rsidRDefault="00991DBA" w:rsidP="002450DF">
            <w:pPr>
              <w:rPr>
                <w:rFonts w:ascii="Roboto" w:hAnsi="Roboto" w:cs="Arial"/>
                <w:sz w:val="18"/>
                <w:szCs w:val="18"/>
              </w:rPr>
            </w:pPr>
            <w:r w:rsidRPr="007063A2">
              <w:rPr>
                <w:rFonts w:ascii="Roboto" w:hAnsi="Roboto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991DBA" w:rsidRPr="007063A2" w:rsidRDefault="00991DBA" w:rsidP="002450DF">
            <w:pPr>
              <w:ind w:firstLine="180"/>
              <w:rPr>
                <w:rFonts w:ascii="Roboto" w:hAnsi="Roboto" w:cs="Arial"/>
                <w:sz w:val="18"/>
                <w:szCs w:val="18"/>
              </w:rPr>
            </w:pPr>
            <w:r w:rsidRPr="007063A2">
              <w:rPr>
                <w:rFonts w:ascii="Roboto" w:hAnsi="Roboto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991DBA" w:rsidRPr="007063A2" w:rsidRDefault="00991DBA" w:rsidP="002450DF">
            <w:pPr>
              <w:rPr>
                <w:rFonts w:ascii="Roboto" w:hAnsi="Roboto" w:cs="Arial"/>
                <w:sz w:val="18"/>
                <w:szCs w:val="18"/>
              </w:rPr>
            </w:pPr>
            <w:r w:rsidRPr="007063A2">
              <w:rPr>
                <w:rFonts w:ascii="Roboto" w:hAnsi="Roboto" w:cs="Arial"/>
                <w:sz w:val="18"/>
                <w:szCs w:val="18"/>
              </w:rPr>
              <w:t> </w:t>
            </w:r>
          </w:p>
        </w:tc>
        <w:tc>
          <w:tcPr>
            <w:tcW w:w="1417" w:type="dxa"/>
            <w:gridSpan w:val="2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991DBA" w:rsidRPr="007063A2" w:rsidRDefault="00991DBA" w:rsidP="002450DF">
            <w:pPr>
              <w:snapToGrid w:val="0"/>
              <w:jc w:val="center"/>
              <w:rPr>
                <w:rFonts w:ascii="Roboto" w:hAnsi="Roboto" w:cs="Arial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991DBA" w:rsidRPr="007063A2" w:rsidRDefault="00991DBA" w:rsidP="002450DF">
            <w:pPr>
              <w:snapToGrid w:val="0"/>
              <w:jc w:val="center"/>
              <w:rPr>
                <w:rFonts w:ascii="Roboto" w:hAnsi="Roboto" w:cs="Arial"/>
                <w:sz w:val="18"/>
                <w:szCs w:val="18"/>
              </w:rPr>
            </w:pPr>
          </w:p>
        </w:tc>
        <w:tc>
          <w:tcPr>
            <w:tcW w:w="1016" w:type="dxa"/>
            <w:gridSpan w:val="4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991DBA" w:rsidRPr="007063A2" w:rsidRDefault="00991DBA" w:rsidP="002450DF">
            <w:pPr>
              <w:snapToGrid w:val="0"/>
              <w:jc w:val="center"/>
              <w:rPr>
                <w:rFonts w:ascii="Roboto" w:hAnsi="Roboto" w:cs="Arial"/>
                <w:sz w:val="18"/>
                <w:szCs w:val="18"/>
              </w:rPr>
            </w:pPr>
          </w:p>
        </w:tc>
        <w:tc>
          <w:tcPr>
            <w:tcW w:w="1303" w:type="dxa"/>
            <w:gridSpan w:val="7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991DBA" w:rsidRPr="007063A2" w:rsidRDefault="00991DBA" w:rsidP="002450DF">
            <w:pPr>
              <w:snapToGrid w:val="0"/>
              <w:jc w:val="center"/>
              <w:rPr>
                <w:rFonts w:ascii="Roboto" w:hAnsi="Roboto" w:cs="Arial"/>
                <w:sz w:val="18"/>
                <w:szCs w:val="18"/>
              </w:rPr>
            </w:pPr>
          </w:p>
        </w:tc>
      </w:tr>
      <w:tr w:rsidR="00991DBA" w:rsidRPr="007063A2" w:rsidTr="002450DF">
        <w:trPr>
          <w:gridAfter w:val="2"/>
          <w:wAfter w:w="334" w:type="dxa"/>
          <w:trHeight w:val="288"/>
        </w:trPr>
        <w:tc>
          <w:tcPr>
            <w:tcW w:w="149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</w:tcPr>
          <w:p w:rsidR="00991DBA" w:rsidRPr="007063A2" w:rsidRDefault="00991DBA" w:rsidP="002450DF">
            <w:pPr>
              <w:rPr>
                <w:rFonts w:ascii="Roboto" w:hAnsi="Roboto" w:cs="Arial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991DBA" w:rsidRPr="007063A2" w:rsidRDefault="00991DBA" w:rsidP="002450DF">
            <w:pPr>
              <w:rPr>
                <w:rFonts w:ascii="Roboto" w:hAnsi="Roboto" w:cs="Arial"/>
                <w:sz w:val="18"/>
                <w:szCs w:val="18"/>
              </w:rPr>
            </w:pPr>
            <w:r w:rsidRPr="007063A2">
              <w:rPr>
                <w:rFonts w:ascii="Roboto" w:hAnsi="Roboto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991DBA" w:rsidRPr="007063A2" w:rsidRDefault="00991DBA" w:rsidP="002450DF">
            <w:pPr>
              <w:ind w:firstLine="180"/>
              <w:rPr>
                <w:rFonts w:ascii="Roboto" w:hAnsi="Roboto" w:cs="Arial"/>
                <w:sz w:val="18"/>
                <w:szCs w:val="18"/>
              </w:rPr>
            </w:pPr>
            <w:r w:rsidRPr="007063A2">
              <w:rPr>
                <w:rFonts w:ascii="Roboto" w:hAnsi="Roboto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991DBA" w:rsidRPr="007063A2" w:rsidRDefault="00991DBA" w:rsidP="002450DF">
            <w:pPr>
              <w:rPr>
                <w:rFonts w:ascii="Roboto" w:hAnsi="Roboto" w:cs="Arial"/>
                <w:sz w:val="18"/>
                <w:szCs w:val="18"/>
              </w:rPr>
            </w:pPr>
            <w:r w:rsidRPr="007063A2">
              <w:rPr>
                <w:rFonts w:ascii="Roboto" w:hAnsi="Roboto" w:cs="Arial"/>
                <w:sz w:val="18"/>
                <w:szCs w:val="18"/>
              </w:rPr>
              <w:t> </w:t>
            </w:r>
          </w:p>
        </w:tc>
        <w:tc>
          <w:tcPr>
            <w:tcW w:w="1417" w:type="dxa"/>
            <w:gridSpan w:val="2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991DBA" w:rsidRPr="007063A2" w:rsidRDefault="00991DBA" w:rsidP="002450DF">
            <w:pPr>
              <w:snapToGrid w:val="0"/>
              <w:jc w:val="center"/>
              <w:rPr>
                <w:rFonts w:ascii="Roboto" w:hAnsi="Roboto" w:cs="Arial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991DBA" w:rsidRPr="007063A2" w:rsidRDefault="00991DBA" w:rsidP="002450DF">
            <w:pPr>
              <w:snapToGrid w:val="0"/>
              <w:jc w:val="center"/>
              <w:rPr>
                <w:rFonts w:ascii="Roboto" w:hAnsi="Roboto" w:cs="Arial"/>
                <w:sz w:val="18"/>
                <w:szCs w:val="18"/>
              </w:rPr>
            </w:pPr>
          </w:p>
        </w:tc>
        <w:tc>
          <w:tcPr>
            <w:tcW w:w="1016" w:type="dxa"/>
            <w:gridSpan w:val="4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991DBA" w:rsidRPr="007063A2" w:rsidRDefault="00991DBA" w:rsidP="002450DF">
            <w:pPr>
              <w:snapToGrid w:val="0"/>
              <w:jc w:val="center"/>
              <w:rPr>
                <w:rFonts w:ascii="Roboto" w:hAnsi="Roboto" w:cs="Arial"/>
                <w:sz w:val="18"/>
                <w:szCs w:val="18"/>
              </w:rPr>
            </w:pPr>
          </w:p>
        </w:tc>
        <w:tc>
          <w:tcPr>
            <w:tcW w:w="1303" w:type="dxa"/>
            <w:gridSpan w:val="7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991DBA" w:rsidRPr="007063A2" w:rsidRDefault="00991DBA" w:rsidP="002450DF">
            <w:pPr>
              <w:snapToGrid w:val="0"/>
              <w:jc w:val="center"/>
              <w:rPr>
                <w:rFonts w:ascii="Roboto" w:hAnsi="Roboto" w:cs="Arial"/>
                <w:sz w:val="18"/>
                <w:szCs w:val="18"/>
              </w:rPr>
            </w:pPr>
          </w:p>
        </w:tc>
      </w:tr>
      <w:tr w:rsidR="00991DBA" w:rsidRPr="007063A2" w:rsidTr="002450DF">
        <w:trPr>
          <w:gridAfter w:val="2"/>
          <w:wAfter w:w="334" w:type="dxa"/>
          <w:trHeight w:val="288"/>
        </w:trPr>
        <w:tc>
          <w:tcPr>
            <w:tcW w:w="149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</w:tcPr>
          <w:p w:rsidR="00991DBA" w:rsidRPr="007063A2" w:rsidRDefault="00991DBA" w:rsidP="002450DF">
            <w:pPr>
              <w:rPr>
                <w:rFonts w:ascii="Roboto" w:hAnsi="Roboto" w:cs="Arial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991DBA" w:rsidRPr="007063A2" w:rsidRDefault="00991DBA" w:rsidP="002450DF">
            <w:pPr>
              <w:rPr>
                <w:rFonts w:ascii="Roboto" w:hAnsi="Roboto" w:cs="Arial"/>
                <w:sz w:val="18"/>
                <w:szCs w:val="18"/>
              </w:rPr>
            </w:pPr>
            <w:r w:rsidRPr="007063A2">
              <w:rPr>
                <w:rFonts w:ascii="Roboto" w:hAnsi="Roboto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991DBA" w:rsidRPr="007063A2" w:rsidRDefault="00991DBA" w:rsidP="002450DF">
            <w:pPr>
              <w:ind w:firstLine="180"/>
              <w:rPr>
                <w:rFonts w:ascii="Roboto" w:hAnsi="Roboto" w:cs="Arial"/>
                <w:sz w:val="18"/>
                <w:szCs w:val="18"/>
              </w:rPr>
            </w:pPr>
            <w:r w:rsidRPr="007063A2">
              <w:rPr>
                <w:rFonts w:ascii="Roboto" w:hAnsi="Roboto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991DBA" w:rsidRPr="007063A2" w:rsidRDefault="00991DBA" w:rsidP="002450DF">
            <w:pPr>
              <w:rPr>
                <w:rFonts w:ascii="Roboto" w:hAnsi="Roboto" w:cs="Arial"/>
                <w:sz w:val="18"/>
                <w:szCs w:val="18"/>
              </w:rPr>
            </w:pPr>
            <w:r w:rsidRPr="007063A2">
              <w:rPr>
                <w:rFonts w:ascii="Roboto" w:hAnsi="Roboto" w:cs="Arial"/>
                <w:sz w:val="18"/>
                <w:szCs w:val="18"/>
              </w:rPr>
              <w:t> </w:t>
            </w:r>
          </w:p>
        </w:tc>
        <w:tc>
          <w:tcPr>
            <w:tcW w:w="1417" w:type="dxa"/>
            <w:gridSpan w:val="2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991DBA" w:rsidRPr="007063A2" w:rsidRDefault="00991DBA" w:rsidP="002450DF">
            <w:pPr>
              <w:snapToGrid w:val="0"/>
              <w:jc w:val="center"/>
              <w:rPr>
                <w:rFonts w:ascii="Roboto" w:hAnsi="Roboto" w:cs="Arial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991DBA" w:rsidRPr="007063A2" w:rsidRDefault="00991DBA" w:rsidP="002450DF">
            <w:pPr>
              <w:snapToGrid w:val="0"/>
              <w:jc w:val="center"/>
              <w:rPr>
                <w:rFonts w:ascii="Roboto" w:hAnsi="Roboto" w:cs="Arial"/>
                <w:sz w:val="18"/>
                <w:szCs w:val="18"/>
              </w:rPr>
            </w:pPr>
          </w:p>
        </w:tc>
        <w:tc>
          <w:tcPr>
            <w:tcW w:w="1016" w:type="dxa"/>
            <w:gridSpan w:val="4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991DBA" w:rsidRPr="007063A2" w:rsidRDefault="00991DBA" w:rsidP="002450DF">
            <w:pPr>
              <w:snapToGrid w:val="0"/>
              <w:jc w:val="center"/>
              <w:rPr>
                <w:rFonts w:ascii="Roboto" w:hAnsi="Roboto" w:cs="Arial"/>
                <w:sz w:val="18"/>
                <w:szCs w:val="18"/>
              </w:rPr>
            </w:pPr>
          </w:p>
        </w:tc>
        <w:tc>
          <w:tcPr>
            <w:tcW w:w="1303" w:type="dxa"/>
            <w:gridSpan w:val="7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991DBA" w:rsidRPr="007063A2" w:rsidRDefault="00991DBA" w:rsidP="002450DF">
            <w:pPr>
              <w:snapToGrid w:val="0"/>
              <w:jc w:val="center"/>
              <w:rPr>
                <w:rFonts w:ascii="Roboto" w:hAnsi="Roboto" w:cs="Arial"/>
                <w:sz w:val="18"/>
                <w:szCs w:val="18"/>
              </w:rPr>
            </w:pPr>
          </w:p>
        </w:tc>
      </w:tr>
      <w:tr w:rsidR="00991DBA" w:rsidRPr="007063A2" w:rsidTr="002450DF">
        <w:trPr>
          <w:gridAfter w:val="2"/>
          <w:wAfter w:w="334" w:type="dxa"/>
          <w:trHeight w:val="288"/>
        </w:trPr>
        <w:tc>
          <w:tcPr>
            <w:tcW w:w="149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</w:tcPr>
          <w:p w:rsidR="00991DBA" w:rsidRPr="007063A2" w:rsidRDefault="00991DBA" w:rsidP="002450DF">
            <w:pPr>
              <w:rPr>
                <w:rFonts w:ascii="Roboto" w:hAnsi="Roboto" w:cs="Arial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991DBA" w:rsidRPr="007063A2" w:rsidRDefault="00991DBA" w:rsidP="002450DF">
            <w:pPr>
              <w:rPr>
                <w:rFonts w:ascii="Roboto" w:hAnsi="Roboto" w:cs="Arial"/>
                <w:sz w:val="18"/>
                <w:szCs w:val="18"/>
              </w:rPr>
            </w:pPr>
            <w:r w:rsidRPr="007063A2">
              <w:rPr>
                <w:rFonts w:ascii="Roboto" w:hAnsi="Roboto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991DBA" w:rsidRPr="007063A2" w:rsidRDefault="00991DBA" w:rsidP="002450DF">
            <w:pPr>
              <w:ind w:firstLine="180"/>
              <w:rPr>
                <w:rFonts w:ascii="Roboto" w:hAnsi="Roboto" w:cs="Arial"/>
                <w:sz w:val="18"/>
                <w:szCs w:val="18"/>
              </w:rPr>
            </w:pPr>
            <w:r w:rsidRPr="007063A2">
              <w:rPr>
                <w:rFonts w:ascii="Roboto" w:hAnsi="Roboto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991DBA" w:rsidRPr="007063A2" w:rsidRDefault="00991DBA" w:rsidP="002450DF">
            <w:pPr>
              <w:rPr>
                <w:rFonts w:ascii="Roboto" w:hAnsi="Roboto" w:cs="Arial"/>
                <w:sz w:val="18"/>
                <w:szCs w:val="18"/>
              </w:rPr>
            </w:pPr>
            <w:r w:rsidRPr="007063A2">
              <w:rPr>
                <w:rFonts w:ascii="Roboto" w:hAnsi="Roboto" w:cs="Arial"/>
                <w:sz w:val="18"/>
                <w:szCs w:val="18"/>
              </w:rPr>
              <w:t> </w:t>
            </w:r>
          </w:p>
        </w:tc>
        <w:tc>
          <w:tcPr>
            <w:tcW w:w="1417" w:type="dxa"/>
            <w:gridSpan w:val="2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991DBA" w:rsidRPr="007063A2" w:rsidRDefault="00991DBA" w:rsidP="002450DF">
            <w:pPr>
              <w:snapToGrid w:val="0"/>
              <w:jc w:val="center"/>
              <w:rPr>
                <w:rFonts w:ascii="Roboto" w:hAnsi="Roboto" w:cs="Arial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991DBA" w:rsidRPr="007063A2" w:rsidRDefault="00991DBA" w:rsidP="002450DF">
            <w:pPr>
              <w:snapToGrid w:val="0"/>
              <w:jc w:val="center"/>
              <w:rPr>
                <w:rFonts w:ascii="Roboto" w:hAnsi="Roboto" w:cs="Arial"/>
                <w:sz w:val="18"/>
                <w:szCs w:val="18"/>
              </w:rPr>
            </w:pPr>
          </w:p>
        </w:tc>
        <w:tc>
          <w:tcPr>
            <w:tcW w:w="1016" w:type="dxa"/>
            <w:gridSpan w:val="4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991DBA" w:rsidRPr="007063A2" w:rsidRDefault="00991DBA" w:rsidP="002450DF">
            <w:pPr>
              <w:snapToGrid w:val="0"/>
              <w:jc w:val="center"/>
              <w:rPr>
                <w:rFonts w:ascii="Roboto" w:hAnsi="Roboto" w:cs="Arial"/>
                <w:sz w:val="18"/>
                <w:szCs w:val="18"/>
              </w:rPr>
            </w:pPr>
          </w:p>
        </w:tc>
        <w:tc>
          <w:tcPr>
            <w:tcW w:w="1303" w:type="dxa"/>
            <w:gridSpan w:val="7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991DBA" w:rsidRPr="007063A2" w:rsidRDefault="00991DBA" w:rsidP="002450DF">
            <w:pPr>
              <w:snapToGrid w:val="0"/>
              <w:jc w:val="center"/>
              <w:rPr>
                <w:rFonts w:ascii="Roboto" w:hAnsi="Roboto" w:cs="Arial"/>
                <w:sz w:val="18"/>
                <w:szCs w:val="18"/>
              </w:rPr>
            </w:pPr>
          </w:p>
        </w:tc>
      </w:tr>
      <w:tr w:rsidR="00991DBA" w:rsidRPr="007063A2" w:rsidTr="002450DF">
        <w:trPr>
          <w:gridAfter w:val="2"/>
          <w:wAfter w:w="334" w:type="dxa"/>
          <w:trHeight w:val="288"/>
        </w:trPr>
        <w:tc>
          <w:tcPr>
            <w:tcW w:w="149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</w:tcPr>
          <w:p w:rsidR="00991DBA" w:rsidRPr="007063A2" w:rsidRDefault="00991DBA" w:rsidP="002450DF">
            <w:pPr>
              <w:rPr>
                <w:rFonts w:ascii="Roboto" w:hAnsi="Roboto" w:cs="Arial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991DBA" w:rsidRPr="007063A2" w:rsidRDefault="00991DBA" w:rsidP="002450DF">
            <w:pPr>
              <w:rPr>
                <w:rFonts w:ascii="Roboto" w:hAnsi="Roboto" w:cs="Arial"/>
                <w:sz w:val="18"/>
                <w:szCs w:val="18"/>
              </w:rPr>
            </w:pPr>
            <w:r w:rsidRPr="007063A2">
              <w:rPr>
                <w:rFonts w:ascii="Roboto" w:hAnsi="Roboto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991DBA" w:rsidRPr="007063A2" w:rsidRDefault="00991DBA" w:rsidP="002450DF">
            <w:pPr>
              <w:ind w:firstLine="180"/>
              <w:rPr>
                <w:rFonts w:ascii="Roboto" w:hAnsi="Roboto" w:cs="Arial"/>
                <w:sz w:val="18"/>
                <w:szCs w:val="18"/>
              </w:rPr>
            </w:pPr>
            <w:r w:rsidRPr="007063A2">
              <w:rPr>
                <w:rFonts w:ascii="Roboto" w:hAnsi="Roboto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991DBA" w:rsidRPr="007063A2" w:rsidRDefault="00991DBA" w:rsidP="002450DF">
            <w:pPr>
              <w:rPr>
                <w:rFonts w:ascii="Roboto" w:hAnsi="Roboto" w:cs="Arial"/>
                <w:sz w:val="18"/>
                <w:szCs w:val="18"/>
              </w:rPr>
            </w:pPr>
            <w:r w:rsidRPr="007063A2">
              <w:rPr>
                <w:rFonts w:ascii="Roboto" w:hAnsi="Roboto" w:cs="Arial"/>
                <w:sz w:val="18"/>
                <w:szCs w:val="18"/>
              </w:rPr>
              <w:t> </w:t>
            </w:r>
          </w:p>
        </w:tc>
        <w:tc>
          <w:tcPr>
            <w:tcW w:w="1417" w:type="dxa"/>
            <w:gridSpan w:val="2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991DBA" w:rsidRPr="007063A2" w:rsidRDefault="00991DBA" w:rsidP="002450DF">
            <w:pPr>
              <w:snapToGrid w:val="0"/>
              <w:jc w:val="center"/>
              <w:rPr>
                <w:rFonts w:ascii="Roboto" w:hAnsi="Roboto" w:cs="Arial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991DBA" w:rsidRPr="007063A2" w:rsidRDefault="00991DBA" w:rsidP="002450DF">
            <w:pPr>
              <w:snapToGrid w:val="0"/>
              <w:jc w:val="center"/>
              <w:rPr>
                <w:rFonts w:ascii="Roboto" w:hAnsi="Roboto" w:cs="Arial"/>
                <w:sz w:val="18"/>
                <w:szCs w:val="18"/>
              </w:rPr>
            </w:pPr>
          </w:p>
        </w:tc>
        <w:tc>
          <w:tcPr>
            <w:tcW w:w="1016" w:type="dxa"/>
            <w:gridSpan w:val="4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991DBA" w:rsidRPr="007063A2" w:rsidRDefault="00991DBA" w:rsidP="002450DF">
            <w:pPr>
              <w:snapToGrid w:val="0"/>
              <w:jc w:val="center"/>
              <w:rPr>
                <w:rFonts w:ascii="Roboto" w:hAnsi="Roboto" w:cs="Arial"/>
                <w:sz w:val="18"/>
                <w:szCs w:val="18"/>
              </w:rPr>
            </w:pPr>
          </w:p>
        </w:tc>
        <w:tc>
          <w:tcPr>
            <w:tcW w:w="1303" w:type="dxa"/>
            <w:gridSpan w:val="7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991DBA" w:rsidRPr="007063A2" w:rsidRDefault="00991DBA" w:rsidP="002450DF">
            <w:pPr>
              <w:snapToGrid w:val="0"/>
              <w:jc w:val="center"/>
              <w:rPr>
                <w:rFonts w:ascii="Roboto" w:hAnsi="Roboto" w:cs="Arial"/>
                <w:sz w:val="18"/>
                <w:szCs w:val="18"/>
              </w:rPr>
            </w:pPr>
          </w:p>
        </w:tc>
      </w:tr>
      <w:tr w:rsidR="00991DBA" w:rsidRPr="007063A2" w:rsidTr="002450DF">
        <w:trPr>
          <w:gridAfter w:val="2"/>
          <w:wAfter w:w="334" w:type="dxa"/>
          <w:trHeight w:val="288"/>
        </w:trPr>
        <w:tc>
          <w:tcPr>
            <w:tcW w:w="149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</w:tcPr>
          <w:p w:rsidR="00991DBA" w:rsidRPr="007063A2" w:rsidRDefault="00991DBA" w:rsidP="002450DF">
            <w:pPr>
              <w:rPr>
                <w:rFonts w:ascii="Roboto" w:hAnsi="Roboto" w:cs="Arial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991DBA" w:rsidRPr="007063A2" w:rsidRDefault="00991DBA" w:rsidP="002450DF">
            <w:pPr>
              <w:rPr>
                <w:rFonts w:ascii="Roboto" w:hAnsi="Roboto" w:cs="Arial"/>
                <w:sz w:val="18"/>
                <w:szCs w:val="18"/>
              </w:rPr>
            </w:pPr>
            <w:r w:rsidRPr="007063A2">
              <w:rPr>
                <w:rFonts w:ascii="Roboto" w:hAnsi="Roboto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991DBA" w:rsidRPr="007063A2" w:rsidRDefault="00991DBA" w:rsidP="002450DF">
            <w:pPr>
              <w:ind w:firstLine="180"/>
              <w:rPr>
                <w:rFonts w:ascii="Roboto" w:hAnsi="Roboto" w:cs="Arial"/>
                <w:sz w:val="18"/>
                <w:szCs w:val="18"/>
              </w:rPr>
            </w:pPr>
            <w:r w:rsidRPr="007063A2">
              <w:rPr>
                <w:rFonts w:ascii="Roboto" w:hAnsi="Roboto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991DBA" w:rsidRPr="007063A2" w:rsidRDefault="00991DBA" w:rsidP="002450DF">
            <w:pPr>
              <w:rPr>
                <w:rFonts w:ascii="Roboto" w:hAnsi="Roboto" w:cs="Arial"/>
                <w:sz w:val="18"/>
                <w:szCs w:val="18"/>
              </w:rPr>
            </w:pPr>
            <w:r w:rsidRPr="007063A2">
              <w:rPr>
                <w:rFonts w:ascii="Roboto" w:hAnsi="Roboto" w:cs="Arial"/>
                <w:sz w:val="18"/>
                <w:szCs w:val="18"/>
              </w:rPr>
              <w:t> </w:t>
            </w:r>
          </w:p>
        </w:tc>
        <w:tc>
          <w:tcPr>
            <w:tcW w:w="1417" w:type="dxa"/>
            <w:gridSpan w:val="2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991DBA" w:rsidRPr="007063A2" w:rsidRDefault="00991DBA" w:rsidP="002450DF">
            <w:pPr>
              <w:snapToGrid w:val="0"/>
              <w:jc w:val="center"/>
              <w:rPr>
                <w:rFonts w:ascii="Roboto" w:hAnsi="Roboto" w:cs="Arial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991DBA" w:rsidRPr="007063A2" w:rsidRDefault="00991DBA" w:rsidP="002450DF">
            <w:pPr>
              <w:snapToGrid w:val="0"/>
              <w:jc w:val="center"/>
              <w:rPr>
                <w:rFonts w:ascii="Roboto" w:hAnsi="Roboto" w:cs="Arial"/>
                <w:sz w:val="18"/>
                <w:szCs w:val="18"/>
              </w:rPr>
            </w:pPr>
          </w:p>
        </w:tc>
        <w:tc>
          <w:tcPr>
            <w:tcW w:w="1016" w:type="dxa"/>
            <w:gridSpan w:val="4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991DBA" w:rsidRPr="007063A2" w:rsidRDefault="00991DBA" w:rsidP="002450DF">
            <w:pPr>
              <w:snapToGrid w:val="0"/>
              <w:jc w:val="center"/>
              <w:rPr>
                <w:rFonts w:ascii="Roboto" w:hAnsi="Roboto" w:cs="Arial"/>
                <w:sz w:val="18"/>
                <w:szCs w:val="18"/>
              </w:rPr>
            </w:pPr>
          </w:p>
        </w:tc>
        <w:tc>
          <w:tcPr>
            <w:tcW w:w="1303" w:type="dxa"/>
            <w:gridSpan w:val="7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991DBA" w:rsidRPr="007063A2" w:rsidRDefault="00991DBA" w:rsidP="002450DF">
            <w:pPr>
              <w:snapToGrid w:val="0"/>
              <w:jc w:val="center"/>
              <w:rPr>
                <w:rFonts w:ascii="Roboto" w:hAnsi="Roboto" w:cs="Arial"/>
                <w:sz w:val="18"/>
                <w:szCs w:val="18"/>
              </w:rPr>
            </w:pPr>
          </w:p>
        </w:tc>
      </w:tr>
      <w:tr w:rsidR="00991DBA" w:rsidRPr="007063A2" w:rsidTr="002450DF">
        <w:trPr>
          <w:gridAfter w:val="2"/>
          <w:wAfter w:w="334" w:type="dxa"/>
          <w:trHeight w:val="288"/>
        </w:trPr>
        <w:tc>
          <w:tcPr>
            <w:tcW w:w="149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</w:tcPr>
          <w:p w:rsidR="00991DBA" w:rsidRPr="007063A2" w:rsidRDefault="00991DBA" w:rsidP="002450DF">
            <w:pPr>
              <w:rPr>
                <w:rFonts w:ascii="Roboto" w:hAnsi="Roboto" w:cs="Arial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991DBA" w:rsidRPr="007063A2" w:rsidRDefault="00991DBA" w:rsidP="002450DF">
            <w:pPr>
              <w:rPr>
                <w:rFonts w:ascii="Roboto" w:hAnsi="Roboto" w:cs="Arial"/>
                <w:sz w:val="18"/>
                <w:szCs w:val="18"/>
              </w:rPr>
            </w:pPr>
            <w:r w:rsidRPr="007063A2">
              <w:rPr>
                <w:rFonts w:ascii="Roboto" w:hAnsi="Roboto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991DBA" w:rsidRPr="007063A2" w:rsidRDefault="00991DBA" w:rsidP="002450DF">
            <w:pPr>
              <w:ind w:firstLine="180"/>
              <w:rPr>
                <w:rFonts w:ascii="Roboto" w:hAnsi="Roboto" w:cs="Arial"/>
                <w:sz w:val="18"/>
                <w:szCs w:val="18"/>
              </w:rPr>
            </w:pPr>
            <w:r w:rsidRPr="007063A2">
              <w:rPr>
                <w:rFonts w:ascii="Roboto" w:hAnsi="Roboto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991DBA" w:rsidRPr="007063A2" w:rsidRDefault="00991DBA" w:rsidP="002450DF">
            <w:pPr>
              <w:rPr>
                <w:rFonts w:ascii="Roboto" w:hAnsi="Roboto" w:cs="Arial"/>
                <w:sz w:val="18"/>
                <w:szCs w:val="18"/>
              </w:rPr>
            </w:pPr>
            <w:r w:rsidRPr="007063A2">
              <w:rPr>
                <w:rFonts w:ascii="Roboto" w:hAnsi="Roboto" w:cs="Arial"/>
                <w:sz w:val="18"/>
                <w:szCs w:val="18"/>
              </w:rPr>
              <w:t> </w:t>
            </w:r>
          </w:p>
        </w:tc>
        <w:tc>
          <w:tcPr>
            <w:tcW w:w="1417" w:type="dxa"/>
            <w:gridSpan w:val="2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991DBA" w:rsidRPr="007063A2" w:rsidRDefault="00991DBA" w:rsidP="002450DF">
            <w:pPr>
              <w:snapToGrid w:val="0"/>
              <w:jc w:val="center"/>
              <w:rPr>
                <w:rFonts w:ascii="Roboto" w:hAnsi="Roboto" w:cs="Arial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991DBA" w:rsidRPr="007063A2" w:rsidRDefault="00991DBA" w:rsidP="002450DF">
            <w:pPr>
              <w:snapToGrid w:val="0"/>
              <w:jc w:val="center"/>
              <w:rPr>
                <w:rFonts w:ascii="Roboto" w:hAnsi="Roboto" w:cs="Arial"/>
                <w:sz w:val="18"/>
                <w:szCs w:val="18"/>
              </w:rPr>
            </w:pPr>
          </w:p>
        </w:tc>
        <w:tc>
          <w:tcPr>
            <w:tcW w:w="1016" w:type="dxa"/>
            <w:gridSpan w:val="4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991DBA" w:rsidRPr="007063A2" w:rsidRDefault="00991DBA" w:rsidP="002450DF">
            <w:pPr>
              <w:snapToGrid w:val="0"/>
              <w:jc w:val="center"/>
              <w:rPr>
                <w:rFonts w:ascii="Roboto" w:hAnsi="Roboto" w:cs="Arial"/>
                <w:sz w:val="18"/>
                <w:szCs w:val="18"/>
              </w:rPr>
            </w:pPr>
          </w:p>
        </w:tc>
        <w:tc>
          <w:tcPr>
            <w:tcW w:w="1303" w:type="dxa"/>
            <w:gridSpan w:val="7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991DBA" w:rsidRPr="007063A2" w:rsidRDefault="00991DBA" w:rsidP="002450DF">
            <w:pPr>
              <w:snapToGrid w:val="0"/>
              <w:jc w:val="center"/>
              <w:rPr>
                <w:rFonts w:ascii="Roboto" w:hAnsi="Roboto" w:cs="Arial"/>
                <w:sz w:val="18"/>
                <w:szCs w:val="18"/>
              </w:rPr>
            </w:pPr>
          </w:p>
        </w:tc>
      </w:tr>
      <w:tr w:rsidR="00991DBA" w:rsidRPr="007063A2" w:rsidTr="002450DF">
        <w:trPr>
          <w:gridAfter w:val="2"/>
          <w:wAfter w:w="334" w:type="dxa"/>
          <w:trHeight w:val="288"/>
        </w:trPr>
        <w:tc>
          <w:tcPr>
            <w:tcW w:w="149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</w:tcPr>
          <w:p w:rsidR="00991DBA" w:rsidRPr="007063A2" w:rsidRDefault="00991DBA" w:rsidP="002450DF">
            <w:pPr>
              <w:rPr>
                <w:rFonts w:ascii="Roboto" w:hAnsi="Roboto" w:cs="Arial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991DBA" w:rsidRPr="007063A2" w:rsidRDefault="00991DBA" w:rsidP="002450DF">
            <w:pPr>
              <w:rPr>
                <w:rFonts w:ascii="Roboto" w:hAnsi="Roboto" w:cs="Arial"/>
                <w:sz w:val="18"/>
                <w:szCs w:val="18"/>
              </w:rPr>
            </w:pPr>
            <w:r w:rsidRPr="007063A2">
              <w:rPr>
                <w:rFonts w:ascii="Roboto" w:hAnsi="Roboto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991DBA" w:rsidRPr="007063A2" w:rsidRDefault="00991DBA" w:rsidP="002450DF">
            <w:pPr>
              <w:ind w:firstLine="180"/>
              <w:rPr>
                <w:rFonts w:ascii="Roboto" w:hAnsi="Roboto" w:cs="Arial"/>
                <w:sz w:val="18"/>
                <w:szCs w:val="18"/>
              </w:rPr>
            </w:pPr>
            <w:r w:rsidRPr="007063A2">
              <w:rPr>
                <w:rFonts w:ascii="Roboto" w:hAnsi="Roboto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991DBA" w:rsidRPr="007063A2" w:rsidRDefault="00991DBA" w:rsidP="002450DF">
            <w:pPr>
              <w:rPr>
                <w:rFonts w:ascii="Roboto" w:hAnsi="Roboto" w:cs="Arial"/>
                <w:sz w:val="18"/>
                <w:szCs w:val="18"/>
              </w:rPr>
            </w:pPr>
            <w:r w:rsidRPr="007063A2">
              <w:rPr>
                <w:rFonts w:ascii="Roboto" w:hAnsi="Roboto" w:cs="Arial"/>
                <w:sz w:val="18"/>
                <w:szCs w:val="18"/>
              </w:rPr>
              <w:t> </w:t>
            </w:r>
          </w:p>
        </w:tc>
        <w:tc>
          <w:tcPr>
            <w:tcW w:w="1417" w:type="dxa"/>
            <w:gridSpan w:val="2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991DBA" w:rsidRPr="007063A2" w:rsidRDefault="00991DBA" w:rsidP="002450DF">
            <w:pPr>
              <w:snapToGrid w:val="0"/>
              <w:jc w:val="center"/>
              <w:rPr>
                <w:rFonts w:ascii="Roboto" w:hAnsi="Roboto" w:cs="Arial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991DBA" w:rsidRPr="007063A2" w:rsidRDefault="00991DBA" w:rsidP="002450DF">
            <w:pPr>
              <w:snapToGrid w:val="0"/>
              <w:jc w:val="center"/>
              <w:rPr>
                <w:rFonts w:ascii="Roboto" w:hAnsi="Roboto" w:cs="Arial"/>
                <w:sz w:val="18"/>
                <w:szCs w:val="18"/>
              </w:rPr>
            </w:pPr>
          </w:p>
        </w:tc>
        <w:tc>
          <w:tcPr>
            <w:tcW w:w="1016" w:type="dxa"/>
            <w:gridSpan w:val="4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991DBA" w:rsidRPr="007063A2" w:rsidRDefault="00991DBA" w:rsidP="002450DF">
            <w:pPr>
              <w:snapToGrid w:val="0"/>
              <w:jc w:val="center"/>
              <w:rPr>
                <w:rFonts w:ascii="Roboto" w:hAnsi="Roboto" w:cs="Arial"/>
                <w:sz w:val="18"/>
                <w:szCs w:val="18"/>
              </w:rPr>
            </w:pPr>
          </w:p>
        </w:tc>
        <w:tc>
          <w:tcPr>
            <w:tcW w:w="1303" w:type="dxa"/>
            <w:gridSpan w:val="7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991DBA" w:rsidRPr="007063A2" w:rsidRDefault="00991DBA" w:rsidP="002450DF">
            <w:pPr>
              <w:snapToGrid w:val="0"/>
              <w:jc w:val="center"/>
              <w:rPr>
                <w:rFonts w:ascii="Roboto" w:hAnsi="Roboto" w:cs="Arial"/>
                <w:sz w:val="18"/>
                <w:szCs w:val="18"/>
              </w:rPr>
            </w:pPr>
          </w:p>
        </w:tc>
      </w:tr>
      <w:tr w:rsidR="00991DBA" w:rsidRPr="007063A2" w:rsidTr="002450DF">
        <w:trPr>
          <w:gridAfter w:val="2"/>
          <w:wAfter w:w="334" w:type="dxa"/>
          <w:trHeight w:val="288"/>
        </w:trPr>
        <w:tc>
          <w:tcPr>
            <w:tcW w:w="149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</w:tcPr>
          <w:p w:rsidR="00991DBA" w:rsidRPr="007063A2" w:rsidRDefault="00991DBA" w:rsidP="002450DF">
            <w:pPr>
              <w:rPr>
                <w:rFonts w:ascii="Roboto" w:hAnsi="Roboto" w:cs="Arial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991DBA" w:rsidRPr="007063A2" w:rsidRDefault="00991DBA" w:rsidP="002450DF">
            <w:pPr>
              <w:rPr>
                <w:rFonts w:ascii="Roboto" w:hAnsi="Roboto" w:cs="Arial"/>
                <w:sz w:val="18"/>
                <w:szCs w:val="18"/>
              </w:rPr>
            </w:pPr>
            <w:r w:rsidRPr="007063A2">
              <w:rPr>
                <w:rFonts w:ascii="Roboto" w:hAnsi="Roboto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991DBA" w:rsidRPr="007063A2" w:rsidRDefault="00991DBA" w:rsidP="002450DF">
            <w:pPr>
              <w:ind w:firstLine="180"/>
              <w:rPr>
                <w:rFonts w:ascii="Roboto" w:hAnsi="Roboto" w:cs="Arial"/>
                <w:sz w:val="18"/>
                <w:szCs w:val="18"/>
              </w:rPr>
            </w:pPr>
            <w:r w:rsidRPr="007063A2">
              <w:rPr>
                <w:rFonts w:ascii="Roboto" w:hAnsi="Roboto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991DBA" w:rsidRPr="007063A2" w:rsidRDefault="00991DBA" w:rsidP="002450DF">
            <w:pPr>
              <w:rPr>
                <w:rFonts w:ascii="Roboto" w:hAnsi="Roboto" w:cs="Arial"/>
                <w:sz w:val="18"/>
                <w:szCs w:val="18"/>
              </w:rPr>
            </w:pPr>
            <w:r w:rsidRPr="007063A2">
              <w:rPr>
                <w:rFonts w:ascii="Roboto" w:hAnsi="Roboto" w:cs="Arial"/>
                <w:sz w:val="18"/>
                <w:szCs w:val="18"/>
              </w:rPr>
              <w:t> </w:t>
            </w:r>
          </w:p>
        </w:tc>
        <w:tc>
          <w:tcPr>
            <w:tcW w:w="1417" w:type="dxa"/>
            <w:gridSpan w:val="2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991DBA" w:rsidRPr="007063A2" w:rsidRDefault="00991DBA" w:rsidP="002450DF">
            <w:pPr>
              <w:snapToGrid w:val="0"/>
              <w:jc w:val="center"/>
              <w:rPr>
                <w:rFonts w:ascii="Roboto" w:hAnsi="Roboto" w:cs="Arial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991DBA" w:rsidRPr="007063A2" w:rsidRDefault="00991DBA" w:rsidP="002450DF">
            <w:pPr>
              <w:snapToGrid w:val="0"/>
              <w:jc w:val="center"/>
              <w:rPr>
                <w:rFonts w:ascii="Roboto" w:hAnsi="Roboto" w:cs="Arial"/>
                <w:sz w:val="18"/>
                <w:szCs w:val="18"/>
              </w:rPr>
            </w:pPr>
          </w:p>
        </w:tc>
        <w:tc>
          <w:tcPr>
            <w:tcW w:w="1016" w:type="dxa"/>
            <w:gridSpan w:val="4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991DBA" w:rsidRPr="007063A2" w:rsidRDefault="00991DBA" w:rsidP="002450DF">
            <w:pPr>
              <w:snapToGrid w:val="0"/>
              <w:jc w:val="center"/>
              <w:rPr>
                <w:rFonts w:ascii="Roboto" w:hAnsi="Roboto" w:cs="Arial"/>
                <w:sz w:val="18"/>
                <w:szCs w:val="18"/>
              </w:rPr>
            </w:pPr>
          </w:p>
        </w:tc>
        <w:tc>
          <w:tcPr>
            <w:tcW w:w="1303" w:type="dxa"/>
            <w:gridSpan w:val="7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991DBA" w:rsidRPr="007063A2" w:rsidRDefault="00991DBA" w:rsidP="002450DF">
            <w:pPr>
              <w:snapToGrid w:val="0"/>
              <w:jc w:val="center"/>
              <w:rPr>
                <w:rFonts w:ascii="Roboto" w:hAnsi="Roboto" w:cs="Arial"/>
                <w:sz w:val="18"/>
                <w:szCs w:val="18"/>
              </w:rPr>
            </w:pPr>
          </w:p>
        </w:tc>
      </w:tr>
      <w:tr w:rsidR="00991DBA" w:rsidRPr="007063A2" w:rsidTr="002450DF">
        <w:trPr>
          <w:gridAfter w:val="2"/>
          <w:wAfter w:w="334" w:type="dxa"/>
          <w:trHeight w:val="288"/>
        </w:trPr>
        <w:tc>
          <w:tcPr>
            <w:tcW w:w="149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</w:tcPr>
          <w:p w:rsidR="00991DBA" w:rsidRPr="007063A2" w:rsidRDefault="00991DBA" w:rsidP="002450DF">
            <w:pPr>
              <w:rPr>
                <w:rFonts w:ascii="Roboto" w:hAnsi="Roboto" w:cs="Arial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991DBA" w:rsidRPr="007063A2" w:rsidRDefault="00991DBA" w:rsidP="002450DF">
            <w:pPr>
              <w:rPr>
                <w:rFonts w:ascii="Roboto" w:hAnsi="Roboto" w:cs="Arial"/>
                <w:sz w:val="18"/>
                <w:szCs w:val="18"/>
              </w:rPr>
            </w:pPr>
            <w:r w:rsidRPr="007063A2">
              <w:rPr>
                <w:rFonts w:ascii="Roboto" w:hAnsi="Roboto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991DBA" w:rsidRPr="007063A2" w:rsidRDefault="00991DBA" w:rsidP="002450DF">
            <w:pPr>
              <w:ind w:firstLine="180"/>
              <w:rPr>
                <w:rFonts w:ascii="Roboto" w:hAnsi="Roboto" w:cs="Arial"/>
                <w:sz w:val="18"/>
                <w:szCs w:val="18"/>
              </w:rPr>
            </w:pPr>
            <w:r w:rsidRPr="007063A2">
              <w:rPr>
                <w:rFonts w:ascii="Roboto" w:hAnsi="Roboto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991DBA" w:rsidRPr="007063A2" w:rsidRDefault="00991DBA" w:rsidP="002450DF">
            <w:pPr>
              <w:rPr>
                <w:rFonts w:ascii="Roboto" w:hAnsi="Roboto" w:cs="Arial"/>
                <w:sz w:val="18"/>
                <w:szCs w:val="18"/>
              </w:rPr>
            </w:pPr>
            <w:r w:rsidRPr="007063A2">
              <w:rPr>
                <w:rFonts w:ascii="Roboto" w:hAnsi="Roboto" w:cs="Arial"/>
                <w:sz w:val="18"/>
                <w:szCs w:val="18"/>
              </w:rPr>
              <w:t> </w:t>
            </w:r>
          </w:p>
        </w:tc>
        <w:tc>
          <w:tcPr>
            <w:tcW w:w="1417" w:type="dxa"/>
            <w:gridSpan w:val="2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991DBA" w:rsidRPr="007063A2" w:rsidRDefault="00991DBA" w:rsidP="002450DF">
            <w:pPr>
              <w:snapToGrid w:val="0"/>
              <w:jc w:val="center"/>
              <w:rPr>
                <w:rFonts w:ascii="Roboto" w:hAnsi="Roboto" w:cs="Arial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991DBA" w:rsidRPr="007063A2" w:rsidRDefault="00991DBA" w:rsidP="002450DF">
            <w:pPr>
              <w:snapToGrid w:val="0"/>
              <w:jc w:val="center"/>
              <w:rPr>
                <w:rFonts w:ascii="Roboto" w:hAnsi="Roboto" w:cs="Arial"/>
                <w:sz w:val="18"/>
                <w:szCs w:val="18"/>
              </w:rPr>
            </w:pPr>
          </w:p>
        </w:tc>
        <w:tc>
          <w:tcPr>
            <w:tcW w:w="1016" w:type="dxa"/>
            <w:gridSpan w:val="4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991DBA" w:rsidRPr="007063A2" w:rsidRDefault="00991DBA" w:rsidP="002450DF">
            <w:pPr>
              <w:snapToGrid w:val="0"/>
              <w:jc w:val="center"/>
              <w:rPr>
                <w:rFonts w:ascii="Roboto" w:hAnsi="Roboto" w:cs="Arial"/>
                <w:sz w:val="18"/>
                <w:szCs w:val="18"/>
              </w:rPr>
            </w:pPr>
          </w:p>
        </w:tc>
        <w:tc>
          <w:tcPr>
            <w:tcW w:w="1303" w:type="dxa"/>
            <w:gridSpan w:val="7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991DBA" w:rsidRPr="007063A2" w:rsidRDefault="00991DBA" w:rsidP="002450DF">
            <w:pPr>
              <w:snapToGrid w:val="0"/>
              <w:jc w:val="center"/>
              <w:rPr>
                <w:rFonts w:ascii="Roboto" w:hAnsi="Roboto" w:cs="Arial"/>
                <w:sz w:val="18"/>
                <w:szCs w:val="18"/>
              </w:rPr>
            </w:pPr>
          </w:p>
        </w:tc>
      </w:tr>
      <w:tr w:rsidR="00991DBA" w:rsidRPr="007063A2" w:rsidTr="002450DF">
        <w:trPr>
          <w:gridAfter w:val="2"/>
          <w:wAfter w:w="334" w:type="dxa"/>
          <w:trHeight w:val="288"/>
        </w:trPr>
        <w:tc>
          <w:tcPr>
            <w:tcW w:w="149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</w:tcPr>
          <w:p w:rsidR="00991DBA" w:rsidRPr="007063A2" w:rsidRDefault="00991DBA" w:rsidP="002450DF">
            <w:pPr>
              <w:rPr>
                <w:rFonts w:ascii="Roboto" w:hAnsi="Roboto" w:cs="Arial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991DBA" w:rsidRPr="007063A2" w:rsidRDefault="00991DBA" w:rsidP="002450DF">
            <w:pPr>
              <w:rPr>
                <w:rFonts w:ascii="Roboto" w:hAnsi="Roboto" w:cs="Arial"/>
                <w:sz w:val="18"/>
                <w:szCs w:val="18"/>
              </w:rPr>
            </w:pPr>
            <w:r w:rsidRPr="007063A2">
              <w:rPr>
                <w:rFonts w:ascii="Roboto" w:hAnsi="Roboto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991DBA" w:rsidRPr="007063A2" w:rsidRDefault="00991DBA" w:rsidP="002450DF">
            <w:pPr>
              <w:ind w:firstLine="180"/>
              <w:rPr>
                <w:rFonts w:ascii="Roboto" w:hAnsi="Roboto" w:cs="Arial"/>
                <w:sz w:val="18"/>
                <w:szCs w:val="18"/>
              </w:rPr>
            </w:pPr>
            <w:r w:rsidRPr="007063A2">
              <w:rPr>
                <w:rFonts w:ascii="Roboto" w:hAnsi="Roboto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991DBA" w:rsidRPr="007063A2" w:rsidRDefault="00991DBA" w:rsidP="002450DF">
            <w:pPr>
              <w:rPr>
                <w:rFonts w:ascii="Roboto" w:hAnsi="Roboto" w:cs="Arial"/>
                <w:sz w:val="18"/>
                <w:szCs w:val="18"/>
              </w:rPr>
            </w:pPr>
            <w:r w:rsidRPr="007063A2">
              <w:rPr>
                <w:rFonts w:ascii="Roboto" w:hAnsi="Roboto" w:cs="Arial"/>
                <w:sz w:val="18"/>
                <w:szCs w:val="18"/>
              </w:rPr>
              <w:t> </w:t>
            </w:r>
          </w:p>
        </w:tc>
        <w:tc>
          <w:tcPr>
            <w:tcW w:w="1417" w:type="dxa"/>
            <w:gridSpan w:val="2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991DBA" w:rsidRPr="007063A2" w:rsidRDefault="00991DBA" w:rsidP="002450DF">
            <w:pPr>
              <w:snapToGrid w:val="0"/>
              <w:jc w:val="center"/>
              <w:rPr>
                <w:rFonts w:ascii="Roboto" w:hAnsi="Roboto" w:cs="Arial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991DBA" w:rsidRPr="007063A2" w:rsidRDefault="00991DBA" w:rsidP="002450DF">
            <w:pPr>
              <w:snapToGrid w:val="0"/>
              <w:jc w:val="center"/>
              <w:rPr>
                <w:rFonts w:ascii="Roboto" w:hAnsi="Roboto" w:cs="Arial"/>
                <w:sz w:val="18"/>
                <w:szCs w:val="18"/>
              </w:rPr>
            </w:pPr>
          </w:p>
        </w:tc>
        <w:tc>
          <w:tcPr>
            <w:tcW w:w="1016" w:type="dxa"/>
            <w:gridSpan w:val="4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991DBA" w:rsidRPr="007063A2" w:rsidRDefault="00991DBA" w:rsidP="002450DF">
            <w:pPr>
              <w:snapToGrid w:val="0"/>
              <w:jc w:val="center"/>
              <w:rPr>
                <w:rFonts w:ascii="Roboto" w:hAnsi="Roboto" w:cs="Arial"/>
                <w:sz w:val="18"/>
                <w:szCs w:val="18"/>
              </w:rPr>
            </w:pPr>
          </w:p>
        </w:tc>
        <w:tc>
          <w:tcPr>
            <w:tcW w:w="1303" w:type="dxa"/>
            <w:gridSpan w:val="7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991DBA" w:rsidRPr="007063A2" w:rsidRDefault="00991DBA" w:rsidP="002450DF">
            <w:pPr>
              <w:snapToGrid w:val="0"/>
              <w:jc w:val="center"/>
              <w:rPr>
                <w:rFonts w:ascii="Roboto" w:hAnsi="Roboto" w:cs="Arial"/>
                <w:sz w:val="18"/>
                <w:szCs w:val="18"/>
              </w:rPr>
            </w:pPr>
          </w:p>
        </w:tc>
      </w:tr>
      <w:tr w:rsidR="00991DBA" w:rsidRPr="007063A2" w:rsidTr="002450DF">
        <w:trPr>
          <w:gridAfter w:val="2"/>
          <w:wAfter w:w="334" w:type="dxa"/>
          <w:trHeight w:val="288"/>
        </w:trPr>
        <w:tc>
          <w:tcPr>
            <w:tcW w:w="149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</w:tcPr>
          <w:p w:rsidR="00991DBA" w:rsidRPr="007063A2" w:rsidRDefault="00991DBA" w:rsidP="002450DF">
            <w:pPr>
              <w:rPr>
                <w:rFonts w:ascii="Roboto" w:hAnsi="Roboto" w:cs="Arial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991DBA" w:rsidRPr="007063A2" w:rsidRDefault="00991DBA" w:rsidP="002450DF">
            <w:pPr>
              <w:rPr>
                <w:rFonts w:ascii="Roboto" w:hAnsi="Roboto" w:cs="Arial"/>
                <w:sz w:val="18"/>
                <w:szCs w:val="18"/>
              </w:rPr>
            </w:pPr>
            <w:r w:rsidRPr="007063A2">
              <w:rPr>
                <w:rFonts w:ascii="Roboto" w:hAnsi="Roboto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991DBA" w:rsidRPr="007063A2" w:rsidRDefault="00991DBA" w:rsidP="002450DF">
            <w:pPr>
              <w:ind w:firstLine="180"/>
              <w:rPr>
                <w:rFonts w:ascii="Roboto" w:hAnsi="Roboto" w:cs="Arial"/>
                <w:sz w:val="18"/>
                <w:szCs w:val="18"/>
              </w:rPr>
            </w:pPr>
            <w:r w:rsidRPr="007063A2">
              <w:rPr>
                <w:rFonts w:ascii="Roboto" w:hAnsi="Roboto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991DBA" w:rsidRPr="007063A2" w:rsidRDefault="00991DBA" w:rsidP="002450DF">
            <w:pPr>
              <w:rPr>
                <w:rFonts w:ascii="Roboto" w:hAnsi="Roboto" w:cs="Arial"/>
                <w:sz w:val="18"/>
                <w:szCs w:val="18"/>
              </w:rPr>
            </w:pPr>
            <w:r w:rsidRPr="007063A2">
              <w:rPr>
                <w:rFonts w:ascii="Roboto" w:hAnsi="Roboto" w:cs="Arial"/>
                <w:sz w:val="18"/>
                <w:szCs w:val="18"/>
              </w:rPr>
              <w:t> </w:t>
            </w:r>
          </w:p>
        </w:tc>
        <w:tc>
          <w:tcPr>
            <w:tcW w:w="1417" w:type="dxa"/>
            <w:gridSpan w:val="2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991DBA" w:rsidRPr="007063A2" w:rsidRDefault="00991DBA" w:rsidP="002450DF">
            <w:pPr>
              <w:snapToGrid w:val="0"/>
              <w:jc w:val="center"/>
              <w:rPr>
                <w:rFonts w:ascii="Roboto" w:hAnsi="Roboto" w:cs="Arial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991DBA" w:rsidRPr="007063A2" w:rsidRDefault="00991DBA" w:rsidP="002450DF">
            <w:pPr>
              <w:snapToGrid w:val="0"/>
              <w:jc w:val="center"/>
              <w:rPr>
                <w:rFonts w:ascii="Roboto" w:hAnsi="Roboto" w:cs="Arial"/>
                <w:sz w:val="18"/>
                <w:szCs w:val="18"/>
              </w:rPr>
            </w:pPr>
          </w:p>
        </w:tc>
        <w:tc>
          <w:tcPr>
            <w:tcW w:w="1016" w:type="dxa"/>
            <w:gridSpan w:val="4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991DBA" w:rsidRPr="007063A2" w:rsidRDefault="00991DBA" w:rsidP="002450DF">
            <w:pPr>
              <w:snapToGrid w:val="0"/>
              <w:jc w:val="center"/>
              <w:rPr>
                <w:rFonts w:ascii="Roboto" w:hAnsi="Roboto" w:cs="Arial"/>
                <w:sz w:val="18"/>
                <w:szCs w:val="18"/>
              </w:rPr>
            </w:pPr>
          </w:p>
        </w:tc>
        <w:tc>
          <w:tcPr>
            <w:tcW w:w="1303" w:type="dxa"/>
            <w:gridSpan w:val="7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991DBA" w:rsidRPr="007063A2" w:rsidRDefault="00991DBA" w:rsidP="002450DF">
            <w:pPr>
              <w:snapToGrid w:val="0"/>
              <w:jc w:val="center"/>
              <w:rPr>
                <w:rFonts w:ascii="Roboto" w:hAnsi="Roboto" w:cs="Arial"/>
                <w:sz w:val="18"/>
                <w:szCs w:val="18"/>
              </w:rPr>
            </w:pPr>
          </w:p>
        </w:tc>
      </w:tr>
      <w:tr w:rsidR="00991DBA" w:rsidRPr="007063A2" w:rsidTr="002450DF">
        <w:trPr>
          <w:gridAfter w:val="2"/>
          <w:wAfter w:w="334" w:type="dxa"/>
          <w:trHeight w:val="288"/>
        </w:trPr>
        <w:tc>
          <w:tcPr>
            <w:tcW w:w="149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</w:tcPr>
          <w:p w:rsidR="00991DBA" w:rsidRPr="007063A2" w:rsidRDefault="00991DBA" w:rsidP="002450DF">
            <w:pPr>
              <w:rPr>
                <w:rFonts w:ascii="Roboto" w:hAnsi="Roboto" w:cs="Arial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991DBA" w:rsidRPr="007063A2" w:rsidRDefault="00991DBA" w:rsidP="002450DF">
            <w:pPr>
              <w:rPr>
                <w:rFonts w:ascii="Roboto" w:hAnsi="Roboto" w:cs="Arial"/>
                <w:sz w:val="18"/>
                <w:szCs w:val="18"/>
              </w:rPr>
            </w:pPr>
            <w:r w:rsidRPr="007063A2">
              <w:rPr>
                <w:rFonts w:ascii="Roboto" w:hAnsi="Roboto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991DBA" w:rsidRPr="007063A2" w:rsidRDefault="00991DBA" w:rsidP="002450DF">
            <w:pPr>
              <w:ind w:firstLine="180"/>
              <w:rPr>
                <w:rFonts w:ascii="Roboto" w:hAnsi="Roboto" w:cs="Arial"/>
                <w:sz w:val="18"/>
                <w:szCs w:val="18"/>
              </w:rPr>
            </w:pPr>
            <w:r w:rsidRPr="007063A2">
              <w:rPr>
                <w:rFonts w:ascii="Roboto" w:hAnsi="Roboto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991DBA" w:rsidRPr="007063A2" w:rsidRDefault="00991DBA" w:rsidP="002450DF">
            <w:pPr>
              <w:rPr>
                <w:rFonts w:ascii="Roboto" w:hAnsi="Roboto" w:cs="Arial"/>
                <w:sz w:val="18"/>
                <w:szCs w:val="18"/>
              </w:rPr>
            </w:pPr>
            <w:r w:rsidRPr="007063A2">
              <w:rPr>
                <w:rFonts w:ascii="Roboto" w:hAnsi="Roboto" w:cs="Arial"/>
                <w:sz w:val="18"/>
                <w:szCs w:val="18"/>
              </w:rPr>
              <w:t> </w:t>
            </w:r>
          </w:p>
        </w:tc>
        <w:tc>
          <w:tcPr>
            <w:tcW w:w="1417" w:type="dxa"/>
            <w:gridSpan w:val="2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991DBA" w:rsidRPr="007063A2" w:rsidRDefault="00991DBA" w:rsidP="002450DF">
            <w:pPr>
              <w:snapToGrid w:val="0"/>
              <w:jc w:val="center"/>
              <w:rPr>
                <w:rFonts w:ascii="Roboto" w:hAnsi="Roboto" w:cs="Arial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991DBA" w:rsidRPr="007063A2" w:rsidRDefault="00991DBA" w:rsidP="002450DF">
            <w:pPr>
              <w:snapToGrid w:val="0"/>
              <w:jc w:val="center"/>
              <w:rPr>
                <w:rFonts w:ascii="Roboto" w:hAnsi="Roboto" w:cs="Arial"/>
                <w:sz w:val="18"/>
                <w:szCs w:val="18"/>
              </w:rPr>
            </w:pPr>
          </w:p>
        </w:tc>
        <w:tc>
          <w:tcPr>
            <w:tcW w:w="1016" w:type="dxa"/>
            <w:gridSpan w:val="4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991DBA" w:rsidRPr="007063A2" w:rsidRDefault="00991DBA" w:rsidP="002450DF">
            <w:pPr>
              <w:snapToGrid w:val="0"/>
              <w:jc w:val="center"/>
              <w:rPr>
                <w:rFonts w:ascii="Roboto" w:hAnsi="Roboto" w:cs="Arial"/>
                <w:sz w:val="18"/>
                <w:szCs w:val="18"/>
              </w:rPr>
            </w:pPr>
          </w:p>
        </w:tc>
        <w:tc>
          <w:tcPr>
            <w:tcW w:w="1303" w:type="dxa"/>
            <w:gridSpan w:val="7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991DBA" w:rsidRPr="007063A2" w:rsidRDefault="00991DBA" w:rsidP="002450DF">
            <w:pPr>
              <w:snapToGrid w:val="0"/>
              <w:jc w:val="center"/>
              <w:rPr>
                <w:rFonts w:ascii="Roboto" w:hAnsi="Roboto" w:cs="Arial"/>
                <w:sz w:val="18"/>
                <w:szCs w:val="18"/>
              </w:rPr>
            </w:pPr>
          </w:p>
        </w:tc>
      </w:tr>
      <w:tr w:rsidR="00991DBA" w:rsidRPr="007063A2" w:rsidTr="002450DF">
        <w:trPr>
          <w:gridAfter w:val="2"/>
          <w:wAfter w:w="334" w:type="dxa"/>
          <w:trHeight w:val="288"/>
        </w:trPr>
        <w:tc>
          <w:tcPr>
            <w:tcW w:w="149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</w:tcPr>
          <w:p w:rsidR="00991DBA" w:rsidRPr="007063A2" w:rsidRDefault="00991DBA" w:rsidP="002450DF">
            <w:pPr>
              <w:rPr>
                <w:rFonts w:ascii="Roboto" w:hAnsi="Roboto" w:cs="Arial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991DBA" w:rsidRPr="007063A2" w:rsidRDefault="00991DBA" w:rsidP="002450DF">
            <w:pPr>
              <w:rPr>
                <w:rFonts w:ascii="Roboto" w:hAnsi="Roboto" w:cs="Arial"/>
                <w:sz w:val="18"/>
                <w:szCs w:val="18"/>
              </w:rPr>
            </w:pPr>
            <w:r w:rsidRPr="007063A2">
              <w:rPr>
                <w:rFonts w:ascii="Roboto" w:hAnsi="Roboto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991DBA" w:rsidRPr="007063A2" w:rsidRDefault="00991DBA" w:rsidP="002450DF">
            <w:pPr>
              <w:ind w:firstLine="180"/>
              <w:rPr>
                <w:rFonts w:ascii="Roboto" w:hAnsi="Roboto" w:cs="Arial"/>
                <w:sz w:val="18"/>
                <w:szCs w:val="18"/>
              </w:rPr>
            </w:pPr>
            <w:r w:rsidRPr="007063A2">
              <w:rPr>
                <w:rFonts w:ascii="Roboto" w:hAnsi="Roboto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991DBA" w:rsidRPr="007063A2" w:rsidRDefault="00991DBA" w:rsidP="002450DF">
            <w:pPr>
              <w:rPr>
                <w:rFonts w:ascii="Roboto" w:hAnsi="Roboto" w:cs="Arial"/>
                <w:sz w:val="18"/>
                <w:szCs w:val="18"/>
              </w:rPr>
            </w:pPr>
            <w:r w:rsidRPr="007063A2">
              <w:rPr>
                <w:rFonts w:ascii="Roboto" w:hAnsi="Roboto" w:cs="Arial"/>
                <w:sz w:val="18"/>
                <w:szCs w:val="18"/>
              </w:rPr>
              <w:t> </w:t>
            </w:r>
          </w:p>
        </w:tc>
        <w:tc>
          <w:tcPr>
            <w:tcW w:w="1417" w:type="dxa"/>
            <w:gridSpan w:val="2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991DBA" w:rsidRPr="007063A2" w:rsidRDefault="00991DBA" w:rsidP="002450DF">
            <w:pPr>
              <w:snapToGrid w:val="0"/>
              <w:jc w:val="center"/>
              <w:rPr>
                <w:rFonts w:ascii="Roboto" w:hAnsi="Roboto" w:cs="Arial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991DBA" w:rsidRPr="007063A2" w:rsidRDefault="00991DBA" w:rsidP="002450DF">
            <w:pPr>
              <w:snapToGrid w:val="0"/>
              <w:jc w:val="center"/>
              <w:rPr>
                <w:rFonts w:ascii="Roboto" w:hAnsi="Roboto" w:cs="Arial"/>
                <w:sz w:val="18"/>
                <w:szCs w:val="18"/>
              </w:rPr>
            </w:pPr>
          </w:p>
        </w:tc>
        <w:tc>
          <w:tcPr>
            <w:tcW w:w="1016" w:type="dxa"/>
            <w:gridSpan w:val="4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991DBA" w:rsidRPr="007063A2" w:rsidRDefault="00991DBA" w:rsidP="002450DF">
            <w:pPr>
              <w:snapToGrid w:val="0"/>
              <w:jc w:val="center"/>
              <w:rPr>
                <w:rFonts w:ascii="Roboto" w:hAnsi="Roboto" w:cs="Arial"/>
                <w:sz w:val="18"/>
                <w:szCs w:val="18"/>
              </w:rPr>
            </w:pPr>
          </w:p>
        </w:tc>
        <w:tc>
          <w:tcPr>
            <w:tcW w:w="1303" w:type="dxa"/>
            <w:gridSpan w:val="7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991DBA" w:rsidRPr="007063A2" w:rsidRDefault="00991DBA" w:rsidP="002450DF">
            <w:pPr>
              <w:snapToGrid w:val="0"/>
              <w:jc w:val="center"/>
              <w:rPr>
                <w:rFonts w:ascii="Roboto" w:hAnsi="Roboto" w:cs="Arial"/>
                <w:sz w:val="18"/>
                <w:szCs w:val="18"/>
              </w:rPr>
            </w:pPr>
          </w:p>
        </w:tc>
      </w:tr>
      <w:tr w:rsidR="00991DBA" w:rsidRPr="007063A2" w:rsidTr="002450DF">
        <w:trPr>
          <w:gridAfter w:val="2"/>
          <w:wAfter w:w="334" w:type="dxa"/>
          <w:trHeight w:val="288"/>
        </w:trPr>
        <w:tc>
          <w:tcPr>
            <w:tcW w:w="149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</w:tcPr>
          <w:p w:rsidR="00991DBA" w:rsidRPr="007063A2" w:rsidRDefault="00991DBA" w:rsidP="002450DF">
            <w:pPr>
              <w:rPr>
                <w:rFonts w:ascii="Roboto" w:hAnsi="Roboto" w:cs="Arial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991DBA" w:rsidRPr="007063A2" w:rsidRDefault="00991DBA" w:rsidP="002450DF">
            <w:pPr>
              <w:rPr>
                <w:rFonts w:ascii="Roboto" w:hAnsi="Roboto" w:cs="Arial"/>
                <w:sz w:val="18"/>
                <w:szCs w:val="18"/>
              </w:rPr>
            </w:pPr>
            <w:r w:rsidRPr="007063A2">
              <w:rPr>
                <w:rFonts w:ascii="Roboto" w:hAnsi="Roboto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991DBA" w:rsidRPr="007063A2" w:rsidRDefault="00991DBA" w:rsidP="002450DF">
            <w:pPr>
              <w:ind w:firstLine="180"/>
              <w:rPr>
                <w:rFonts w:ascii="Roboto" w:hAnsi="Roboto" w:cs="Arial"/>
                <w:sz w:val="18"/>
                <w:szCs w:val="18"/>
              </w:rPr>
            </w:pPr>
            <w:r w:rsidRPr="007063A2">
              <w:rPr>
                <w:rFonts w:ascii="Roboto" w:hAnsi="Roboto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991DBA" w:rsidRPr="007063A2" w:rsidRDefault="00991DBA" w:rsidP="002450DF">
            <w:pPr>
              <w:rPr>
                <w:rFonts w:ascii="Roboto" w:hAnsi="Roboto" w:cs="Arial"/>
                <w:sz w:val="18"/>
                <w:szCs w:val="18"/>
              </w:rPr>
            </w:pPr>
            <w:r w:rsidRPr="007063A2">
              <w:rPr>
                <w:rFonts w:ascii="Roboto" w:hAnsi="Roboto" w:cs="Arial"/>
                <w:sz w:val="18"/>
                <w:szCs w:val="18"/>
              </w:rPr>
              <w:t> </w:t>
            </w:r>
          </w:p>
        </w:tc>
        <w:tc>
          <w:tcPr>
            <w:tcW w:w="1417" w:type="dxa"/>
            <w:gridSpan w:val="2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991DBA" w:rsidRPr="007063A2" w:rsidRDefault="00991DBA" w:rsidP="002450DF">
            <w:pPr>
              <w:snapToGrid w:val="0"/>
              <w:jc w:val="center"/>
              <w:rPr>
                <w:rFonts w:ascii="Roboto" w:hAnsi="Roboto" w:cs="Arial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991DBA" w:rsidRPr="007063A2" w:rsidRDefault="00991DBA" w:rsidP="002450DF">
            <w:pPr>
              <w:snapToGrid w:val="0"/>
              <w:jc w:val="center"/>
              <w:rPr>
                <w:rFonts w:ascii="Roboto" w:hAnsi="Roboto" w:cs="Arial"/>
                <w:sz w:val="18"/>
                <w:szCs w:val="18"/>
              </w:rPr>
            </w:pPr>
          </w:p>
        </w:tc>
        <w:tc>
          <w:tcPr>
            <w:tcW w:w="1016" w:type="dxa"/>
            <w:gridSpan w:val="4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991DBA" w:rsidRPr="007063A2" w:rsidRDefault="00991DBA" w:rsidP="002450DF">
            <w:pPr>
              <w:snapToGrid w:val="0"/>
              <w:jc w:val="center"/>
              <w:rPr>
                <w:rFonts w:ascii="Roboto" w:hAnsi="Roboto" w:cs="Arial"/>
                <w:sz w:val="18"/>
                <w:szCs w:val="18"/>
              </w:rPr>
            </w:pPr>
          </w:p>
        </w:tc>
        <w:tc>
          <w:tcPr>
            <w:tcW w:w="1303" w:type="dxa"/>
            <w:gridSpan w:val="7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991DBA" w:rsidRPr="007063A2" w:rsidRDefault="00991DBA" w:rsidP="002450DF">
            <w:pPr>
              <w:snapToGrid w:val="0"/>
              <w:jc w:val="center"/>
              <w:rPr>
                <w:rFonts w:ascii="Roboto" w:hAnsi="Roboto" w:cs="Arial"/>
                <w:sz w:val="18"/>
                <w:szCs w:val="18"/>
              </w:rPr>
            </w:pPr>
          </w:p>
        </w:tc>
      </w:tr>
      <w:tr w:rsidR="00991DBA" w:rsidRPr="007063A2" w:rsidTr="002450DF">
        <w:trPr>
          <w:gridAfter w:val="2"/>
          <w:wAfter w:w="334" w:type="dxa"/>
          <w:trHeight w:val="288"/>
        </w:trPr>
        <w:tc>
          <w:tcPr>
            <w:tcW w:w="1490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</w:tcBorders>
          </w:tcPr>
          <w:p w:rsidR="00991DBA" w:rsidRPr="007063A2" w:rsidRDefault="00991DBA" w:rsidP="002450DF">
            <w:pPr>
              <w:rPr>
                <w:rFonts w:ascii="Roboto" w:hAnsi="Roboto" w:cs="Arial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91DBA" w:rsidRPr="007063A2" w:rsidRDefault="00991DBA" w:rsidP="002450DF">
            <w:pPr>
              <w:rPr>
                <w:rFonts w:ascii="Roboto" w:hAnsi="Roboto" w:cs="Arial"/>
                <w:sz w:val="18"/>
                <w:szCs w:val="18"/>
              </w:rPr>
            </w:pPr>
            <w:r w:rsidRPr="007063A2">
              <w:rPr>
                <w:rFonts w:ascii="Roboto" w:hAnsi="Roboto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91DBA" w:rsidRPr="007063A2" w:rsidRDefault="00991DBA" w:rsidP="002450DF">
            <w:pPr>
              <w:ind w:firstLine="180"/>
              <w:rPr>
                <w:rFonts w:ascii="Roboto" w:hAnsi="Roboto" w:cs="Arial"/>
                <w:sz w:val="18"/>
                <w:szCs w:val="18"/>
              </w:rPr>
            </w:pPr>
            <w:r w:rsidRPr="007063A2">
              <w:rPr>
                <w:rFonts w:ascii="Roboto" w:hAnsi="Roboto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91DBA" w:rsidRPr="007063A2" w:rsidRDefault="00991DBA" w:rsidP="002450DF">
            <w:pPr>
              <w:rPr>
                <w:rFonts w:ascii="Roboto" w:hAnsi="Roboto" w:cs="Arial"/>
                <w:sz w:val="18"/>
                <w:szCs w:val="18"/>
              </w:rPr>
            </w:pPr>
            <w:r w:rsidRPr="007063A2">
              <w:rPr>
                <w:rFonts w:ascii="Roboto" w:hAnsi="Roboto" w:cs="Arial"/>
                <w:sz w:val="18"/>
                <w:szCs w:val="18"/>
              </w:rPr>
              <w:t> </w:t>
            </w:r>
          </w:p>
        </w:tc>
        <w:tc>
          <w:tcPr>
            <w:tcW w:w="1417" w:type="dxa"/>
            <w:gridSpan w:val="2"/>
            <w:tcBorders>
              <w:top w:val="dotted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91DBA" w:rsidRPr="007063A2" w:rsidRDefault="00991DBA" w:rsidP="002450DF">
            <w:pPr>
              <w:snapToGrid w:val="0"/>
              <w:jc w:val="center"/>
              <w:rPr>
                <w:rFonts w:ascii="Roboto" w:hAnsi="Roboto" w:cs="Arial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tcBorders>
              <w:top w:val="dotted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91DBA" w:rsidRPr="007063A2" w:rsidRDefault="00991DBA" w:rsidP="002450DF">
            <w:pPr>
              <w:snapToGrid w:val="0"/>
              <w:jc w:val="center"/>
              <w:rPr>
                <w:rFonts w:ascii="Roboto" w:hAnsi="Roboto" w:cs="Arial"/>
                <w:sz w:val="18"/>
                <w:szCs w:val="18"/>
              </w:rPr>
            </w:pPr>
          </w:p>
        </w:tc>
        <w:tc>
          <w:tcPr>
            <w:tcW w:w="1016" w:type="dxa"/>
            <w:gridSpan w:val="4"/>
            <w:tcBorders>
              <w:top w:val="dotted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91DBA" w:rsidRPr="007063A2" w:rsidRDefault="00991DBA" w:rsidP="002450DF">
            <w:pPr>
              <w:snapToGrid w:val="0"/>
              <w:jc w:val="center"/>
              <w:rPr>
                <w:rFonts w:ascii="Roboto" w:hAnsi="Roboto" w:cs="Arial"/>
                <w:sz w:val="18"/>
                <w:szCs w:val="18"/>
              </w:rPr>
            </w:pPr>
          </w:p>
        </w:tc>
        <w:tc>
          <w:tcPr>
            <w:tcW w:w="1303" w:type="dxa"/>
            <w:gridSpan w:val="7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1DBA" w:rsidRPr="007063A2" w:rsidRDefault="00991DBA" w:rsidP="002450DF">
            <w:pPr>
              <w:snapToGrid w:val="0"/>
              <w:jc w:val="center"/>
              <w:rPr>
                <w:rFonts w:ascii="Roboto" w:hAnsi="Roboto" w:cs="Arial"/>
                <w:sz w:val="18"/>
                <w:szCs w:val="18"/>
              </w:rPr>
            </w:pPr>
          </w:p>
        </w:tc>
      </w:tr>
      <w:tr w:rsidR="001510D3" w:rsidRPr="007063A2" w:rsidTr="001510D3">
        <w:trPr>
          <w:gridAfter w:val="2"/>
          <w:wAfter w:w="334" w:type="dxa"/>
          <w:cantSplit/>
          <w:trHeight w:val="277"/>
        </w:trPr>
        <w:tc>
          <w:tcPr>
            <w:tcW w:w="149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</w:tcPr>
          <w:p w:rsidR="001510D3" w:rsidRPr="007063A2" w:rsidRDefault="001510D3" w:rsidP="002450DF">
            <w:pPr>
              <w:jc w:val="center"/>
              <w:rPr>
                <w:rFonts w:ascii="Roboto" w:hAnsi="Roboto"/>
                <w:b/>
                <w:bCs/>
                <w:sz w:val="18"/>
                <w:szCs w:val="18"/>
              </w:rPr>
            </w:pPr>
          </w:p>
        </w:tc>
        <w:tc>
          <w:tcPr>
            <w:tcW w:w="396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1510D3" w:rsidRPr="007063A2" w:rsidRDefault="001510D3" w:rsidP="002450DF">
            <w:pPr>
              <w:jc w:val="center"/>
              <w:rPr>
                <w:rFonts w:ascii="Roboto" w:hAnsi="Roboto" w:cs="Arial"/>
                <w:sz w:val="18"/>
                <w:szCs w:val="18"/>
              </w:rPr>
            </w:pPr>
            <w:r w:rsidRPr="007063A2">
              <w:rPr>
                <w:rFonts w:ascii="Roboto" w:hAnsi="Roboto"/>
                <w:b/>
                <w:bCs/>
                <w:sz w:val="18"/>
                <w:szCs w:val="18"/>
              </w:rPr>
              <w:t>CONTENANCE TOTALE (ha a ca)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000000"/>
            </w:tcBorders>
            <w:shd w:val="clear" w:color="auto" w:fill="D9D9D9"/>
            <w:vAlign w:val="center"/>
          </w:tcPr>
          <w:p w:rsidR="001510D3" w:rsidRPr="007063A2" w:rsidRDefault="001510D3" w:rsidP="002450DF">
            <w:pPr>
              <w:snapToGrid w:val="0"/>
              <w:jc w:val="center"/>
              <w:rPr>
                <w:rFonts w:ascii="Roboto" w:hAnsi="Roboto" w:cs="Arial"/>
                <w:sz w:val="18"/>
                <w:szCs w:val="18"/>
              </w:rPr>
            </w:pPr>
          </w:p>
        </w:tc>
        <w:tc>
          <w:tcPr>
            <w:tcW w:w="3595" w:type="dxa"/>
            <w:gridSpan w:val="1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1510D3" w:rsidRPr="007063A2" w:rsidRDefault="001510D3" w:rsidP="002450DF">
            <w:pPr>
              <w:snapToGrid w:val="0"/>
              <w:jc w:val="center"/>
              <w:rPr>
                <w:rFonts w:ascii="Roboto" w:hAnsi="Roboto"/>
                <w:b/>
                <w:bCs/>
                <w:sz w:val="18"/>
                <w:szCs w:val="18"/>
              </w:rPr>
            </w:pPr>
          </w:p>
          <w:p w:rsidR="001510D3" w:rsidRPr="007063A2" w:rsidRDefault="001510D3" w:rsidP="002450DF">
            <w:pPr>
              <w:jc w:val="center"/>
              <w:rPr>
                <w:rFonts w:ascii="Roboto" w:hAnsi="Roboto"/>
                <w:b/>
                <w:bCs/>
                <w:sz w:val="18"/>
                <w:szCs w:val="18"/>
              </w:rPr>
            </w:pPr>
            <w:r w:rsidRPr="007063A2">
              <w:rPr>
                <w:rFonts w:ascii="Roboto" w:hAnsi="Roboto"/>
                <w:b/>
                <w:bCs/>
                <w:sz w:val="18"/>
                <w:szCs w:val="18"/>
              </w:rPr>
              <w:t xml:space="preserve">DONT SURFACE ASSUJETTIE (ha a ca) </w:t>
            </w:r>
          </w:p>
        </w:tc>
      </w:tr>
      <w:tr w:rsidR="001510D3" w:rsidRPr="007063A2" w:rsidTr="001510D3">
        <w:trPr>
          <w:gridAfter w:val="1"/>
          <w:wAfter w:w="306" w:type="dxa"/>
          <w:cantSplit/>
          <w:trHeight w:val="252"/>
        </w:trPr>
        <w:tc>
          <w:tcPr>
            <w:tcW w:w="149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510D3" w:rsidRPr="007063A2" w:rsidRDefault="001510D3" w:rsidP="002450DF">
            <w:pPr>
              <w:snapToGrid w:val="0"/>
              <w:rPr>
                <w:rFonts w:ascii="Roboto" w:hAnsi="Roboto"/>
                <w:b/>
                <w:bCs/>
                <w:sz w:val="18"/>
                <w:szCs w:val="18"/>
              </w:rPr>
            </w:pPr>
          </w:p>
        </w:tc>
        <w:tc>
          <w:tcPr>
            <w:tcW w:w="396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10D3" w:rsidRPr="007063A2" w:rsidRDefault="001510D3" w:rsidP="002450DF">
            <w:pPr>
              <w:snapToGrid w:val="0"/>
              <w:rPr>
                <w:rFonts w:ascii="Roboto" w:hAnsi="Roboto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1510D3" w:rsidRPr="00BA07B7" w:rsidRDefault="001510D3" w:rsidP="002450DF">
            <w:pPr>
              <w:jc w:val="center"/>
              <w:rPr>
                <w:rFonts w:ascii="Roboto" w:hAnsi="Roboto" w:cs="Arial"/>
                <w:b/>
                <w:bCs/>
                <w:sz w:val="18"/>
                <w:szCs w:val="18"/>
              </w:rPr>
            </w:pPr>
          </w:p>
        </w:tc>
        <w:tc>
          <w:tcPr>
            <w:tcW w:w="2637" w:type="dxa"/>
            <w:gridSpan w:val="10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1510D3" w:rsidRPr="00BA07B7" w:rsidRDefault="001510D3" w:rsidP="002450DF">
            <w:pPr>
              <w:snapToGrid w:val="0"/>
              <w:jc w:val="center"/>
              <w:rPr>
                <w:rFonts w:ascii="Roboto" w:hAnsi="Roboto" w:cs="Arial"/>
                <w:b/>
                <w:bCs/>
                <w:sz w:val="18"/>
                <w:szCs w:val="18"/>
              </w:rPr>
            </w:pPr>
          </w:p>
        </w:tc>
        <w:tc>
          <w:tcPr>
            <w:tcW w:w="160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:rsidR="001510D3" w:rsidRPr="00BA07B7" w:rsidRDefault="001510D3" w:rsidP="002450DF">
            <w:pPr>
              <w:jc w:val="center"/>
              <w:rPr>
                <w:rFonts w:ascii="Roboto" w:hAnsi="Roboto" w:cs="Arial"/>
                <w:b/>
                <w:bCs/>
                <w:sz w:val="18"/>
                <w:szCs w:val="18"/>
              </w:rPr>
            </w:pPr>
          </w:p>
        </w:tc>
        <w:tc>
          <w:tcPr>
            <w:tcW w:w="504" w:type="dxa"/>
            <w:gridSpan w:val="2"/>
            <w:tcBorders>
              <w:bottom w:val="single" w:sz="4" w:space="0" w:color="000000"/>
            </w:tcBorders>
            <w:shd w:val="clear" w:color="auto" w:fill="D9D9D9"/>
            <w:vAlign w:val="center"/>
          </w:tcPr>
          <w:p w:rsidR="001510D3" w:rsidRPr="00BA07B7" w:rsidRDefault="001510D3" w:rsidP="002450DF">
            <w:pPr>
              <w:jc w:val="center"/>
              <w:rPr>
                <w:rFonts w:ascii="Roboto" w:hAnsi="Roboto" w:cs="Arial"/>
                <w:b/>
                <w:bCs/>
                <w:sz w:val="18"/>
                <w:szCs w:val="18"/>
              </w:rPr>
            </w:pPr>
          </w:p>
        </w:tc>
        <w:tc>
          <w:tcPr>
            <w:tcW w:w="322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1510D3" w:rsidRPr="00BA07B7" w:rsidRDefault="001510D3" w:rsidP="002450DF">
            <w:pPr>
              <w:jc w:val="center"/>
              <w:rPr>
                <w:rFonts w:ascii="Roboto" w:hAnsi="Roboto" w:cs="Arial"/>
                <w:sz w:val="18"/>
                <w:szCs w:val="18"/>
              </w:rPr>
            </w:pPr>
          </w:p>
        </w:tc>
      </w:tr>
      <w:tr w:rsidR="00991DBA" w:rsidRPr="007063A2" w:rsidTr="002450DF">
        <w:trPr>
          <w:gridAfter w:val="2"/>
          <w:wAfter w:w="334" w:type="dxa"/>
          <w:trHeight w:val="265"/>
        </w:trPr>
        <w:tc>
          <w:tcPr>
            <w:tcW w:w="1490" w:type="dxa"/>
            <w:tcBorders>
              <w:bottom w:val="single" w:sz="4" w:space="0" w:color="auto"/>
            </w:tcBorders>
          </w:tcPr>
          <w:p w:rsidR="00991DBA" w:rsidRPr="00BA07B7" w:rsidRDefault="00991DBA" w:rsidP="002450DF">
            <w:pPr>
              <w:snapToGrid w:val="0"/>
              <w:rPr>
                <w:rFonts w:ascii="Roboto" w:hAnsi="Roboto" w:cs="Arial"/>
                <w:sz w:val="18"/>
                <w:szCs w:val="18"/>
              </w:rPr>
            </w:pPr>
          </w:p>
        </w:tc>
        <w:tc>
          <w:tcPr>
            <w:tcW w:w="5386" w:type="dxa"/>
            <w:gridSpan w:val="5"/>
            <w:tcBorders>
              <w:bottom w:val="single" w:sz="4" w:space="0" w:color="auto"/>
            </w:tcBorders>
            <w:vAlign w:val="bottom"/>
          </w:tcPr>
          <w:p w:rsidR="00991DBA" w:rsidRPr="00BA07B7" w:rsidRDefault="00991DBA" w:rsidP="002450DF">
            <w:pPr>
              <w:snapToGrid w:val="0"/>
              <w:rPr>
                <w:rFonts w:ascii="Roboto" w:hAnsi="Roboto"/>
                <w:b/>
                <w:bCs/>
                <w:sz w:val="18"/>
                <w:szCs w:val="18"/>
              </w:rPr>
            </w:pPr>
            <w:r w:rsidRPr="00BA07B7">
              <w:rPr>
                <w:rFonts w:ascii="Roboto" w:hAnsi="Roboto" w:cs="Arial"/>
                <w:sz w:val="18"/>
                <w:szCs w:val="18"/>
              </w:rPr>
              <w:t>Total par commune (pour ce compte cadastral) :</w:t>
            </w:r>
          </w:p>
        </w:tc>
        <w:tc>
          <w:tcPr>
            <w:tcW w:w="263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991DBA" w:rsidRPr="007063A2" w:rsidRDefault="00991DBA" w:rsidP="002450DF">
            <w:pPr>
              <w:rPr>
                <w:rFonts w:ascii="Roboto" w:hAnsi="Roboto"/>
                <w:b/>
                <w:bCs/>
                <w:sz w:val="18"/>
                <w:szCs w:val="18"/>
              </w:rPr>
            </w:pPr>
            <w:r w:rsidRPr="007063A2">
              <w:rPr>
                <w:rFonts w:ascii="Roboto" w:hAnsi="Roboto"/>
                <w:b/>
                <w:bCs/>
                <w:sz w:val="18"/>
                <w:szCs w:val="18"/>
              </w:rPr>
              <w:t>- sous Monichon :</w:t>
            </w:r>
          </w:p>
        </w:tc>
        <w:tc>
          <w:tcPr>
            <w:tcW w:w="9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991DBA" w:rsidRPr="007063A2" w:rsidRDefault="00991DBA" w:rsidP="002450DF">
            <w:pPr>
              <w:snapToGrid w:val="0"/>
              <w:jc w:val="center"/>
              <w:rPr>
                <w:rFonts w:ascii="Roboto" w:hAnsi="Roboto"/>
                <w:b/>
                <w:bCs/>
                <w:sz w:val="18"/>
                <w:szCs w:val="18"/>
              </w:rPr>
            </w:pPr>
          </w:p>
        </w:tc>
      </w:tr>
      <w:tr w:rsidR="00A155AA" w:rsidRPr="007063A2" w:rsidTr="00A155AA">
        <w:trPr>
          <w:gridAfter w:val="2"/>
          <w:wAfter w:w="334" w:type="dxa"/>
          <w:trHeight w:val="265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5AA" w:rsidRPr="007063A2" w:rsidRDefault="00A155AA" w:rsidP="00A155AA">
            <w:pPr>
              <w:snapToGrid w:val="0"/>
              <w:rPr>
                <w:rFonts w:ascii="Roboto" w:hAnsi="Roboto" w:cs="Arial"/>
                <w:sz w:val="18"/>
                <w:szCs w:val="18"/>
              </w:rPr>
            </w:pPr>
            <w:r>
              <w:rPr>
                <w:rFonts w:ascii="Roboto" w:hAnsi="Roboto" w:cs="Arial"/>
                <w:sz w:val="18"/>
                <w:szCs w:val="18"/>
              </w:rPr>
              <w:t>Département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5AA" w:rsidRPr="007063A2" w:rsidRDefault="00A155AA" w:rsidP="00A155AA">
            <w:pPr>
              <w:snapToGrid w:val="0"/>
              <w:rPr>
                <w:rFonts w:ascii="Roboto" w:hAnsi="Roboto" w:cs="Arial"/>
                <w:sz w:val="18"/>
                <w:szCs w:val="18"/>
              </w:rPr>
            </w:pPr>
            <w:r w:rsidRPr="007063A2">
              <w:rPr>
                <w:rFonts w:ascii="Roboto" w:hAnsi="Roboto" w:cs="Arial"/>
                <w:sz w:val="18"/>
                <w:szCs w:val="18"/>
              </w:rPr>
              <w:t>Commune :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5AA" w:rsidRPr="007063A2" w:rsidRDefault="00A155AA" w:rsidP="00A155AA">
            <w:pPr>
              <w:snapToGrid w:val="0"/>
              <w:rPr>
                <w:rFonts w:ascii="Roboto" w:hAnsi="Roboto"/>
                <w:b/>
                <w:bCs/>
                <w:sz w:val="18"/>
                <w:szCs w:val="18"/>
              </w:rPr>
            </w:pPr>
            <w:r w:rsidRPr="007063A2">
              <w:rPr>
                <w:rFonts w:ascii="Roboto" w:hAnsi="Roboto"/>
                <w:b/>
                <w:bCs/>
                <w:sz w:val="18"/>
                <w:szCs w:val="18"/>
              </w:rPr>
              <w:t>Surface (ha</w:t>
            </w:r>
            <w:r>
              <w:rPr>
                <w:rFonts w:ascii="Roboto" w:hAnsi="Roboto"/>
                <w:b/>
                <w:bCs/>
                <w:sz w:val="18"/>
                <w:szCs w:val="18"/>
              </w:rPr>
              <w:t xml:space="preserve"> a ca</w:t>
            </w:r>
            <w:r w:rsidRPr="007063A2">
              <w:rPr>
                <w:rFonts w:ascii="Roboto" w:hAnsi="Roboto"/>
                <w:b/>
                <w:bCs/>
                <w:sz w:val="18"/>
                <w:szCs w:val="18"/>
              </w:rPr>
              <w:t>) :</w:t>
            </w:r>
          </w:p>
        </w:tc>
        <w:tc>
          <w:tcPr>
            <w:tcW w:w="2637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D9D9D9"/>
            <w:vAlign w:val="center"/>
          </w:tcPr>
          <w:p w:rsidR="00A155AA" w:rsidRPr="007063A2" w:rsidRDefault="00A155AA" w:rsidP="00A155AA">
            <w:pPr>
              <w:rPr>
                <w:rFonts w:ascii="Roboto" w:hAnsi="Roboto"/>
                <w:b/>
                <w:bCs/>
                <w:sz w:val="18"/>
                <w:szCs w:val="18"/>
              </w:rPr>
            </w:pPr>
            <w:r w:rsidRPr="007063A2">
              <w:rPr>
                <w:rFonts w:ascii="Roboto" w:hAnsi="Roboto"/>
                <w:b/>
                <w:bCs/>
                <w:sz w:val="18"/>
                <w:szCs w:val="18"/>
              </w:rPr>
              <w:t>- sous I.S.F./I.F.I.:</w:t>
            </w:r>
          </w:p>
        </w:tc>
        <w:tc>
          <w:tcPr>
            <w:tcW w:w="9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A155AA" w:rsidRPr="007063A2" w:rsidRDefault="00A155AA" w:rsidP="00A155AA">
            <w:pPr>
              <w:snapToGrid w:val="0"/>
              <w:jc w:val="center"/>
              <w:rPr>
                <w:rFonts w:ascii="Roboto" w:hAnsi="Roboto"/>
                <w:b/>
                <w:bCs/>
                <w:sz w:val="18"/>
                <w:szCs w:val="18"/>
              </w:rPr>
            </w:pPr>
          </w:p>
        </w:tc>
      </w:tr>
      <w:tr w:rsidR="00991DBA" w:rsidRPr="007063A2" w:rsidTr="002450DF">
        <w:trPr>
          <w:gridAfter w:val="2"/>
          <w:wAfter w:w="334" w:type="dxa"/>
          <w:trHeight w:val="265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DBA" w:rsidRPr="007063A2" w:rsidRDefault="00991DBA" w:rsidP="002450DF">
            <w:pPr>
              <w:snapToGrid w:val="0"/>
              <w:rPr>
                <w:rFonts w:ascii="Roboto" w:hAnsi="Roboto" w:cs="Arial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1DBA" w:rsidRPr="007063A2" w:rsidRDefault="00991DBA" w:rsidP="002450DF">
            <w:pPr>
              <w:snapToGrid w:val="0"/>
              <w:rPr>
                <w:rFonts w:ascii="Roboto" w:hAnsi="Roboto" w:cs="Arial"/>
                <w:sz w:val="18"/>
                <w:szCs w:val="18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1DBA" w:rsidRPr="007063A2" w:rsidRDefault="00991DBA" w:rsidP="002450DF">
            <w:pPr>
              <w:snapToGrid w:val="0"/>
              <w:rPr>
                <w:rFonts w:ascii="Roboto" w:hAnsi="Roboto"/>
                <w:b/>
                <w:bCs/>
                <w:sz w:val="18"/>
                <w:szCs w:val="18"/>
              </w:rPr>
            </w:pPr>
          </w:p>
        </w:tc>
        <w:tc>
          <w:tcPr>
            <w:tcW w:w="2637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D9D9D9"/>
            <w:vAlign w:val="center"/>
          </w:tcPr>
          <w:p w:rsidR="00991DBA" w:rsidRPr="007063A2" w:rsidRDefault="00991DBA" w:rsidP="002450DF">
            <w:pPr>
              <w:rPr>
                <w:rFonts w:ascii="Roboto" w:hAnsi="Roboto"/>
                <w:b/>
                <w:bCs/>
                <w:sz w:val="18"/>
                <w:szCs w:val="18"/>
              </w:rPr>
            </w:pPr>
            <w:r w:rsidRPr="007063A2">
              <w:rPr>
                <w:rFonts w:ascii="Roboto" w:hAnsi="Roboto"/>
                <w:b/>
                <w:bCs/>
                <w:sz w:val="18"/>
                <w:szCs w:val="18"/>
              </w:rPr>
              <w:t>- sous DEFI-Forêt :</w:t>
            </w:r>
          </w:p>
        </w:tc>
        <w:tc>
          <w:tcPr>
            <w:tcW w:w="9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991DBA" w:rsidRPr="007063A2" w:rsidRDefault="00991DBA" w:rsidP="002450DF">
            <w:pPr>
              <w:snapToGrid w:val="0"/>
              <w:jc w:val="center"/>
              <w:rPr>
                <w:rFonts w:ascii="Roboto" w:hAnsi="Roboto"/>
                <w:b/>
                <w:bCs/>
                <w:sz w:val="18"/>
                <w:szCs w:val="18"/>
              </w:rPr>
            </w:pPr>
          </w:p>
        </w:tc>
      </w:tr>
      <w:tr w:rsidR="00991DBA" w:rsidRPr="007063A2" w:rsidTr="002450DF">
        <w:trPr>
          <w:gridAfter w:val="17"/>
          <w:wAfter w:w="3929" w:type="dxa"/>
          <w:trHeight w:val="265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DBA" w:rsidRPr="007063A2" w:rsidRDefault="00991DBA" w:rsidP="002450DF">
            <w:pPr>
              <w:snapToGrid w:val="0"/>
              <w:rPr>
                <w:rFonts w:ascii="Roboto" w:hAnsi="Roboto" w:cs="Arial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1DBA" w:rsidRPr="007063A2" w:rsidRDefault="00991DBA" w:rsidP="002450DF">
            <w:pPr>
              <w:snapToGrid w:val="0"/>
              <w:rPr>
                <w:rFonts w:ascii="Roboto" w:hAnsi="Roboto" w:cs="Arial"/>
                <w:sz w:val="18"/>
                <w:szCs w:val="18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1DBA" w:rsidRPr="007063A2" w:rsidRDefault="00991DBA" w:rsidP="002450DF">
            <w:pPr>
              <w:snapToGrid w:val="0"/>
              <w:rPr>
                <w:rFonts w:ascii="Roboto" w:hAnsi="Roboto"/>
                <w:b/>
                <w:bCs/>
                <w:sz w:val="18"/>
                <w:szCs w:val="18"/>
              </w:rPr>
            </w:pPr>
          </w:p>
        </w:tc>
      </w:tr>
      <w:tr w:rsidR="00991DBA" w:rsidRPr="007063A2" w:rsidTr="002450DF">
        <w:trPr>
          <w:gridAfter w:val="17"/>
          <w:wAfter w:w="3929" w:type="dxa"/>
          <w:trHeight w:val="265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DBA" w:rsidRPr="007063A2" w:rsidRDefault="00991DBA" w:rsidP="002450DF">
            <w:pPr>
              <w:snapToGrid w:val="0"/>
              <w:rPr>
                <w:rFonts w:ascii="Roboto" w:hAnsi="Roboto" w:cs="Arial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1DBA" w:rsidRPr="007063A2" w:rsidRDefault="00991DBA" w:rsidP="002450DF">
            <w:pPr>
              <w:snapToGrid w:val="0"/>
              <w:rPr>
                <w:rFonts w:ascii="Roboto" w:hAnsi="Roboto" w:cs="Arial"/>
                <w:sz w:val="18"/>
                <w:szCs w:val="18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1DBA" w:rsidRPr="007063A2" w:rsidRDefault="00991DBA" w:rsidP="002450DF">
            <w:pPr>
              <w:snapToGrid w:val="0"/>
              <w:rPr>
                <w:rFonts w:ascii="Roboto" w:hAnsi="Roboto"/>
                <w:b/>
                <w:bCs/>
                <w:sz w:val="18"/>
                <w:szCs w:val="18"/>
              </w:rPr>
            </w:pPr>
          </w:p>
        </w:tc>
      </w:tr>
      <w:tr w:rsidR="00991DBA" w:rsidRPr="007063A2" w:rsidTr="002450DF">
        <w:trPr>
          <w:gridAfter w:val="17"/>
          <w:wAfter w:w="3929" w:type="dxa"/>
          <w:trHeight w:val="265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DBA" w:rsidRPr="007063A2" w:rsidRDefault="00991DBA" w:rsidP="002450DF">
            <w:pPr>
              <w:snapToGrid w:val="0"/>
              <w:rPr>
                <w:rFonts w:ascii="Roboto" w:hAnsi="Roboto" w:cs="Arial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1DBA" w:rsidRPr="007063A2" w:rsidRDefault="00991DBA" w:rsidP="002450DF">
            <w:pPr>
              <w:snapToGrid w:val="0"/>
              <w:rPr>
                <w:rFonts w:ascii="Roboto" w:hAnsi="Roboto" w:cs="Arial"/>
                <w:sz w:val="18"/>
                <w:szCs w:val="18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1DBA" w:rsidRPr="007063A2" w:rsidRDefault="00991DBA" w:rsidP="002450DF">
            <w:pPr>
              <w:snapToGrid w:val="0"/>
              <w:rPr>
                <w:rFonts w:ascii="Roboto" w:hAnsi="Roboto"/>
                <w:b/>
                <w:bCs/>
                <w:sz w:val="18"/>
                <w:szCs w:val="18"/>
              </w:rPr>
            </w:pPr>
          </w:p>
        </w:tc>
      </w:tr>
      <w:tr w:rsidR="00991DBA" w:rsidRPr="007063A2" w:rsidTr="002450DF">
        <w:trPr>
          <w:gridAfter w:val="17"/>
          <w:wAfter w:w="3929" w:type="dxa"/>
          <w:trHeight w:val="265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DBA" w:rsidRPr="007063A2" w:rsidRDefault="00991DBA" w:rsidP="002450DF">
            <w:pPr>
              <w:snapToGrid w:val="0"/>
              <w:rPr>
                <w:rFonts w:ascii="Roboto" w:hAnsi="Roboto" w:cs="Arial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1DBA" w:rsidRPr="007063A2" w:rsidRDefault="00991DBA" w:rsidP="002450DF">
            <w:pPr>
              <w:snapToGrid w:val="0"/>
              <w:rPr>
                <w:rFonts w:ascii="Roboto" w:hAnsi="Roboto" w:cs="Arial"/>
                <w:sz w:val="18"/>
                <w:szCs w:val="18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1DBA" w:rsidRPr="007063A2" w:rsidRDefault="00991DBA" w:rsidP="002450DF">
            <w:pPr>
              <w:snapToGrid w:val="0"/>
              <w:rPr>
                <w:rFonts w:ascii="Roboto" w:hAnsi="Roboto"/>
                <w:b/>
                <w:bCs/>
                <w:sz w:val="18"/>
                <w:szCs w:val="18"/>
              </w:rPr>
            </w:pPr>
          </w:p>
        </w:tc>
      </w:tr>
    </w:tbl>
    <w:p w:rsidR="00991DBA" w:rsidRPr="007063A2" w:rsidRDefault="00991DBA" w:rsidP="005534ED">
      <w:pPr>
        <w:pStyle w:val="En-tte"/>
        <w:tabs>
          <w:tab w:val="clear" w:pos="4536"/>
          <w:tab w:val="clear" w:pos="9072"/>
        </w:tabs>
        <w:rPr>
          <w:rFonts w:ascii="Roboto" w:hAnsi="Roboto"/>
          <w:bCs/>
          <w:sz w:val="22"/>
          <w:szCs w:val="22"/>
        </w:rPr>
      </w:pPr>
    </w:p>
    <w:p w:rsidR="00991DBA" w:rsidRPr="007063A2" w:rsidRDefault="00991DBA" w:rsidP="005534ED">
      <w:pPr>
        <w:pStyle w:val="En-tte"/>
        <w:tabs>
          <w:tab w:val="clear" w:pos="4536"/>
          <w:tab w:val="clear" w:pos="9072"/>
        </w:tabs>
        <w:rPr>
          <w:rFonts w:ascii="Roboto" w:hAnsi="Roboto"/>
          <w:bCs/>
          <w:sz w:val="22"/>
          <w:szCs w:val="22"/>
        </w:rPr>
      </w:pPr>
    </w:p>
    <w:p w:rsidR="00851826" w:rsidRPr="00031734" w:rsidRDefault="00851826" w:rsidP="00031734">
      <w:pPr>
        <w:pStyle w:val="Titre3"/>
        <w:rPr>
          <w:rFonts w:ascii="Roboto" w:hAnsi="Roboto"/>
          <w:bCs w:val="0"/>
          <w:color w:val="2B603D"/>
          <w:sz w:val="22"/>
          <w:szCs w:val="22"/>
          <w:shd w:val="clear" w:color="auto" w:fill="D2E9C9"/>
        </w:rPr>
      </w:pPr>
      <w:bookmarkStart w:id="5" w:name="_Toc177985319"/>
      <w:r w:rsidRPr="00031734">
        <w:rPr>
          <w:rFonts w:ascii="Roboto" w:hAnsi="Roboto"/>
          <w:bCs w:val="0"/>
          <w:color w:val="2B603D"/>
          <w:sz w:val="22"/>
          <w:szCs w:val="22"/>
          <w:shd w:val="clear" w:color="auto" w:fill="D2E9C9"/>
        </w:rPr>
        <w:lastRenderedPageBreak/>
        <w:t>RECAPITULATIF:</w:t>
      </w:r>
      <w:bookmarkEnd w:id="5"/>
    </w:p>
    <w:p w:rsidR="00851826" w:rsidRDefault="00851826" w:rsidP="005534ED">
      <w:pPr>
        <w:pStyle w:val="En-tte"/>
        <w:tabs>
          <w:tab w:val="clear" w:pos="4536"/>
          <w:tab w:val="clear" w:pos="9072"/>
        </w:tabs>
        <w:rPr>
          <w:rFonts w:ascii="Roboto" w:hAnsi="Roboto"/>
          <w:bCs/>
          <w:sz w:val="28"/>
          <w:szCs w:val="28"/>
        </w:rPr>
      </w:pPr>
    </w:p>
    <w:p w:rsidR="00991DBA" w:rsidRPr="007063A2" w:rsidRDefault="00991DBA" w:rsidP="005534ED">
      <w:pPr>
        <w:pStyle w:val="En-tte"/>
        <w:tabs>
          <w:tab w:val="clear" w:pos="4536"/>
          <w:tab w:val="clear" w:pos="9072"/>
        </w:tabs>
        <w:rPr>
          <w:rFonts w:ascii="Roboto" w:hAnsi="Roboto"/>
          <w:bCs/>
          <w:sz w:val="28"/>
          <w:szCs w:val="28"/>
        </w:rPr>
      </w:pPr>
      <w:r w:rsidRPr="007063A2">
        <w:rPr>
          <w:rFonts w:ascii="Roboto" w:hAnsi="Roboto"/>
          <w:bCs/>
          <w:sz w:val="28"/>
          <w:szCs w:val="28"/>
        </w:rPr>
        <w:t xml:space="preserve">Dans le cas de plusieurs comptes cadastraux, renseigner dans le tableau </w:t>
      </w:r>
      <w:r w:rsidR="00990B23" w:rsidRPr="007063A2">
        <w:rPr>
          <w:rFonts w:ascii="Roboto" w:hAnsi="Roboto"/>
          <w:bCs/>
          <w:sz w:val="28"/>
          <w:szCs w:val="28"/>
        </w:rPr>
        <w:t>ci-dessous le total des surfaces par commune.</w:t>
      </w:r>
    </w:p>
    <w:p w:rsidR="00991DBA" w:rsidRPr="007063A2" w:rsidRDefault="00991DBA" w:rsidP="005534ED">
      <w:pPr>
        <w:pStyle w:val="En-tte"/>
        <w:tabs>
          <w:tab w:val="clear" w:pos="4536"/>
          <w:tab w:val="clear" w:pos="9072"/>
        </w:tabs>
        <w:rPr>
          <w:rFonts w:ascii="Roboto" w:hAnsi="Roboto"/>
          <w:bCs/>
          <w:sz w:val="28"/>
          <w:szCs w:val="28"/>
        </w:rPr>
      </w:pPr>
    </w:p>
    <w:tbl>
      <w:tblPr>
        <w:tblW w:w="9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"/>
        <w:gridCol w:w="498"/>
        <w:gridCol w:w="462"/>
        <w:gridCol w:w="462"/>
        <w:gridCol w:w="402"/>
        <w:gridCol w:w="378"/>
        <w:gridCol w:w="314"/>
        <w:gridCol w:w="64"/>
        <w:gridCol w:w="402"/>
        <w:gridCol w:w="378"/>
        <w:gridCol w:w="378"/>
        <w:gridCol w:w="402"/>
        <w:gridCol w:w="421"/>
        <w:gridCol w:w="711"/>
        <w:gridCol w:w="895"/>
        <w:gridCol w:w="3544"/>
      </w:tblGrid>
      <w:tr w:rsidR="00991DBA" w:rsidRPr="007063A2" w:rsidTr="008843C6">
        <w:trPr>
          <w:gridBefore w:val="1"/>
          <w:gridAfter w:val="2"/>
          <w:wBefore w:w="70" w:type="dxa"/>
          <w:wAfter w:w="4439" w:type="dxa"/>
          <w:trHeight w:val="165"/>
        </w:trPr>
        <w:tc>
          <w:tcPr>
            <w:tcW w:w="498" w:type="dxa"/>
            <w:vAlign w:val="bottom"/>
          </w:tcPr>
          <w:p w:rsidR="00991DBA" w:rsidRPr="007063A2" w:rsidRDefault="00991DBA" w:rsidP="009D3C44">
            <w:pPr>
              <w:snapToGrid w:val="0"/>
              <w:jc w:val="center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462" w:type="dxa"/>
            <w:vAlign w:val="bottom"/>
          </w:tcPr>
          <w:p w:rsidR="00991DBA" w:rsidRPr="007063A2" w:rsidRDefault="00991DBA" w:rsidP="009D3C44">
            <w:pPr>
              <w:snapToGrid w:val="0"/>
              <w:jc w:val="center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462" w:type="dxa"/>
            <w:vAlign w:val="bottom"/>
          </w:tcPr>
          <w:p w:rsidR="00991DBA" w:rsidRPr="007063A2" w:rsidRDefault="00991DBA" w:rsidP="009D3C44">
            <w:pPr>
              <w:snapToGrid w:val="0"/>
              <w:jc w:val="center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402" w:type="dxa"/>
            <w:vAlign w:val="bottom"/>
          </w:tcPr>
          <w:p w:rsidR="00991DBA" w:rsidRPr="007063A2" w:rsidRDefault="00991DBA" w:rsidP="009D3C44">
            <w:pPr>
              <w:snapToGrid w:val="0"/>
              <w:jc w:val="center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378" w:type="dxa"/>
            <w:vAlign w:val="bottom"/>
          </w:tcPr>
          <w:p w:rsidR="00991DBA" w:rsidRPr="007063A2" w:rsidRDefault="00991DBA" w:rsidP="009D3C44">
            <w:pPr>
              <w:snapToGrid w:val="0"/>
              <w:jc w:val="center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378" w:type="dxa"/>
            <w:gridSpan w:val="2"/>
            <w:vAlign w:val="bottom"/>
          </w:tcPr>
          <w:p w:rsidR="00991DBA" w:rsidRPr="007063A2" w:rsidRDefault="00991DBA" w:rsidP="009D3C44">
            <w:pPr>
              <w:snapToGrid w:val="0"/>
              <w:jc w:val="center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402" w:type="dxa"/>
            <w:vAlign w:val="bottom"/>
          </w:tcPr>
          <w:p w:rsidR="00991DBA" w:rsidRPr="007063A2" w:rsidRDefault="00991DBA" w:rsidP="009D3C44">
            <w:pPr>
              <w:snapToGrid w:val="0"/>
              <w:jc w:val="center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378" w:type="dxa"/>
            <w:vAlign w:val="bottom"/>
          </w:tcPr>
          <w:p w:rsidR="00991DBA" w:rsidRPr="007063A2" w:rsidRDefault="00991DBA" w:rsidP="009D3C44">
            <w:pPr>
              <w:snapToGrid w:val="0"/>
              <w:jc w:val="center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378" w:type="dxa"/>
            <w:vAlign w:val="bottom"/>
          </w:tcPr>
          <w:p w:rsidR="00991DBA" w:rsidRPr="007063A2" w:rsidRDefault="00991DBA" w:rsidP="009D3C44">
            <w:pPr>
              <w:snapToGrid w:val="0"/>
              <w:jc w:val="center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402" w:type="dxa"/>
            <w:vAlign w:val="bottom"/>
          </w:tcPr>
          <w:p w:rsidR="00991DBA" w:rsidRPr="007063A2" w:rsidRDefault="00991DBA" w:rsidP="009D3C44">
            <w:pPr>
              <w:snapToGrid w:val="0"/>
              <w:jc w:val="center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421" w:type="dxa"/>
            <w:vAlign w:val="bottom"/>
          </w:tcPr>
          <w:p w:rsidR="00991DBA" w:rsidRPr="007063A2" w:rsidRDefault="00991DBA" w:rsidP="009D3C44">
            <w:pPr>
              <w:snapToGrid w:val="0"/>
              <w:jc w:val="center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711" w:type="dxa"/>
            <w:vAlign w:val="bottom"/>
          </w:tcPr>
          <w:p w:rsidR="00991DBA" w:rsidRPr="007063A2" w:rsidRDefault="00991DBA" w:rsidP="009D3C44">
            <w:pPr>
              <w:snapToGrid w:val="0"/>
              <w:jc w:val="center"/>
              <w:rPr>
                <w:rFonts w:ascii="Roboto" w:hAnsi="Roboto" w:cs="Arial"/>
                <w:sz w:val="20"/>
                <w:szCs w:val="20"/>
              </w:rPr>
            </w:pPr>
          </w:p>
        </w:tc>
      </w:tr>
      <w:tr w:rsidR="00991DBA" w:rsidRPr="007063A2" w:rsidTr="006F67E4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258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2B603E"/>
          </w:tcPr>
          <w:p w:rsidR="00991DBA" w:rsidRPr="007063A2" w:rsidRDefault="00991DBA" w:rsidP="002450DF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Roboto" w:hAnsi="Roboto"/>
                <w:b/>
                <w:color w:val="FFFFFF"/>
                <w:sz w:val="28"/>
                <w:szCs w:val="28"/>
              </w:rPr>
            </w:pPr>
          </w:p>
        </w:tc>
        <w:tc>
          <w:tcPr>
            <w:tcW w:w="365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2B603E"/>
          </w:tcPr>
          <w:p w:rsidR="00991DBA" w:rsidRPr="007063A2" w:rsidRDefault="00991DBA" w:rsidP="002450DF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Roboto" w:hAnsi="Roboto"/>
                <w:b/>
                <w:color w:val="FFFFFF"/>
              </w:rPr>
            </w:pP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B603E"/>
          </w:tcPr>
          <w:p w:rsidR="008843C6" w:rsidRPr="007063A2" w:rsidRDefault="00991DBA" w:rsidP="002450DF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Roboto" w:hAnsi="Roboto"/>
                <w:b/>
                <w:color w:val="FFFFFF"/>
              </w:rPr>
            </w:pPr>
            <w:r w:rsidRPr="007063A2">
              <w:rPr>
                <w:rFonts w:ascii="Roboto" w:hAnsi="Roboto"/>
                <w:b/>
                <w:color w:val="FFFFFF"/>
              </w:rPr>
              <w:t xml:space="preserve">SURFACE PAR COMMUNE </w:t>
            </w:r>
          </w:p>
          <w:p w:rsidR="00991DBA" w:rsidRPr="007063A2" w:rsidRDefault="00991DBA" w:rsidP="002450DF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Roboto" w:hAnsi="Roboto"/>
                <w:b/>
                <w:sz w:val="20"/>
                <w:szCs w:val="20"/>
              </w:rPr>
            </w:pPr>
            <w:r w:rsidRPr="007063A2">
              <w:rPr>
                <w:rFonts w:ascii="Roboto" w:hAnsi="Roboto"/>
                <w:b/>
                <w:color w:val="FFFFFF"/>
              </w:rPr>
              <w:t>Ha a ca</w:t>
            </w:r>
          </w:p>
        </w:tc>
      </w:tr>
      <w:tr w:rsidR="00991DBA" w:rsidRPr="007063A2" w:rsidTr="006F67E4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258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2E9C9"/>
          </w:tcPr>
          <w:p w:rsidR="00991DBA" w:rsidRPr="007063A2" w:rsidRDefault="00991DBA" w:rsidP="002450DF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Roboto" w:hAnsi="Roboto"/>
                <w:b/>
                <w:sz w:val="20"/>
                <w:szCs w:val="20"/>
              </w:rPr>
            </w:pPr>
            <w:r w:rsidRPr="007063A2">
              <w:rPr>
                <w:rFonts w:ascii="Roboto" w:hAnsi="Roboto"/>
                <w:b/>
                <w:sz w:val="20"/>
                <w:szCs w:val="20"/>
              </w:rPr>
              <w:t>DEPARTEMENT</w:t>
            </w:r>
          </w:p>
        </w:tc>
        <w:tc>
          <w:tcPr>
            <w:tcW w:w="365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2E9C9"/>
          </w:tcPr>
          <w:p w:rsidR="00991DBA" w:rsidRPr="007063A2" w:rsidRDefault="00991DBA" w:rsidP="002450DF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Roboto" w:hAnsi="Roboto"/>
                <w:bCs/>
                <w:sz w:val="20"/>
                <w:szCs w:val="20"/>
              </w:rPr>
            </w:pPr>
            <w:r w:rsidRPr="007063A2">
              <w:rPr>
                <w:rFonts w:ascii="Roboto" w:hAnsi="Roboto"/>
                <w:b/>
                <w:sz w:val="20"/>
                <w:szCs w:val="20"/>
              </w:rPr>
              <w:t>COMMUNE</w:t>
            </w: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DBA" w:rsidRPr="007063A2" w:rsidRDefault="00991DBA" w:rsidP="002450DF">
            <w:pPr>
              <w:pStyle w:val="En-tte"/>
              <w:tabs>
                <w:tab w:val="clear" w:pos="4536"/>
                <w:tab w:val="clear" w:pos="9072"/>
              </w:tabs>
              <w:snapToGrid w:val="0"/>
              <w:rPr>
                <w:rFonts w:ascii="Roboto" w:hAnsi="Roboto"/>
                <w:bCs/>
                <w:sz w:val="20"/>
                <w:szCs w:val="20"/>
              </w:rPr>
            </w:pPr>
          </w:p>
        </w:tc>
      </w:tr>
      <w:tr w:rsidR="00991DBA" w:rsidRPr="007063A2" w:rsidTr="008843C6">
        <w:tblPrEx>
          <w:tblCellMar>
            <w:left w:w="108" w:type="dxa"/>
            <w:right w:w="108" w:type="dxa"/>
          </w:tblCellMar>
        </w:tblPrEx>
        <w:trPr>
          <w:trHeight w:val="567"/>
        </w:trPr>
        <w:tc>
          <w:tcPr>
            <w:tcW w:w="258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91DBA" w:rsidRPr="007063A2" w:rsidRDefault="00991DBA" w:rsidP="002450DF">
            <w:pPr>
              <w:pStyle w:val="En-tte"/>
              <w:tabs>
                <w:tab w:val="clear" w:pos="4536"/>
                <w:tab w:val="clear" w:pos="9072"/>
              </w:tabs>
              <w:snapToGrid w:val="0"/>
              <w:rPr>
                <w:rFonts w:ascii="Roboto" w:hAnsi="Roboto"/>
                <w:bCs/>
                <w:sz w:val="20"/>
                <w:szCs w:val="20"/>
              </w:rPr>
            </w:pPr>
          </w:p>
        </w:tc>
        <w:tc>
          <w:tcPr>
            <w:tcW w:w="365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91DBA" w:rsidRPr="007063A2" w:rsidRDefault="00991DBA" w:rsidP="002450DF">
            <w:pPr>
              <w:pStyle w:val="En-tte"/>
              <w:tabs>
                <w:tab w:val="clear" w:pos="4536"/>
                <w:tab w:val="clear" w:pos="9072"/>
              </w:tabs>
              <w:snapToGrid w:val="0"/>
              <w:rPr>
                <w:rFonts w:ascii="Roboto" w:hAnsi="Roboto"/>
                <w:bCs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right w:w="284" w:type="dxa"/>
            </w:tcMar>
            <w:vAlign w:val="center"/>
          </w:tcPr>
          <w:p w:rsidR="00991DBA" w:rsidRPr="007063A2" w:rsidRDefault="00991DBA" w:rsidP="002450DF">
            <w:pPr>
              <w:pStyle w:val="En-tte"/>
              <w:tabs>
                <w:tab w:val="clear" w:pos="4536"/>
                <w:tab w:val="clear" w:pos="9072"/>
              </w:tabs>
              <w:ind w:left="44" w:firstLine="141"/>
              <w:jc w:val="right"/>
              <w:rPr>
                <w:rFonts w:ascii="Roboto" w:hAnsi="Roboto"/>
                <w:bCs/>
                <w:sz w:val="20"/>
                <w:szCs w:val="20"/>
              </w:rPr>
            </w:pPr>
          </w:p>
        </w:tc>
      </w:tr>
      <w:tr w:rsidR="00991DBA" w:rsidRPr="007063A2" w:rsidTr="008843C6">
        <w:tblPrEx>
          <w:tblCellMar>
            <w:left w:w="108" w:type="dxa"/>
            <w:right w:w="108" w:type="dxa"/>
          </w:tblCellMar>
        </w:tblPrEx>
        <w:trPr>
          <w:trHeight w:val="567"/>
        </w:trPr>
        <w:tc>
          <w:tcPr>
            <w:tcW w:w="258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91DBA" w:rsidRPr="007063A2" w:rsidRDefault="00991DBA" w:rsidP="002450DF">
            <w:pPr>
              <w:pStyle w:val="En-tte"/>
              <w:tabs>
                <w:tab w:val="clear" w:pos="4536"/>
                <w:tab w:val="clear" w:pos="9072"/>
              </w:tabs>
              <w:snapToGrid w:val="0"/>
              <w:jc w:val="center"/>
              <w:rPr>
                <w:rFonts w:ascii="Roboto" w:hAnsi="Roboto"/>
                <w:bCs/>
                <w:sz w:val="20"/>
                <w:szCs w:val="20"/>
              </w:rPr>
            </w:pPr>
          </w:p>
        </w:tc>
        <w:tc>
          <w:tcPr>
            <w:tcW w:w="365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91DBA" w:rsidRPr="007063A2" w:rsidRDefault="00991DBA" w:rsidP="002450DF">
            <w:pPr>
              <w:pStyle w:val="En-tte"/>
              <w:tabs>
                <w:tab w:val="clear" w:pos="4536"/>
                <w:tab w:val="clear" w:pos="9072"/>
              </w:tabs>
              <w:snapToGrid w:val="0"/>
              <w:rPr>
                <w:rFonts w:ascii="Roboto" w:hAnsi="Roboto"/>
                <w:bCs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right w:w="284" w:type="dxa"/>
            </w:tcMar>
            <w:vAlign w:val="center"/>
          </w:tcPr>
          <w:p w:rsidR="00991DBA" w:rsidRPr="007063A2" w:rsidRDefault="00991DBA" w:rsidP="002450DF">
            <w:pPr>
              <w:pStyle w:val="En-tte"/>
              <w:tabs>
                <w:tab w:val="clear" w:pos="4536"/>
                <w:tab w:val="clear" w:pos="9072"/>
              </w:tabs>
              <w:ind w:left="185" w:firstLine="141"/>
              <w:jc w:val="right"/>
              <w:rPr>
                <w:rFonts w:ascii="Roboto" w:hAnsi="Roboto"/>
                <w:bCs/>
                <w:sz w:val="20"/>
                <w:szCs w:val="20"/>
              </w:rPr>
            </w:pPr>
          </w:p>
        </w:tc>
      </w:tr>
      <w:tr w:rsidR="00991DBA" w:rsidRPr="007063A2" w:rsidTr="008843C6">
        <w:tblPrEx>
          <w:tblCellMar>
            <w:left w:w="108" w:type="dxa"/>
            <w:right w:w="108" w:type="dxa"/>
          </w:tblCellMar>
        </w:tblPrEx>
        <w:trPr>
          <w:trHeight w:val="567"/>
        </w:trPr>
        <w:tc>
          <w:tcPr>
            <w:tcW w:w="258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91DBA" w:rsidRPr="007063A2" w:rsidRDefault="00991DBA" w:rsidP="002450DF">
            <w:pPr>
              <w:pStyle w:val="En-tte"/>
              <w:tabs>
                <w:tab w:val="clear" w:pos="4536"/>
                <w:tab w:val="clear" w:pos="9072"/>
              </w:tabs>
              <w:snapToGrid w:val="0"/>
              <w:jc w:val="center"/>
              <w:rPr>
                <w:rFonts w:ascii="Roboto" w:hAnsi="Roboto"/>
                <w:bCs/>
                <w:sz w:val="20"/>
                <w:szCs w:val="20"/>
              </w:rPr>
            </w:pPr>
          </w:p>
        </w:tc>
        <w:tc>
          <w:tcPr>
            <w:tcW w:w="365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91DBA" w:rsidRPr="007063A2" w:rsidRDefault="00991DBA" w:rsidP="002450DF">
            <w:pPr>
              <w:pStyle w:val="En-tte"/>
              <w:tabs>
                <w:tab w:val="clear" w:pos="4536"/>
                <w:tab w:val="clear" w:pos="9072"/>
              </w:tabs>
              <w:snapToGrid w:val="0"/>
              <w:rPr>
                <w:rFonts w:ascii="Roboto" w:hAnsi="Roboto"/>
                <w:bCs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right w:w="284" w:type="dxa"/>
            </w:tcMar>
            <w:vAlign w:val="center"/>
          </w:tcPr>
          <w:p w:rsidR="00991DBA" w:rsidRPr="007063A2" w:rsidRDefault="00991DBA" w:rsidP="002450DF">
            <w:pPr>
              <w:pStyle w:val="En-tte"/>
              <w:tabs>
                <w:tab w:val="clear" w:pos="4536"/>
                <w:tab w:val="clear" w:pos="9072"/>
              </w:tabs>
              <w:ind w:left="185" w:firstLine="141"/>
              <w:jc w:val="right"/>
              <w:rPr>
                <w:rFonts w:ascii="Roboto" w:hAnsi="Roboto"/>
                <w:bCs/>
                <w:sz w:val="20"/>
                <w:szCs w:val="20"/>
              </w:rPr>
            </w:pPr>
          </w:p>
        </w:tc>
      </w:tr>
      <w:tr w:rsidR="00991DBA" w:rsidRPr="007063A2" w:rsidTr="008843C6">
        <w:tblPrEx>
          <w:tblCellMar>
            <w:left w:w="108" w:type="dxa"/>
            <w:right w:w="108" w:type="dxa"/>
          </w:tblCellMar>
        </w:tblPrEx>
        <w:trPr>
          <w:trHeight w:val="567"/>
        </w:trPr>
        <w:tc>
          <w:tcPr>
            <w:tcW w:w="258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91DBA" w:rsidRPr="007063A2" w:rsidRDefault="00991DBA" w:rsidP="002450DF">
            <w:pPr>
              <w:pStyle w:val="En-tte"/>
              <w:tabs>
                <w:tab w:val="clear" w:pos="4536"/>
                <w:tab w:val="clear" w:pos="9072"/>
              </w:tabs>
              <w:snapToGrid w:val="0"/>
              <w:jc w:val="center"/>
              <w:rPr>
                <w:rFonts w:ascii="Roboto" w:hAnsi="Roboto"/>
                <w:bCs/>
                <w:sz w:val="20"/>
                <w:szCs w:val="20"/>
              </w:rPr>
            </w:pPr>
          </w:p>
        </w:tc>
        <w:tc>
          <w:tcPr>
            <w:tcW w:w="365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91DBA" w:rsidRPr="007063A2" w:rsidRDefault="00991DBA" w:rsidP="002450DF">
            <w:pPr>
              <w:pStyle w:val="En-tte"/>
              <w:tabs>
                <w:tab w:val="clear" w:pos="4536"/>
                <w:tab w:val="clear" w:pos="9072"/>
              </w:tabs>
              <w:snapToGrid w:val="0"/>
              <w:rPr>
                <w:rFonts w:ascii="Roboto" w:hAnsi="Roboto"/>
                <w:bCs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right w:w="284" w:type="dxa"/>
            </w:tcMar>
            <w:vAlign w:val="center"/>
          </w:tcPr>
          <w:p w:rsidR="00991DBA" w:rsidRPr="007063A2" w:rsidRDefault="00991DBA" w:rsidP="002450DF">
            <w:pPr>
              <w:pStyle w:val="En-tte"/>
              <w:tabs>
                <w:tab w:val="clear" w:pos="4536"/>
                <w:tab w:val="clear" w:pos="9072"/>
              </w:tabs>
              <w:ind w:left="185" w:firstLine="141"/>
              <w:jc w:val="right"/>
              <w:rPr>
                <w:rFonts w:ascii="Roboto" w:hAnsi="Roboto"/>
                <w:bCs/>
                <w:sz w:val="20"/>
                <w:szCs w:val="20"/>
              </w:rPr>
            </w:pPr>
          </w:p>
        </w:tc>
      </w:tr>
      <w:tr w:rsidR="00991DBA" w:rsidRPr="007063A2" w:rsidTr="008843C6">
        <w:tblPrEx>
          <w:tblCellMar>
            <w:left w:w="108" w:type="dxa"/>
            <w:right w:w="108" w:type="dxa"/>
          </w:tblCellMar>
        </w:tblPrEx>
        <w:trPr>
          <w:trHeight w:val="567"/>
        </w:trPr>
        <w:tc>
          <w:tcPr>
            <w:tcW w:w="258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91DBA" w:rsidRPr="007063A2" w:rsidRDefault="00991DBA" w:rsidP="002450DF">
            <w:pPr>
              <w:pStyle w:val="En-tte"/>
              <w:tabs>
                <w:tab w:val="clear" w:pos="4536"/>
                <w:tab w:val="clear" w:pos="9072"/>
              </w:tabs>
              <w:snapToGrid w:val="0"/>
              <w:jc w:val="center"/>
              <w:rPr>
                <w:rFonts w:ascii="Roboto" w:hAnsi="Roboto"/>
                <w:bCs/>
                <w:sz w:val="20"/>
                <w:szCs w:val="20"/>
              </w:rPr>
            </w:pPr>
          </w:p>
        </w:tc>
        <w:tc>
          <w:tcPr>
            <w:tcW w:w="365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91DBA" w:rsidRPr="007063A2" w:rsidRDefault="00991DBA" w:rsidP="002450DF">
            <w:pPr>
              <w:pStyle w:val="En-tte"/>
              <w:tabs>
                <w:tab w:val="clear" w:pos="4536"/>
                <w:tab w:val="clear" w:pos="9072"/>
              </w:tabs>
              <w:snapToGrid w:val="0"/>
              <w:rPr>
                <w:rFonts w:ascii="Roboto" w:hAnsi="Roboto"/>
                <w:bCs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right w:w="284" w:type="dxa"/>
            </w:tcMar>
            <w:vAlign w:val="center"/>
          </w:tcPr>
          <w:p w:rsidR="00991DBA" w:rsidRPr="007063A2" w:rsidRDefault="00991DBA" w:rsidP="002450DF">
            <w:pPr>
              <w:pStyle w:val="En-tte"/>
              <w:tabs>
                <w:tab w:val="clear" w:pos="4536"/>
                <w:tab w:val="clear" w:pos="9072"/>
              </w:tabs>
              <w:ind w:left="185" w:firstLine="141"/>
              <w:jc w:val="right"/>
              <w:rPr>
                <w:rFonts w:ascii="Roboto" w:hAnsi="Roboto"/>
                <w:bCs/>
                <w:sz w:val="20"/>
                <w:szCs w:val="20"/>
              </w:rPr>
            </w:pPr>
          </w:p>
        </w:tc>
      </w:tr>
      <w:tr w:rsidR="00991DBA" w:rsidRPr="007063A2" w:rsidTr="008843C6">
        <w:tblPrEx>
          <w:tblCellMar>
            <w:left w:w="108" w:type="dxa"/>
            <w:right w:w="108" w:type="dxa"/>
          </w:tblCellMar>
        </w:tblPrEx>
        <w:trPr>
          <w:trHeight w:val="567"/>
        </w:trPr>
        <w:tc>
          <w:tcPr>
            <w:tcW w:w="258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91DBA" w:rsidRPr="007063A2" w:rsidRDefault="00991DBA" w:rsidP="002450DF">
            <w:pPr>
              <w:pStyle w:val="En-tte"/>
              <w:tabs>
                <w:tab w:val="clear" w:pos="4536"/>
                <w:tab w:val="clear" w:pos="9072"/>
              </w:tabs>
              <w:snapToGrid w:val="0"/>
              <w:jc w:val="center"/>
              <w:rPr>
                <w:rFonts w:ascii="Roboto" w:hAnsi="Roboto"/>
                <w:bCs/>
                <w:sz w:val="20"/>
                <w:szCs w:val="20"/>
              </w:rPr>
            </w:pPr>
          </w:p>
        </w:tc>
        <w:tc>
          <w:tcPr>
            <w:tcW w:w="365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91DBA" w:rsidRPr="007063A2" w:rsidRDefault="00991DBA" w:rsidP="002450DF">
            <w:pPr>
              <w:pStyle w:val="En-tte"/>
              <w:tabs>
                <w:tab w:val="clear" w:pos="4536"/>
                <w:tab w:val="clear" w:pos="9072"/>
              </w:tabs>
              <w:snapToGrid w:val="0"/>
              <w:rPr>
                <w:rFonts w:ascii="Roboto" w:hAnsi="Roboto"/>
                <w:bCs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right w:w="284" w:type="dxa"/>
            </w:tcMar>
            <w:vAlign w:val="center"/>
          </w:tcPr>
          <w:p w:rsidR="00991DBA" w:rsidRPr="007063A2" w:rsidRDefault="00991DBA" w:rsidP="002450DF">
            <w:pPr>
              <w:pStyle w:val="En-tte"/>
              <w:tabs>
                <w:tab w:val="clear" w:pos="4536"/>
                <w:tab w:val="clear" w:pos="9072"/>
              </w:tabs>
              <w:ind w:left="185" w:firstLine="141"/>
              <w:jc w:val="right"/>
              <w:rPr>
                <w:rFonts w:ascii="Roboto" w:hAnsi="Roboto"/>
                <w:bCs/>
                <w:sz w:val="20"/>
                <w:szCs w:val="20"/>
              </w:rPr>
            </w:pPr>
          </w:p>
        </w:tc>
      </w:tr>
      <w:tr w:rsidR="00991DBA" w:rsidRPr="007063A2" w:rsidTr="008843C6">
        <w:tblPrEx>
          <w:tblCellMar>
            <w:left w:w="108" w:type="dxa"/>
            <w:right w:w="108" w:type="dxa"/>
          </w:tblCellMar>
        </w:tblPrEx>
        <w:trPr>
          <w:trHeight w:val="567"/>
        </w:trPr>
        <w:tc>
          <w:tcPr>
            <w:tcW w:w="258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91DBA" w:rsidRPr="007063A2" w:rsidRDefault="00991DBA" w:rsidP="002450DF">
            <w:pPr>
              <w:pStyle w:val="En-tte"/>
              <w:tabs>
                <w:tab w:val="clear" w:pos="4536"/>
                <w:tab w:val="clear" w:pos="9072"/>
              </w:tabs>
              <w:snapToGrid w:val="0"/>
              <w:jc w:val="center"/>
              <w:rPr>
                <w:rFonts w:ascii="Roboto" w:hAnsi="Roboto"/>
                <w:bCs/>
                <w:sz w:val="20"/>
                <w:szCs w:val="20"/>
              </w:rPr>
            </w:pPr>
          </w:p>
        </w:tc>
        <w:tc>
          <w:tcPr>
            <w:tcW w:w="365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91DBA" w:rsidRPr="007063A2" w:rsidRDefault="00991DBA" w:rsidP="002450DF">
            <w:pPr>
              <w:pStyle w:val="En-tte"/>
              <w:tabs>
                <w:tab w:val="clear" w:pos="4536"/>
                <w:tab w:val="clear" w:pos="9072"/>
              </w:tabs>
              <w:snapToGrid w:val="0"/>
              <w:rPr>
                <w:rFonts w:ascii="Roboto" w:hAnsi="Roboto"/>
                <w:bCs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right w:w="284" w:type="dxa"/>
            </w:tcMar>
            <w:vAlign w:val="center"/>
          </w:tcPr>
          <w:p w:rsidR="00991DBA" w:rsidRPr="007063A2" w:rsidRDefault="00991DBA" w:rsidP="002450DF">
            <w:pPr>
              <w:pStyle w:val="En-tte"/>
              <w:tabs>
                <w:tab w:val="clear" w:pos="4536"/>
                <w:tab w:val="clear" w:pos="9072"/>
              </w:tabs>
              <w:ind w:left="185" w:firstLine="141"/>
              <w:jc w:val="right"/>
              <w:rPr>
                <w:rFonts w:ascii="Roboto" w:hAnsi="Roboto"/>
                <w:bCs/>
                <w:sz w:val="20"/>
                <w:szCs w:val="20"/>
              </w:rPr>
            </w:pPr>
          </w:p>
        </w:tc>
      </w:tr>
      <w:tr w:rsidR="00991DBA" w:rsidRPr="007063A2" w:rsidTr="008843C6">
        <w:tblPrEx>
          <w:tblCellMar>
            <w:left w:w="108" w:type="dxa"/>
            <w:right w:w="108" w:type="dxa"/>
          </w:tblCellMar>
        </w:tblPrEx>
        <w:trPr>
          <w:trHeight w:val="567"/>
        </w:trPr>
        <w:tc>
          <w:tcPr>
            <w:tcW w:w="258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91DBA" w:rsidRPr="007063A2" w:rsidRDefault="00991DBA" w:rsidP="002450DF">
            <w:pPr>
              <w:pStyle w:val="En-tte"/>
              <w:tabs>
                <w:tab w:val="clear" w:pos="4536"/>
                <w:tab w:val="clear" w:pos="9072"/>
              </w:tabs>
              <w:snapToGrid w:val="0"/>
              <w:jc w:val="center"/>
              <w:rPr>
                <w:rFonts w:ascii="Roboto" w:hAnsi="Roboto"/>
                <w:bCs/>
                <w:sz w:val="20"/>
                <w:szCs w:val="20"/>
              </w:rPr>
            </w:pPr>
          </w:p>
        </w:tc>
        <w:tc>
          <w:tcPr>
            <w:tcW w:w="365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91DBA" w:rsidRPr="007063A2" w:rsidRDefault="00991DBA" w:rsidP="002450DF">
            <w:pPr>
              <w:pStyle w:val="En-tte"/>
              <w:tabs>
                <w:tab w:val="clear" w:pos="4536"/>
                <w:tab w:val="clear" w:pos="9072"/>
              </w:tabs>
              <w:snapToGrid w:val="0"/>
              <w:rPr>
                <w:rFonts w:ascii="Roboto" w:hAnsi="Roboto"/>
                <w:bCs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right w:w="284" w:type="dxa"/>
            </w:tcMar>
            <w:vAlign w:val="center"/>
          </w:tcPr>
          <w:p w:rsidR="00991DBA" w:rsidRPr="007063A2" w:rsidRDefault="00991DBA" w:rsidP="002450DF">
            <w:pPr>
              <w:pStyle w:val="En-tte"/>
              <w:tabs>
                <w:tab w:val="clear" w:pos="4536"/>
                <w:tab w:val="clear" w:pos="9072"/>
              </w:tabs>
              <w:ind w:left="185" w:firstLine="141"/>
              <w:jc w:val="right"/>
              <w:rPr>
                <w:rFonts w:ascii="Roboto" w:hAnsi="Roboto"/>
                <w:bCs/>
                <w:sz w:val="20"/>
                <w:szCs w:val="20"/>
              </w:rPr>
            </w:pPr>
          </w:p>
        </w:tc>
      </w:tr>
      <w:tr w:rsidR="00991DBA" w:rsidRPr="007063A2" w:rsidTr="008843C6">
        <w:tblPrEx>
          <w:tblCellMar>
            <w:left w:w="108" w:type="dxa"/>
            <w:right w:w="108" w:type="dxa"/>
          </w:tblCellMar>
        </w:tblPrEx>
        <w:trPr>
          <w:trHeight w:val="567"/>
        </w:trPr>
        <w:tc>
          <w:tcPr>
            <w:tcW w:w="258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91DBA" w:rsidRPr="007063A2" w:rsidRDefault="00991DBA" w:rsidP="002450DF">
            <w:pPr>
              <w:pStyle w:val="En-tte"/>
              <w:tabs>
                <w:tab w:val="clear" w:pos="4536"/>
                <w:tab w:val="clear" w:pos="9072"/>
              </w:tabs>
              <w:snapToGrid w:val="0"/>
              <w:jc w:val="center"/>
              <w:rPr>
                <w:rFonts w:ascii="Roboto" w:hAnsi="Roboto"/>
                <w:bCs/>
                <w:sz w:val="20"/>
                <w:szCs w:val="20"/>
              </w:rPr>
            </w:pPr>
          </w:p>
        </w:tc>
        <w:tc>
          <w:tcPr>
            <w:tcW w:w="365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91DBA" w:rsidRPr="007063A2" w:rsidRDefault="00991DBA" w:rsidP="002450DF">
            <w:pPr>
              <w:pStyle w:val="En-tte"/>
              <w:tabs>
                <w:tab w:val="clear" w:pos="4536"/>
                <w:tab w:val="clear" w:pos="9072"/>
              </w:tabs>
              <w:snapToGrid w:val="0"/>
              <w:rPr>
                <w:rFonts w:ascii="Roboto" w:hAnsi="Roboto"/>
                <w:bCs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right w:w="284" w:type="dxa"/>
            </w:tcMar>
            <w:vAlign w:val="center"/>
          </w:tcPr>
          <w:p w:rsidR="00991DBA" w:rsidRPr="007063A2" w:rsidRDefault="00991DBA" w:rsidP="002450DF">
            <w:pPr>
              <w:pStyle w:val="En-tte"/>
              <w:tabs>
                <w:tab w:val="clear" w:pos="4536"/>
                <w:tab w:val="clear" w:pos="9072"/>
              </w:tabs>
              <w:ind w:left="185" w:firstLine="141"/>
              <w:jc w:val="right"/>
              <w:rPr>
                <w:rFonts w:ascii="Roboto" w:hAnsi="Roboto"/>
                <w:bCs/>
                <w:sz w:val="20"/>
                <w:szCs w:val="20"/>
              </w:rPr>
            </w:pPr>
          </w:p>
        </w:tc>
      </w:tr>
      <w:tr w:rsidR="00991DBA" w:rsidRPr="007063A2" w:rsidTr="008843C6">
        <w:tblPrEx>
          <w:tblCellMar>
            <w:left w:w="108" w:type="dxa"/>
            <w:right w:w="108" w:type="dxa"/>
          </w:tblCellMar>
        </w:tblPrEx>
        <w:trPr>
          <w:trHeight w:val="567"/>
        </w:trPr>
        <w:tc>
          <w:tcPr>
            <w:tcW w:w="258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91DBA" w:rsidRPr="007063A2" w:rsidRDefault="00991DBA" w:rsidP="002450DF">
            <w:pPr>
              <w:pStyle w:val="En-tte"/>
              <w:tabs>
                <w:tab w:val="clear" w:pos="4536"/>
                <w:tab w:val="clear" w:pos="9072"/>
              </w:tabs>
              <w:snapToGrid w:val="0"/>
              <w:jc w:val="center"/>
              <w:rPr>
                <w:rFonts w:ascii="Roboto" w:hAnsi="Roboto"/>
                <w:bCs/>
                <w:sz w:val="20"/>
                <w:szCs w:val="20"/>
              </w:rPr>
            </w:pPr>
          </w:p>
        </w:tc>
        <w:tc>
          <w:tcPr>
            <w:tcW w:w="365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91DBA" w:rsidRPr="007063A2" w:rsidRDefault="00991DBA" w:rsidP="002450DF">
            <w:pPr>
              <w:pStyle w:val="En-tte"/>
              <w:tabs>
                <w:tab w:val="clear" w:pos="4536"/>
                <w:tab w:val="clear" w:pos="9072"/>
              </w:tabs>
              <w:snapToGrid w:val="0"/>
              <w:rPr>
                <w:rFonts w:ascii="Roboto" w:hAnsi="Roboto"/>
                <w:bCs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right w:w="284" w:type="dxa"/>
            </w:tcMar>
            <w:vAlign w:val="center"/>
          </w:tcPr>
          <w:p w:rsidR="00991DBA" w:rsidRPr="007063A2" w:rsidRDefault="00991DBA" w:rsidP="002450DF">
            <w:pPr>
              <w:pStyle w:val="En-tte"/>
              <w:tabs>
                <w:tab w:val="clear" w:pos="4536"/>
                <w:tab w:val="clear" w:pos="9072"/>
              </w:tabs>
              <w:ind w:left="185" w:firstLine="141"/>
              <w:jc w:val="right"/>
              <w:rPr>
                <w:rFonts w:ascii="Roboto" w:hAnsi="Roboto"/>
                <w:bCs/>
                <w:sz w:val="20"/>
                <w:szCs w:val="20"/>
              </w:rPr>
            </w:pPr>
          </w:p>
        </w:tc>
      </w:tr>
      <w:tr w:rsidR="00991DBA" w:rsidRPr="007063A2" w:rsidTr="008843C6">
        <w:tblPrEx>
          <w:tblCellMar>
            <w:left w:w="108" w:type="dxa"/>
            <w:right w:w="108" w:type="dxa"/>
          </w:tblCellMar>
        </w:tblPrEx>
        <w:trPr>
          <w:trHeight w:val="567"/>
        </w:trPr>
        <w:tc>
          <w:tcPr>
            <w:tcW w:w="258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91DBA" w:rsidRPr="007063A2" w:rsidRDefault="00991DBA" w:rsidP="002450DF">
            <w:pPr>
              <w:pStyle w:val="En-tte"/>
              <w:tabs>
                <w:tab w:val="clear" w:pos="4536"/>
                <w:tab w:val="clear" w:pos="9072"/>
              </w:tabs>
              <w:snapToGrid w:val="0"/>
              <w:jc w:val="center"/>
              <w:rPr>
                <w:rFonts w:ascii="Roboto" w:hAnsi="Roboto"/>
                <w:bCs/>
                <w:sz w:val="20"/>
                <w:szCs w:val="20"/>
              </w:rPr>
            </w:pPr>
          </w:p>
        </w:tc>
        <w:tc>
          <w:tcPr>
            <w:tcW w:w="365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91DBA" w:rsidRPr="007063A2" w:rsidRDefault="00991DBA" w:rsidP="002450DF">
            <w:pPr>
              <w:pStyle w:val="En-tte"/>
              <w:tabs>
                <w:tab w:val="clear" w:pos="4536"/>
                <w:tab w:val="clear" w:pos="9072"/>
              </w:tabs>
              <w:snapToGrid w:val="0"/>
              <w:rPr>
                <w:rFonts w:ascii="Roboto" w:hAnsi="Roboto"/>
                <w:bCs/>
                <w:sz w:val="20"/>
                <w:szCs w:val="20"/>
              </w:rPr>
            </w:pPr>
            <w:r w:rsidRPr="007063A2">
              <w:rPr>
                <w:rFonts w:ascii="Roboto" w:hAnsi="Roboto"/>
                <w:bCs/>
                <w:sz w:val="20"/>
                <w:szCs w:val="20"/>
              </w:rPr>
              <w:t>TOTAL SURFACE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right w:w="284" w:type="dxa"/>
            </w:tcMar>
            <w:vAlign w:val="center"/>
          </w:tcPr>
          <w:p w:rsidR="00991DBA" w:rsidRPr="007063A2" w:rsidRDefault="00FA208D" w:rsidP="00991DBA">
            <w:pPr>
              <w:pStyle w:val="En-tte"/>
              <w:tabs>
                <w:tab w:val="clear" w:pos="4536"/>
                <w:tab w:val="clear" w:pos="9072"/>
              </w:tabs>
              <w:ind w:left="185" w:firstLine="141"/>
              <w:rPr>
                <w:rFonts w:ascii="Roboto" w:hAnsi="Roboto"/>
                <w:bCs/>
                <w:sz w:val="20"/>
                <w:szCs w:val="20"/>
                <w:lang w:val="en-GB"/>
              </w:rPr>
            </w:pPr>
            <w:r>
              <w:rPr>
                <w:rFonts w:ascii="Roboto" w:hAnsi="Roboto"/>
                <w:bCs/>
                <w:sz w:val="20"/>
                <w:szCs w:val="20"/>
                <w:lang w:val="en-GB"/>
              </w:rPr>
              <w:t>………..h</w:t>
            </w:r>
            <w:r w:rsidR="00991DBA" w:rsidRPr="007063A2">
              <w:rPr>
                <w:rFonts w:ascii="Roboto" w:hAnsi="Roboto"/>
                <w:bCs/>
                <w:sz w:val="20"/>
                <w:szCs w:val="20"/>
                <w:lang w:val="en-GB"/>
              </w:rPr>
              <w:t xml:space="preserve">a……a…….ca </w:t>
            </w:r>
          </w:p>
        </w:tc>
      </w:tr>
    </w:tbl>
    <w:p w:rsidR="004408BD" w:rsidRDefault="004408BD">
      <w:pPr>
        <w:pStyle w:val="En-tte"/>
        <w:tabs>
          <w:tab w:val="clear" w:pos="4536"/>
          <w:tab w:val="clear" w:pos="9072"/>
        </w:tabs>
        <w:rPr>
          <w:rFonts w:ascii="Roboto" w:hAnsi="Roboto"/>
          <w:bCs/>
          <w:sz w:val="22"/>
          <w:szCs w:val="22"/>
        </w:rPr>
      </w:pPr>
    </w:p>
    <w:p w:rsidR="004408BD" w:rsidRDefault="004408BD">
      <w:pPr>
        <w:suppressAutoHyphens w:val="0"/>
        <w:rPr>
          <w:rFonts w:ascii="Roboto" w:hAnsi="Roboto"/>
          <w:bCs/>
          <w:sz w:val="22"/>
          <w:szCs w:val="22"/>
        </w:rPr>
      </w:pPr>
      <w:r>
        <w:rPr>
          <w:rFonts w:ascii="Roboto" w:hAnsi="Roboto"/>
          <w:bCs/>
          <w:sz w:val="22"/>
          <w:szCs w:val="22"/>
        </w:rPr>
        <w:br w:type="page"/>
      </w:r>
    </w:p>
    <w:p w:rsidR="009D0EBE" w:rsidRPr="00031734" w:rsidRDefault="009D0EBE" w:rsidP="00031734">
      <w:pPr>
        <w:pStyle w:val="Titre1"/>
        <w:jc w:val="center"/>
        <w:rPr>
          <w:rFonts w:ascii="Roboto" w:eastAsia="SimSun" w:hAnsi="Roboto" w:cs="Mangal"/>
          <w:b/>
          <w:color w:val="2B603D"/>
          <w:sz w:val="40"/>
          <w:szCs w:val="40"/>
        </w:rPr>
      </w:pPr>
      <w:bookmarkStart w:id="6" w:name="_Toc177985320"/>
      <w:r w:rsidRPr="00031734">
        <w:rPr>
          <w:rFonts w:ascii="Roboto" w:eastAsia="SimSun" w:hAnsi="Roboto" w:cs="Mangal"/>
          <w:b/>
          <w:color w:val="2B603D"/>
          <w:sz w:val="40"/>
          <w:szCs w:val="40"/>
        </w:rPr>
        <w:lastRenderedPageBreak/>
        <w:t>CONDITIONS DU MILIEU</w:t>
      </w:r>
      <w:bookmarkEnd w:id="6"/>
    </w:p>
    <w:p w:rsidR="009D0EBE" w:rsidRPr="005218A5" w:rsidRDefault="003A5183" w:rsidP="00A155AA">
      <w:pPr>
        <w:pStyle w:val="En-tte"/>
        <w:tabs>
          <w:tab w:val="clear" w:pos="4536"/>
          <w:tab w:val="clear" w:pos="9072"/>
        </w:tabs>
        <w:jc w:val="center"/>
        <w:rPr>
          <w:rFonts w:ascii="Roboto" w:hAnsi="Roboto"/>
          <w:b/>
          <w:sz w:val="16"/>
          <w:szCs w:val="16"/>
          <w:shd w:val="clear" w:color="auto" w:fill="CCFFCC"/>
        </w:rPr>
      </w:pPr>
      <w:r w:rsidRPr="005218A5">
        <w:rPr>
          <w:rFonts w:ascii="Roboto" w:hAnsi="Roboto"/>
          <w:sz w:val="28"/>
          <w:szCs w:val="40"/>
          <w:shd w:val="clear" w:color="auto" w:fill="D0CECE" w:themeFill="background2" w:themeFillShade="E6"/>
        </w:rPr>
        <w:t>(</w:t>
      </w:r>
      <w:r w:rsidRPr="005218A5">
        <w:rPr>
          <w:rFonts w:ascii="Roboto" w:hAnsi="Roboto"/>
          <w:shd w:val="clear" w:color="auto" w:fill="D0CECE" w:themeFill="background2" w:themeFillShade="E6"/>
        </w:rPr>
        <w:t>à fournir par zone homogène ; notamment dans le cas d’une propriété éclatée)</w:t>
      </w:r>
    </w:p>
    <w:p w:rsidR="009D0EBE" w:rsidRPr="005218A5" w:rsidRDefault="009D0EBE">
      <w:pPr>
        <w:pStyle w:val="En-tte"/>
        <w:tabs>
          <w:tab w:val="clear" w:pos="4536"/>
          <w:tab w:val="clear" w:pos="9072"/>
        </w:tabs>
        <w:rPr>
          <w:rFonts w:ascii="Roboto" w:hAnsi="Roboto"/>
          <w:b/>
          <w:sz w:val="16"/>
          <w:szCs w:val="16"/>
          <w:shd w:val="clear" w:color="auto" w:fill="CCFFCC"/>
        </w:rPr>
      </w:pPr>
    </w:p>
    <w:p w:rsidR="002147C8" w:rsidRPr="00031734" w:rsidRDefault="007C0F23" w:rsidP="00031734">
      <w:pPr>
        <w:pStyle w:val="Titre2"/>
        <w:jc w:val="center"/>
        <w:rPr>
          <w:rFonts w:ascii="Roboto" w:hAnsi="Roboto"/>
          <w:b/>
          <w:color w:val="2B603D"/>
          <w:shd w:val="clear" w:color="auto" w:fill="D2E9C9"/>
        </w:rPr>
      </w:pPr>
      <w:bookmarkStart w:id="7" w:name="_Toc177985321"/>
      <w:r w:rsidRPr="00031734">
        <w:rPr>
          <w:rFonts w:ascii="Roboto" w:hAnsi="Roboto"/>
          <w:b/>
          <w:color w:val="2B603D"/>
          <w:shd w:val="clear" w:color="auto" w:fill="D2E9C9"/>
        </w:rPr>
        <w:t>ZONE</w:t>
      </w:r>
      <w:r w:rsidR="002147C8" w:rsidRPr="00031734">
        <w:rPr>
          <w:rFonts w:ascii="Roboto" w:hAnsi="Roboto"/>
          <w:b/>
          <w:color w:val="2B603D"/>
          <w:shd w:val="clear" w:color="auto" w:fill="D2E9C9"/>
        </w:rPr>
        <w:t xml:space="preserve"> 1 :</w:t>
      </w:r>
      <w:bookmarkEnd w:id="7"/>
    </w:p>
    <w:p w:rsidR="002147C8" w:rsidRPr="005218A5" w:rsidRDefault="002147C8">
      <w:pPr>
        <w:pStyle w:val="En-tte"/>
        <w:tabs>
          <w:tab w:val="clear" w:pos="4536"/>
          <w:tab w:val="clear" w:pos="9072"/>
        </w:tabs>
        <w:rPr>
          <w:rFonts w:ascii="Roboto" w:hAnsi="Roboto"/>
          <w:b/>
          <w:sz w:val="16"/>
          <w:szCs w:val="16"/>
          <w:shd w:val="clear" w:color="auto" w:fill="CCFFCC"/>
        </w:rPr>
      </w:pPr>
    </w:p>
    <w:p w:rsidR="00236FFF" w:rsidRPr="00067B5A" w:rsidRDefault="006103A9">
      <w:pPr>
        <w:pStyle w:val="En-tte"/>
        <w:tabs>
          <w:tab w:val="clear" w:pos="4536"/>
          <w:tab w:val="clear" w:pos="9072"/>
          <w:tab w:val="left" w:pos="2880"/>
          <w:tab w:val="left" w:leader="dot" w:pos="6120"/>
        </w:tabs>
        <w:rPr>
          <w:rFonts w:ascii="Roboto" w:hAnsi="Roboto"/>
          <w:b/>
          <w:shd w:val="clear" w:color="auto" w:fill="CCFFCC"/>
        </w:rPr>
      </w:pPr>
      <w:r w:rsidRPr="00067B5A">
        <w:rPr>
          <w:rFonts w:ascii="Roboto" w:hAnsi="Roboto"/>
          <w:b/>
        </w:rPr>
        <w:t xml:space="preserve">SYLVO ECO </w:t>
      </w:r>
      <w:r w:rsidR="009D0EBE" w:rsidRPr="00067B5A">
        <w:rPr>
          <w:rFonts w:ascii="Roboto" w:hAnsi="Roboto"/>
          <w:b/>
        </w:rPr>
        <w:t>REGION</w:t>
      </w:r>
      <w:r w:rsidR="006F5618">
        <w:rPr>
          <w:rFonts w:ascii="Roboto" w:hAnsi="Roboto"/>
          <w:b/>
        </w:rPr>
        <w:t xml:space="preserve"> C</w:t>
      </w:r>
      <w:r w:rsidRPr="00067B5A">
        <w:rPr>
          <w:rFonts w:ascii="Roboto" w:hAnsi="Roboto"/>
          <w:b/>
        </w:rPr>
        <w:t>ONCERNEE</w:t>
      </w:r>
      <w:r w:rsidR="00236FFF" w:rsidRPr="00067B5A">
        <w:rPr>
          <w:rFonts w:ascii="Roboto" w:hAnsi="Roboto"/>
          <w:b/>
        </w:rPr>
        <w:t xml:space="preserve"> : </w:t>
      </w:r>
      <w:r w:rsidR="006F5618">
        <w:rPr>
          <w:rFonts w:ascii="Roboto" w:hAnsi="Roboto"/>
          <w:b/>
        </w:rPr>
        <w:t>………………………………………………………………………………….</w:t>
      </w:r>
    </w:p>
    <w:p w:rsidR="006F5618" w:rsidRPr="006F5618" w:rsidRDefault="006F5618" w:rsidP="006F5618">
      <w:pPr>
        <w:pStyle w:val="En-tte"/>
        <w:tabs>
          <w:tab w:val="clear" w:pos="4536"/>
          <w:tab w:val="clear" w:pos="9072"/>
          <w:tab w:val="left" w:pos="2880"/>
          <w:tab w:val="left" w:leader="dot" w:pos="6120"/>
        </w:tabs>
        <w:rPr>
          <w:rFonts w:ascii="Roboto" w:hAnsi="Roboto"/>
          <w:i/>
          <w:shd w:val="clear" w:color="auto" w:fill="CCFFCC"/>
        </w:rPr>
      </w:pPr>
      <w:r w:rsidRPr="006F5618">
        <w:rPr>
          <w:rFonts w:ascii="Roboto" w:hAnsi="Roboto"/>
          <w:i/>
          <w:sz w:val="22"/>
        </w:rPr>
        <w:t xml:space="preserve">(Cf. </w:t>
      </w:r>
      <w:hyperlink r:id="rId10" w:history="1">
        <w:r w:rsidRPr="006F5618">
          <w:rPr>
            <w:rStyle w:val="Lienhypertexte"/>
            <w:rFonts w:ascii="Roboto" w:hAnsi="Roboto"/>
            <w:i/>
            <w:color w:val="auto"/>
            <w:sz w:val="22"/>
          </w:rPr>
          <w:t>www.geoportail.gouv.fr/carte</w:t>
        </w:r>
      </w:hyperlink>
      <w:r w:rsidRPr="006F5618">
        <w:rPr>
          <w:rFonts w:ascii="Roboto" w:hAnsi="Roboto"/>
          <w:i/>
          <w:sz w:val="22"/>
        </w:rPr>
        <w:t xml:space="preserve"> =&gt; recherche par commune =&gt;Données thématiques&gt;Développement durable, énergir, Forêts&gt;Sylvo-éco-région)</w:t>
      </w:r>
    </w:p>
    <w:p w:rsidR="009D0EBE" w:rsidRPr="005218A5" w:rsidRDefault="009D0EBE">
      <w:pPr>
        <w:pStyle w:val="En-tte"/>
        <w:tabs>
          <w:tab w:val="clear" w:pos="4536"/>
          <w:tab w:val="clear" w:pos="9072"/>
        </w:tabs>
        <w:rPr>
          <w:rFonts w:ascii="Roboto" w:hAnsi="Roboto"/>
          <w:b/>
          <w:shd w:val="clear" w:color="auto" w:fill="CCFFCC"/>
        </w:rPr>
      </w:pPr>
    </w:p>
    <w:p w:rsidR="009D0EBE" w:rsidRPr="005218A5" w:rsidRDefault="009D0EBE">
      <w:pPr>
        <w:pStyle w:val="En-tte"/>
        <w:tabs>
          <w:tab w:val="clear" w:pos="4536"/>
          <w:tab w:val="clear" w:pos="9072"/>
        </w:tabs>
        <w:rPr>
          <w:rFonts w:ascii="Roboto" w:hAnsi="Roboto"/>
          <w:b/>
          <w:color w:val="2B603E"/>
          <w:sz w:val="28"/>
          <w:szCs w:val="28"/>
          <w:shd w:val="clear" w:color="auto" w:fill="D2E9C9"/>
        </w:rPr>
      </w:pPr>
      <w:r w:rsidRPr="005218A5">
        <w:rPr>
          <w:rFonts w:ascii="Roboto" w:hAnsi="Roboto"/>
          <w:b/>
          <w:color w:val="2B603E"/>
          <w:sz w:val="28"/>
          <w:szCs w:val="28"/>
          <w:shd w:val="clear" w:color="auto" w:fill="D2E9C9"/>
        </w:rPr>
        <w:t>TOPOGRAPHIE</w:t>
      </w:r>
      <w:r w:rsidR="005218A5">
        <w:rPr>
          <w:rFonts w:ascii="Roboto" w:hAnsi="Roboto"/>
          <w:b/>
          <w:color w:val="2B603E"/>
          <w:sz w:val="28"/>
          <w:szCs w:val="28"/>
          <w:shd w:val="clear" w:color="auto" w:fill="D2E9C9"/>
        </w:rPr>
        <w:t> :</w:t>
      </w:r>
    </w:p>
    <w:p w:rsidR="00F010A9" w:rsidRPr="007063A2" w:rsidRDefault="009D0EBE">
      <w:pPr>
        <w:pStyle w:val="En-tte"/>
        <w:tabs>
          <w:tab w:val="clear" w:pos="4536"/>
          <w:tab w:val="clear" w:pos="9072"/>
        </w:tabs>
        <w:rPr>
          <w:rFonts w:ascii="Roboto" w:hAnsi="Roboto"/>
          <w:b/>
          <w:color w:val="FFFFFF"/>
        </w:rPr>
      </w:pPr>
      <w:r w:rsidRPr="007063A2">
        <w:rPr>
          <w:rFonts w:ascii="Roboto" w:hAnsi="Roboto"/>
          <w:bCs/>
        </w:rPr>
        <w:tab/>
      </w:r>
      <w:r w:rsidRPr="007063A2">
        <w:rPr>
          <w:rFonts w:ascii="Roboto" w:hAnsi="Roboto"/>
          <w:bCs/>
        </w:rPr>
        <w:tab/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88"/>
        <w:gridCol w:w="1980"/>
        <w:gridCol w:w="2160"/>
      </w:tblGrid>
      <w:tr w:rsidR="001510D3" w:rsidRPr="007063A2" w:rsidTr="003F2C93">
        <w:tc>
          <w:tcPr>
            <w:tcW w:w="2088" w:type="dxa"/>
            <w:vMerge w:val="restart"/>
            <w:shd w:val="clear" w:color="auto" w:fill="2B603E"/>
          </w:tcPr>
          <w:p w:rsidR="001510D3" w:rsidRDefault="001510D3" w:rsidP="001510D3">
            <w:pPr>
              <w:pStyle w:val="En-tte"/>
              <w:jc w:val="center"/>
              <w:rPr>
                <w:rFonts w:ascii="Roboto" w:hAnsi="Roboto"/>
                <w:b/>
                <w:color w:val="FFFFFF"/>
              </w:rPr>
            </w:pPr>
          </w:p>
          <w:p w:rsidR="001510D3" w:rsidRPr="007063A2" w:rsidRDefault="001510D3" w:rsidP="001510D3">
            <w:pPr>
              <w:pStyle w:val="En-tte"/>
              <w:jc w:val="center"/>
              <w:rPr>
                <w:rFonts w:ascii="Roboto" w:hAnsi="Roboto"/>
                <w:b/>
                <w:color w:val="008000"/>
                <w:sz w:val="20"/>
                <w:szCs w:val="20"/>
              </w:rPr>
            </w:pPr>
            <w:r w:rsidRPr="007063A2">
              <w:rPr>
                <w:rFonts w:ascii="Roboto" w:hAnsi="Roboto"/>
                <w:b/>
                <w:color w:val="FFFFFF"/>
              </w:rPr>
              <w:t xml:space="preserve">Altitudes </w:t>
            </w:r>
          </w:p>
        </w:tc>
        <w:tc>
          <w:tcPr>
            <w:tcW w:w="1980" w:type="dxa"/>
            <w:shd w:val="clear" w:color="auto" w:fill="D2E9C9"/>
          </w:tcPr>
          <w:p w:rsidR="001510D3" w:rsidRPr="00DB2115" w:rsidRDefault="001510D3" w:rsidP="00AF0A5E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Roboto" w:hAnsi="Roboto"/>
                <w:b/>
                <w:color w:val="2B603E"/>
                <w:sz w:val="20"/>
                <w:szCs w:val="20"/>
              </w:rPr>
            </w:pPr>
            <w:r w:rsidRPr="00DB2115">
              <w:rPr>
                <w:rFonts w:ascii="Roboto" w:hAnsi="Roboto"/>
                <w:b/>
                <w:color w:val="2B603E"/>
                <w:sz w:val="20"/>
                <w:szCs w:val="20"/>
              </w:rPr>
              <w:t>Minimale</w:t>
            </w:r>
          </w:p>
        </w:tc>
        <w:tc>
          <w:tcPr>
            <w:tcW w:w="2160" w:type="dxa"/>
            <w:shd w:val="clear" w:color="auto" w:fill="D2E9C9"/>
          </w:tcPr>
          <w:p w:rsidR="001510D3" w:rsidRPr="00DB2115" w:rsidRDefault="001510D3" w:rsidP="00AF0A5E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Roboto" w:hAnsi="Roboto"/>
                <w:b/>
                <w:color w:val="2B603E"/>
                <w:sz w:val="20"/>
                <w:szCs w:val="20"/>
              </w:rPr>
            </w:pPr>
            <w:r w:rsidRPr="00DB2115">
              <w:rPr>
                <w:rFonts w:ascii="Roboto" w:hAnsi="Roboto"/>
                <w:b/>
                <w:color w:val="2B603E"/>
                <w:sz w:val="20"/>
                <w:szCs w:val="20"/>
              </w:rPr>
              <w:t>Maximale</w:t>
            </w:r>
          </w:p>
        </w:tc>
      </w:tr>
      <w:tr w:rsidR="001510D3" w:rsidRPr="007063A2" w:rsidTr="003F2C93">
        <w:tc>
          <w:tcPr>
            <w:tcW w:w="2088" w:type="dxa"/>
            <w:vMerge/>
            <w:shd w:val="clear" w:color="auto" w:fill="2B603E"/>
          </w:tcPr>
          <w:p w:rsidR="001510D3" w:rsidRPr="007063A2" w:rsidRDefault="001510D3" w:rsidP="001510D3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Roboto" w:hAnsi="Roboto"/>
                <w:bCs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1510D3" w:rsidRPr="007063A2" w:rsidRDefault="001510D3" w:rsidP="00AF0A5E">
            <w:pPr>
              <w:pStyle w:val="En-tte"/>
              <w:tabs>
                <w:tab w:val="clear" w:pos="4536"/>
                <w:tab w:val="clear" w:pos="9072"/>
              </w:tabs>
              <w:jc w:val="right"/>
              <w:rPr>
                <w:rFonts w:ascii="Roboto" w:hAnsi="Roboto"/>
                <w:bCs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1510D3" w:rsidRPr="007063A2" w:rsidRDefault="001510D3" w:rsidP="00AF0A5E">
            <w:pPr>
              <w:pStyle w:val="En-tte"/>
              <w:tabs>
                <w:tab w:val="clear" w:pos="4536"/>
                <w:tab w:val="clear" w:pos="9072"/>
              </w:tabs>
              <w:jc w:val="right"/>
              <w:rPr>
                <w:rFonts w:ascii="Roboto" w:hAnsi="Roboto"/>
                <w:bCs/>
              </w:rPr>
            </w:pPr>
          </w:p>
        </w:tc>
      </w:tr>
    </w:tbl>
    <w:p w:rsidR="009D0EBE" w:rsidRPr="007063A2" w:rsidRDefault="009D0EBE">
      <w:pPr>
        <w:pStyle w:val="En-tte"/>
        <w:tabs>
          <w:tab w:val="clear" w:pos="4536"/>
          <w:tab w:val="clear" w:pos="9072"/>
        </w:tabs>
        <w:rPr>
          <w:rFonts w:ascii="Roboto" w:hAnsi="Roboto"/>
          <w:b/>
          <w:color w:val="FFFFFF"/>
        </w:rPr>
      </w:pPr>
    </w:p>
    <w:tbl>
      <w:tblPr>
        <w:tblW w:w="1037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088"/>
        <w:gridCol w:w="1980"/>
        <w:gridCol w:w="2160"/>
        <w:gridCol w:w="2160"/>
        <w:gridCol w:w="1990"/>
      </w:tblGrid>
      <w:tr w:rsidR="001510D3" w:rsidRPr="007063A2" w:rsidTr="001510D3">
        <w:tc>
          <w:tcPr>
            <w:tcW w:w="208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2B603E"/>
            <w:vAlign w:val="center"/>
          </w:tcPr>
          <w:p w:rsidR="001510D3" w:rsidRPr="007063A2" w:rsidRDefault="001510D3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Roboto" w:hAnsi="Roboto"/>
                <w:b/>
                <w:color w:val="008000"/>
                <w:sz w:val="20"/>
                <w:szCs w:val="20"/>
              </w:rPr>
            </w:pPr>
            <w:r w:rsidRPr="007063A2">
              <w:rPr>
                <w:rFonts w:ascii="Roboto" w:hAnsi="Roboto"/>
                <w:b/>
                <w:color w:val="FFFFFF"/>
              </w:rPr>
              <w:t>Pente dominante</w:t>
            </w:r>
          </w:p>
          <w:p w:rsidR="001510D3" w:rsidRPr="007063A2" w:rsidRDefault="001510D3" w:rsidP="001510D3">
            <w:pPr>
              <w:pStyle w:val="En-tte"/>
              <w:jc w:val="center"/>
              <w:rPr>
                <w:rFonts w:ascii="Roboto" w:hAnsi="Roboto"/>
                <w:b/>
                <w:color w:val="008000"/>
                <w:sz w:val="20"/>
                <w:szCs w:val="20"/>
              </w:rPr>
            </w:pPr>
            <w:r w:rsidRPr="007063A2">
              <w:rPr>
                <w:rFonts w:ascii="Roboto" w:hAnsi="Roboto"/>
                <w:b/>
                <w:color w:val="FFFFFF"/>
              </w:rPr>
              <w:t xml:space="preserve"> (cocher la case concernée)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2E9C9"/>
          </w:tcPr>
          <w:p w:rsidR="001510D3" w:rsidRPr="007063A2" w:rsidRDefault="001510D3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Roboto" w:hAnsi="Roboto"/>
                <w:b/>
                <w:color w:val="008000"/>
                <w:sz w:val="20"/>
                <w:szCs w:val="20"/>
              </w:rPr>
            </w:pPr>
            <w:r w:rsidRPr="007063A2">
              <w:rPr>
                <w:rFonts w:ascii="Roboto" w:hAnsi="Roboto"/>
                <w:b/>
                <w:color w:val="008000"/>
                <w:sz w:val="20"/>
                <w:szCs w:val="20"/>
              </w:rPr>
              <w:t>Nulle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2E9C9"/>
          </w:tcPr>
          <w:p w:rsidR="001510D3" w:rsidRPr="007063A2" w:rsidRDefault="001510D3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Roboto" w:hAnsi="Roboto"/>
                <w:b/>
                <w:color w:val="008000"/>
                <w:sz w:val="20"/>
                <w:szCs w:val="20"/>
              </w:rPr>
            </w:pPr>
            <w:r w:rsidRPr="007063A2">
              <w:rPr>
                <w:rFonts w:ascii="Roboto" w:hAnsi="Roboto"/>
                <w:b/>
                <w:color w:val="008000"/>
                <w:sz w:val="20"/>
                <w:szCs w:val="20"/>
              </w:rPr>
              <w:t>Faible (0 à 15 %)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2E9C9"/>
          </w:tcPr>
          <w:p w:rsidR="001510D3" w:rsidRPr="007063A2" w:rsidRDefault="001510D3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Roboto" w:hAnsi="Roboto"/>
                <w:b/>
                <w:color w:val="008000"/>
                <w:sz w:val="20"/>
                <w:szCs w:val="20"/>
              </w:rPr>
            </w:pPr>
            <w:r w:rsidRPr="007063A2">
              <w:rPr>
                <w:rFonts w:ascii="Roboto" w:hAnsi="Roboto"/>
                <w:b/>
                <w:color w:val="008000"/>
                <w:sz w:val="20"/>
                <w:szCs w:val="20"/>
              </w:rPr>
              <w:t>Moyenne (15 à 30 %)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E9C9"/>
          </w:tcPr>
          <w:p w:rsidR="001510D3" w:rsidRPr="007063A2" w:rsidRDefault="001510D3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Roboto" w:hAnsi="Roboto"/>
                <w:b/>
                <w:color w:val="FFFFFF"/>
              </w:rPr>
            </w:pPr>
            <w:r w:rsidRPr="007063A2">
              <w:rPr>
                <w:rFonts w:ascii="Roboto" w:hAnsi="Roboto"/>
                <w:b/>
                <w:color w:val="008000"/>
                <w:sz w:val="20"/>
                <w:szCs w:val="20"/>
              </w:rPr>
              <w:t>Forte (plus de 30 %)</w:t>
            </w:r>
          </w:p>
        </w:tc>
      </w:tr>
      <w:tr w:rsidR="001510D3" w:rsidRPr="007063A2" w:rsidTr="001510D3">
        <w:tc>
          <w:tcPr>
            <w:tcW w:w="20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2B603E"/>
          </w:tcPr>
          <w:p w:rsidR="001510D3" w:rsidRPr="007063A2" w:rsidRDefault="001510D3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Roboto" w:hAnsi="Roboto"/>
                <w:bCs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10D3" w:rsidRPr="007063A2" w:rsidRDefault="001510D3">
            <w:pPr>
              <w:pStyle w:val="En-tte"/>
              <w:tabs>
                <w:tab w:val="clear" w:pos="4536"/>
                <w:tab w:val="clear" w:pos="9072"/>
              </w:tabs>
              <w:jc w:val="right"/>
              <w:rPr>
                <w:rFonts w:ascii="Roboto" w:hAnsi="Roboto"/>
                <w:bCs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10D3" w:rsidRPr="007063A2" w:rsidRDefault="001510D3">
            <w:pPr>
              <w:pStyle w:val="En-tte"/>
              <w:tabs>
                <w:tab w:val="clear" w:pos="4536"/>
                <w:tab w:val="clear" w:pos="9072"/>
              </w:tabs>
              <w:jc w:val="right"/>
              <w:rPr>
                <w:rFonts w:ascii="Roboto" w:hAnsi="Roboto"/>
                <w:bCs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10D3" w:rsidRPr="007063A2" w:rsidRDefault="001510D3">
            <w:pPr>
              <w:pStyle w:val="En-tte"/>
              <w:tabs>
                <w:tab w:val="clear" w:pos="4536"/>
                <w:tab w:val="clear" w:pos="9072"/>
              </w:tabs>
              <w:jc w:val="right"/>
              <w:rPr>
                <w:rFonts w:ascii="Roboto" w:hAnsi="Roboto"/>
                <w:bCs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0D3" w:rsidRPr="007063A2" w:rsidRDefault="001510D3">
            <w:pPr>
              <w:pStyle w:val="En-tte"/>
              <w:tabs>
                <w:tab w:val="clear" w:pos="4536"/>
                <w:tab w:val="clear" w:pos="9072"/>
              </w:tabs>
              <w:jc w:val="right"/>
              <w:rPr>
                <w:rFonts w:ascii="Roboto" w:hAnsi="Roboto"/>
              </w:rPr>
            </w:pPr>
          </w:p>
        </w:tc>
      </w:tr>
    </w:tbl>
    <w:p w:rsidR="009D0EBE" w:rsidRPr="007063A2" w:rsidRDefault="009D0EBE">
      <w:pPr>
        <w:pStyle w:val="En-tte"/>
        <w:tabs>
          <w:tab w:val="clear" w:pos="4536"/>
          <w:tab w:val="clear" w:pos="9072"/>
        </w:tabs>
        <w:rPr>
          <w:rFonts w:ascii="Roboto" w:hAnsi="Roboto"/>
        </w:rPr>
      </w:pPr>
    </w:p>
    <w:tbl>
      <w:tblPr>
        <w:tblW w:w="1037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088"/>
        <w:gridCol w:w="1980"/>
        <w:gridCol w:w="1575"/>
        <w:gridCol w:w="1575"/>
        <w:gridCol w:w="1575"/>
        <w:gridCol w:w="1585"/>
      </w:tblGrid>
      <w:tr w:rsidR="001510D3" w:rsidRPr="007063A2" w:rsidTr="001510D3">
        <w:tc>
          <w:tcPr>
            <w:tcW w:w="208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2B603E"/>
          </w:tcPr>
          <w:p w:rsidR="001510D3" w:rsidRPr="007063A2" w:rsidRDefault="001510D3" w:rsidP="001510D3">
            <w:pPr>
              <w:pStyle w:val="En-tte"/>
              <w:jc w:val="center"/>
              <w:rPr>
                <w:rFonts w:ascii="Roboto" w:hAnsi="Roboto"/>
                <w:b/>
                <w:color w:val="008000"/>
                <w:sz w:val="20"/>
                <w:szCs w:val="20"/>
              </w:rPr>
            </w:pPr>
            <w:r w:rsidRPr="007063A2">
              <w:rPr>
                <w:rFonts w:ascii="Roboto" w:hAnsi="Roboto"/>
                <w:b/>
                <w:color w:val="FFFFFF"/>
              </w:rPr>
              <w:t xml:space="preserve"> Exposition principale (cocher la case concernée)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2E9C9"/>
          </w:tcPr>
          <w:p w:rsidR="001510D3" w:rsidRPr="007063A2" w:rsidRDefault="001510D3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Roboto" w:hAnsi="Roboto"/>
                <w:b/>
                <w:color w:val="008000"/>
                <w:sz w:val="20"/>
                <w:szCs w:val="20"/>
              </w:rPr>
            </w:pPr>
            <w:r w:rsidRPr="007063A2">
              <w:rPr>
                <w:rFonts w:ascii="Roboto" w:hAnsi="Roboto"/>
                <w:b/>
                <w:color w:val="008000"/>
                <w:sz w:val="20"/>
                <w:szCs w:val="20"/>
              </w:rPr>
              <w:t xml:space="preserve">Aucune </w:t>
            </w:r>
          </w:p>
          <w:p w:rsidR="001510D3" w:rsidRPr="007063A2" w:rsidRDefault="001510D3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Roboto" w:hAnsi="Roboto"/>
                <w:b/>
                <w:color w:val="008000"/>
                <w:sz w:val="20"/>
                <w:szCs w:val="20"/>
              </w:rPr>
            </w:pPr>
            <w:r w:rsidRPr="007063A2">
              <w:rPr>
                <w:rFonts w:ascii="Roboto" w:hAnsi="Roboto"/>
                <w:b/>
                <w:color w:val="008000"/>
                <w:sz w:val="20"/>
                <w:szCs w:val="20"/>
              </w:rPr>
              <w:t>(terrain plat)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2E9C9"/>
          </w:tcPr>
          <w:p w:rsidR="001510D3" w:rsidRPr="007063A2" w:rsidRDefault="001510D3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Roboto" w:hAnsi="Roboto"/>
                <w:b/>
                <w:color w:val="008000"/>
                <w:sz w:val="20"/>
                <w:szCs w:val="20"/>
              </w:rPr>
            </w:pPr>
            <w:r w:rsidRPr="007063A2">
              <w:rPr>
                <w:rFonts w:ascii="Roboto" w:hAnsi="Roboto"/>
                <w:b/>
                <w:color w:val="008000"/>
                <w:sz w:val="20"/>
                <w:szCs w:val="20"/>
              </w:rPr>
              <w:t>Nord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2E9C9"/>
          </w:tcPr>
          <w:p w:rsidR="001510D3" w:rsidRPr="007063A2" w:rsidRDefault="001510D3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Roboto" w:hAnsi="Roboto"/>
                <w:b/>
                <w:color w:val="008000"/>
                <w:sz w:val="20"/>
                <w:szCs w:val="20"/>
              </w:rPr>
            </w:pPr>
            <w:r w:rsidRPr="007063A2">
              <w:rPr>
                <w:rFonts w:ascii="Roboto" w:hAnsi="Roboto"/>
                <w:b/>
                <w:color w:val="008000"/>
                <w:sz w:val="20"/>
                <w:szCs w:val="20"/>
              </w:rPr>
              <w:t>Est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2E9C9"/>
          </w:tcPr>
          <w:p w:rsidR="001510D3" w:rsidRPr="007063A2" w:rsidRDefault="001510D3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Roboto" w:hAnsi="Roboto"/>
                <w:b/>
                <w:color w:val="008000"/>
                <w:sz w:val="20"/>
                <w:szCs w:val="20"/>
              </w:rPr>
            </w:pPr>
            <w:r w:rsidRPr="007063A2">
              <w:rPr>
                <w:rFonts w:ascii="Roboto" w:hAnsi="Roboto"/>
                <w:b/>
                <w:color w:val="008000"/>
                <w:sz w:val="20"/>
                <w:szCs w:val="20"/>
              </w:rPr>
              <w:t>Sud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E9C9"/>
          </w:tcPr>
          <w:p w:rsidR="001510D3" w:rsidRPr="007063A2" w:rsidRDefault="001510D3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Roboto" w:hAnsi="Roboto"/>
                <w:b/>
                <w:color w:val="FFFFFF"/>
              </w:rPr>
            </w:pPr>
            <w:r w:rsidRPr="007063A2">
              <w:rPr>
                <w:rFonts w:ascii="Roboto" w:hAnsi="Roboto"/>
                <w:b/>
                <w:color w:val="008000"/>
                <w:sz w:val="20"/>
                <w:szCs w:val="20"/>
              </w:rPr>
              <w:t>Ouest</w:t>
            </w:r>
          </w:p>
        </w:tc>
      </w:tr>
      <w:tr w:rsidR="001510D3" w:rsidRPr="007063A2" w:rsidTr="001510D3">
        <w:tc>
          <w:tcPr>
            <w:tcW w:w="20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2B603E"/>
          </w:tcPr>
          <w:p w:rsidR="001510D3" w:rsidRPr="007063A2" w:rsidRDefault="001510D3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Roboto" w:hAnsi="Roboto"/>
                <w:bCs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10D3" w:rsidRPr="007063A2" w:rsidRDefault="001510D3">
            <w:pPr>
              <w:pStyle w:val="En-tte"/>
              <w:tabs>
                <w:tab w:val="clear" w:pos="4536"/>
                <w:tab w:val="clear" w:pos="9072"/>
              </w:tabs>
              <w:jc w:val="right"/>
              <w:rPr>
                <w:rFonts w:ascii="Roboto" w:hAnsi="Roboto"/>
                <w:bCs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10D3" w:rsidRPr="007063A2" w:rsidRDefault="001510D3">
            <w:pPr>
              <w:pStyle w:val="En-tte"/>
              <w:tabs>
                <w:tab w:val="clear" w:pos="4536"/>
                <w:tab w:val="clear" w:pos="9072"/>
              </w:tabs>
              <w:jc w:val="right"/>
              <w:rPr>
                <w:rFonts w:ascii="Roboto" w:hAnsi="Roboto"/>
                <w:bCs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10D3" w:rsidRPr="007063A2" w:rsidRDefault="001510D3">
            <w:pPr>
              <w:pStyle w:val="En-tte"/>
              <w:tabs>
                <w:tab w:val="clear" w:pos="4536"/>
                <w:tab w:val="clear" w:pos="9072"/>
              </w:tabs>
              <w:jc w:val="right"/>
              <w:rPr>
                <w:rFonts w:ascii="Roboto" w:hAnsi="Roboto"/>
                <w:bCs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10D3" w:rsidRPr="007063A2" w:rsidRDefault="001510D3">
            <w:pPr>
              <w:pStyle w:val="En-tte"/>
              <w:tabs>
                <w:tab w:val="clear" w:pos="4536"/>
                <w:tab w:val="clear" w:pos="9072"/>
              </w:tabs>
              <w:jc w:val="right"/>
              <w:rPr>
                <w:rFonts w:ascii="Roboto" w:hAnsi="Roboto"/>
                <w:bCs/>
              </w:rPr>
            </w:pP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0D3" w:rsidRPr="007063A2" w:rsidRDefault="001510D3">
            <w:pPr>
              <w:pStyle w:val="En-tte"/>
              <w:tabs>
                <w:tab w:val="clear" w:pos="4536"/>
                <w:tab w:val="clear" w:pos="9072"/>
              </w:tabs>
              <w:jc w:val="right"/>
              <w:rPr>
                <w:rFonts w:ascii="Roboto" w:hAnsi="Roboto"/>
              </w:rPr>
            </w:pPr>
          </w:p>
        </w:tc>
      </w:tr>
    </w:tbl>
    <w:p w:rsidR="009D0EBE" w:rsidRPr="007063A2" w:rsidRDefault="009D0EBE">
      <w:pPr>
        <w:pStyle w:val="En-tte"/>
        <w:tabs>
          <w:tab w:val="clear" w:pos="4536"/>
          <w:tab w:val="clear" w:pos="9072"/>
        </w:tabs>
        <w:rPr>
          <w:rFonts w:ascii="Roboto" w:hAnsi="Roboto"/>
        </w:rPr>
      </w:pPr>
    </w:p>
    <w:p w:rsidR="002147C8" w:rsidRPr="005218A5" w:rsidRDefault="002147C8" w:rsidP="005218A5">
      <w:pPr>
        <w:pStyle w:val="En-tte"/>
        <w:tabs>
          <w:tab w:val="clear" w:pos="4536"/>
          <w:tab w:val="clear" w:pos="9072"/>
        </w:tabs>
        <w:rPr>
          <w:rFonts w:ascii="Roboto" w:hAnsi="Roboto"/>
          <w:b/>
          <w:color w:val="2B603E"/>
          <w:sz w:val="28"/>
          <w:szCs w:val="28"/>
          <w:shd w:val="clear" w:color="auto" w:fill="D2E9C9"/>
        </w:rPr>
      </w:pPr>
      <w:r w:rsidRPr="005218A5">
        <w:rPr>
          <w:rFonts w:ascii="Roboto" w:hAnsi="Roboto"/>
          <w:b/>
          <w:color w:val="2B603E"/>
          <w:sz w:val="28"/>
          <w:szCs w:val="28"/>
          <w:shd w:val="clear" w:color="auto" w:fill="D2E9C9"/>
        </w:rPr>
        <w:t>COMMENTAIRES :</w:t>
      </w:r>
    </w:p>
    <w:p w:rsidR="002147C8" w:rsidRPr="007063A2" w:rsidRDefault="002147C8" w:rsidP="008843C6">
      <w:pPr>
        <w:rPr>
          <w:rFonts w:ascii="Roboto" w:hAnsi="Roboto"/>
        </w:rPr>
      </w:pPr>
      <w:r w:rsidRPr="007063A2">
        <w:rPr>
          <w:rFonts w:ascii="Roboto" w:hAnsi="Roboto"/>
        </w:rPr>
        <w:t>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</w:t>
      </w:r>
      <w:r w:rsidR="005B776F" w:rsidRPr="007063A2">
        <w:rPr>
          <w:rFonts w:ascii="Roboto" w:hAnsi="Roboto"/>
        </w:rPr>
        <w:t>.................................................................................................................................................................</w:t>
      </w:r>
    </w:p>
    <w:p w:rsidR="002147C8" w:rsidRPr="007063A2" w:rsidRDefault="002147C8">
      <w:pPr>
        <w:pStyle w:val="En-tte"/>
        <w:tabs>
          <w:tab w:val="clear" w:pos="4536"/>
          <w:tab w:val="clear" w:pos="9072"/>
        </w:tabs>
        <w:rPr>
          <w:rFonts w:ascii="Roboto" w:hAnsi="Roboto"/>
        </w:rPr>
      </w:pPr>
    </w:p>
    <w:p w:rsidR="005218A5" w:rsidRPr="007063A2" w:rsidRDefault="009D0EBE" w:rsidP="005218A5">
      <w:pPr>
        <w:pStyle w:val="En-tte"/>
        <w:tabs>
          <w:tab w:val="clear" w:pos="4536"/>
          <w:tab w:val="clear" w:pos="9072"/>
        </w:tabs>
        <w:rPr>
          <w:rFonts w:ascii="Roboto" w:hAnsi="Roboto"/>
          <w:bCs/>
          <w:sz w:val="20"/>
          <w:szCs w:val="20"/>
        </w:rPr>
      </w:pPr>
      <w:r w:rsidRPr="005218A5">
        <w:rPr>
          <w:rFonts w:ascii="Roboto" w:hAnsi="Roboto"/>
          <w:b/>
          <w:color w:val="2B603E"/>
          <w:sz w:val="28"/>
          <w:szCs w:val="28"/>
          <w:shd w:val="clear" w:color="auto" w:fill="D2E9C9"/>
        </w:rPr>
        <w:t>CLIMAT</w:t>
      </w:r>
      <w:r w:rsidR="005218A5">
        <w:rPr>
          <w:rFonts w:ascii="Roboto" w:hAnsi="Roboto"/>
          <w:b/>
          <w:color w:val="2B603E"/>
          <w:sz w:val="28"/>
          <w:szCs w:val="28"/>
          <w:shd w:val="clear" w:color="auto" w:fill="D2E9C9"/>
        </w:rPr>
        <w:t> :</w:t>
      </w:r>
      <w:r w:rsidRPr="005218A5">
        <w:rPr>
          <w:rFonts w:ascii="Roboto" w:hAnsi="Roboto"/>
          <w:b/>
          <w:color w:val="2B603E"/>
          <w:sz w:val="28"/>
          <w:szCs w:val="28"/>
          <w:shd w:val="clear" w:color="auto" w:fill="D2E9C9"/>
        </w:rPr>
        <w:t xml:space="preserve"> </w:t>
      </w:r>
      <w:r w:rsidR="00FA208D" w:rsidRPr="00FA208D">
        <w:rPr>
          <w:rFonts w:ascii="Roboto" w:hAnsi="Roboto"/>
          <w:i/>
          <w:sz w:val="22"/>
        </w:rPr>
        <w:t>(Cf. meteofrance.com/climadiag-commune)</w:t>
      </w:r>
      <w:r w:rsidR="00FA208D">
        <w:rPr>
          <w:rFonts w:ascii="Roboto" w:hAnsi="Roboto"/>
          <w:i/>
          <w:sz w:val="22"/>
        </w:rPr>
        <w:t> :</w:t>
      </w:r>
      <w:r w:rsidR="00FA208D">
        <w:rPr>
          <w:rFonts w:ascii="Roboto" w:hAnsi="Roboto"/>
          <w:i/>
          <w:sz w:val="22"/>
        </w:rPr>
        <w:tab/>
      </w:r>
      <w:r w:rsidR="00FA208D">
        <w:rPr>
          <w:rFonts w:ascii="Roboto" w:hAnsi="Roboto"/>
          <w:i/>
          <w:sz w:val="22"/>
        </w:rPr>
        <w:tab/>
      </w:r>
      <w:r w:rsidR="00FA208D">
        <w:rPr>
          <w:rFonts w:ascii="Roboto" w:hAnsi="Roboto"/>
        </w:rPr>
        <w:tab/>
      </w:r>
      <w:r w:rsidR="00FA208D" w:rsidRPr="00D455BD">
        <w:rPr>
          <w:rFonts w:ascii="Roboto" w:hAnsi="Roboto"/>
          <w:b/>
          <w:i/>
          <w:iCs/>
          <w:color w:val="2B603E"/>
        </w:rPr>
        <w:t>*Cocher les cases concernées</w:t>
      </w:r>
    </w:p>
    <w:p w:rsidR="009D0EBE" w:rsidRPr="007063A2" w:rsidRDefault="009D0EBE">
      <w:pPr>
        <w:pStyle w:val="En-tte"/>
        <w:tabs>
          <w:tab w:val="clear" w:pos="4536"/>
          <w:tab w:val="clear" w:pos="9072"/>
        </w:tabs>
        <w:rPr>
          <w:rFonts w:ascii="Roboto" w:hAnsi="Roboto"/>
        </w:rPr>
      </w:pPr>
    </w:p>
    <w:p w:rsidR="009D0EBE" w:rsidRPr="007063A2" w:rsidRDefault="007E15ED">
      <w:pPr>
        <w:pStyle w:val="En-tte"/>
        <w:tabs>
          <w:tab w:val="clear" w:pos="4536"/>
          <w:tab w:val="clear" w:pos="9072"/>
        </w:tabs>
        <w:rPr>
          <w:rFonts w:ascii="Roboto" w:hAnsi="Roboto"/>
          <w:bCs/>
        </w:rPr>
        <w:sectPr w:rsidR="009D0EBE" w:rsidRPr="007063A2" w:rsidSect="00527901">
          <w:headerReference w:type="default" r:id="rId11"/>
          <w:footerReference w:type="default" r:id="rId12"/>
          <w:footnotePr>
            <w:pos w:val="beneathText"/>
          </w:footnotePr>
          <w:pgSz w:w="11906" w:h="16838"/>
          <w:pgMar w:top="1134" w:right="851" w:bottom="719" w:left="851" w:header="0" w:footer="720" w:gutter="0"/>
          <w:cols w:space="720"/>
          <w:titlePg/>
          <w:docGrid w:linePitch="360"/>
        </w:sectPr>
      </w:pPr>
      <w:r w:rsidRPr="007063A2">
        <w:rPr>
          <w:rFonts w:ascii="Roboto" w:hAnsi="Roboto"/>
          <w:noProof/>
          <w:lang w:eastAsia="fr-FR"/>
        </w:rPr>
        <mc:AlternateContent>
          <mc:Choice Requires="wps">
            <w:drawing>
              <wp:anchor distT="0" distB="0" distL="89535" distR="0" simplePos="0" relativeHeight="251645440" behindDoc="0" locked="0" layoutInCell="1" allowOverlap="1">
                <wp:simplePos x="0" y="0"/>
                <wp:positionH relativeFrom="page">
                  <wp:posOffset>3747135</wp:posOffset>
                </wp:positionH>
                <wp:positionV relativeFrom="paragraph">
                  <wp:posOffset>108585</wp:posOffset>
                </wp:positionV>
                <wp:extent cx="3352800" cy="1786890"/>
                <wp:effectExtent l="0" t="0" r="0" b="0"/>
                <wp:wrapSquare wrapText="largest"/>
                <wp:docPr id="2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2800" cy="178689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3420"/>
                              <w:gridCol w:w="860"/>
                              <w:gridCol w:w="870"/>
                            </w:tblGrid>
                            <w:tr w:rsidR="00EB1692" w:rsidTr="003F2C93">
                              <w:tc>
                                <w:tcPr>
                                  <w:tcW w:w="3420" w:type="dxa"/>
                                </w:tcPr>
                                <w:p w:rsidR="00EB1692" w:rsidRDefault="00EB1692">
                                  <w:pPr>
                                    <w:pStyle w:val="En-tte"/>
                                    <w:tabs>
                                      <w:tab w:val="clear" w:pos="4536"/>
                                      <w:tab w:val="clear" w:pos="9072"/>
                                    </w:tabs>
                                    <w:snapToGrid w:val="0"/>
                                    <w:rPr>
                                      <w:b/>
                                      <w:i/>
                                      <w:iCs/>
                                      <w:color w:val="008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D2E9C9"/>
                                </w:tcPr>
                                <w:p w:rsidR="00EB1692" w:rsidRDefault="00EB1692" w:rsidP="003F2C93">
                                  <w:pPr>
                                    <w:pStyle w:val="En-tte"/>
                                    <w:tabs>
                                      <w:tab w:val="clear" w:pos="4536"/>
                                      <w:tab w:val="clear" w:pos="9072"/>
                                    </w:tabs>
                                    <w:jc w:val="center"/>
                                    <w:rPr>
                                      <w:b/>
                                      <w:sz w:val="28"/>
                                      <w:szCs w:val="28"/>
                                      <w:shd w:val="clear" w:color="auto" w:fill="E0E0E0"/>
                                    </w:rPr>
                                  </w:pPr>
                                  <w:r w:rsidRPr="003F2C93">
                                    <w:rPr>
                                      <w:rFonts w:ascii="Roboto" w:hAnsi="Roboto"/>
                                      <w:b/>
                                      <w:iCs/>
                                      <w:sz w:val="28"/>
                                      <w:szCs w:val="28"/>
                                    </w:rPr>
                                    <w:t>OUI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6E6E6"/>
                                </w:tcPr>
                                <w:p w:rsidR="00EB1692" w:rsidRPr="003F2C93" w:rsidRDefault="00EB1692">
                                  <w:pPr>
                                    <w:pStyle w:val="En-tte"/>
                                    <w:tabs>
                                      <w:tab w:val="clear" w:pos="4536"/>
                                      <w:tab w:val="clear" w:pos="9072"/>
                                    </w:tabs>
                                    <w:rPr>
                                      <w:rFonts w:ascii="Roboto" w:hAnsi="Roboto"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3F2C93">
                                    <w:rPr>
                                      <w:rFonts w:ascii="Roboto" w:hAnsi="Roboto"/>
                                      <w:b/>
                                      <w:sz w:val="28"/>
                                      <w:szCs w:val="28"/>
                                      <w:shd w:val="clear" w:color="auto" w:fill="E0E0E0"/>
                                    </w:rPr>
                                    <w:t>NON</w:t>
                                  </w:r>
                                </w:p>
                              </w:tc>
                            </w:tr>
                            <w:tr w:rsidR="00EB1692">
                              <w:trPr>
                                <w:trHeight w:val="397"/>
                              </w:trPr>
                              <w:tc>
                                <w:tcPr>
                                  <w:tcW w:w="3420" w:type="dxa"/>
                                  <w:vAlign w:val="center"/>
                                </w:tcPr>
                                <w:p w:rsidR="00EB1692" w:rsidRPr="005218A5" w:rsidRDefault="00EB1692">
                                  <w:pPr>
                                    <w:pStyle w:val="En-tte"/>
                                    <w:tabs>
                                      <w:tab w:val="clear" w:pos="4536"/>
                                      <w:tab w:val="clear" w:pos="9072"/>
                                    </w:tabs>
                                    <w:rPr>
                                      <w:b/>
                                      <w:i/>
                                      <w:iCs/>
                                    </w:rPr>
                                  </w:pPr>
                                  <w:r w:rsidRPr="005218A5">
                                    <w:rPr>
                                      <w:bCs/>
                                      <w:sz w:val="22"/>
                                      <w:szCs w:val="22"/>
                                    </w:rPr>
                                    <w:t>- de gelées tardives (au printemps)</w:t>
                                  </w:r>
                                </w:p>
                              </w:tc>
                              <w:tc>
                                <w:tcPr>
                                  <w:tcW w:w="8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:rsidR="00EB1692" w:rsidRPr="003F2C93" w:rsidRDefault="00EB1692">
                                  <w:pPr>
                                    <w:pStyle w:val="En-tte"/>
                                    <w:tabs>
                                      <w:tab w:val="clear" w:pos="4536"/>
                                      <w:tab w:val="clear" w:pos="9072"/>
                                    </w:tabs>
                                    <w:snapToGrid w:val="0"/>
                                    <w:jc w:val="center"/>
                                    <w:rPr>
                                      <w:rFonts w:ascii="Roboto" w:hAnsi="Roboto"/>
                                      <w:i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EB1692" w:rsidRPr="003F2C93" w:rsidRDefault="00EB1692">
                                  <w:pPr>
                                    <w:pStyle w:val="En-tte"/>
                                    <w:tabs>
                                      <w:tab w:val="clear" w:pos="4536"/>
                                      <w:tab w:val="clear" w:pos="9072"/>
                                    </w:tabs>
                                    <w:snapToGrid w:val="0"/>
                                    <w:jc w:val="center"/>
                                    <w:rPr>
                                      <w:rFonts w:ascii="Roboto" w:hAnsi="Roboto"/>
                                      <w:iCs/>
                                    </w:rPr>
                                  </w:pPr>
                                </w:p>
                              </w:tc>
                            </w:tr>
                            <w:tr w:rsidR="00EB1692">
                              <w:trPr>
                                <w:trHeight w:val="397"/>
                              </w:trPr>
                              <w:tc>
                                <w:tcPr>
                                  <w:tcW w:w="3420" w:type="dxa"/>
                                  <w:vAlign w:val="center"/>
                                </w:tcPr>
                                <w:p w:rsidR="00EB1692" w:rsidRPr="005218A5" w:rsidRDefault="00EB1692">
                                  <w:pPr>
                                    <w:pStyle w:val="En-tte"/>
                                    <w:tabs>
                                      <w:tab w:val="clear" w:pos="4536"/>
                                      <w:tab w:val="clear" w:pos="9072"/>
                                    </w:tabs>
                                    <w:rPr>
                                      <w:b/>
                                      <w:i/>
                                      <w:iCs/>
                                    </w:rPr>
                                  </w:pPr>
                                  <w:r w:rsidRPr="005218A5">
                                    <w:rPr>
                                      <w:bCs/>
                                      <w:sz w:val="22"/>
                                      <w:szCs w:val="22"/>
                                    </w:rPr>
                                    <w:t>- de gelées précoces (à l’automne)</w:t>
                                  </w:r>
                                </w:p>
                              </w:tc>
                              <w:tc>
                                <w:tcPr>
                                  <w:tcW w:w="8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:rsidR="00EB1692" w:rsidRPr="003F2C93" w:rsidRDefault="00EB1692">
                                  <w:pPr>
                                    <w:pStyle w:val="En-tte"/>
                                    <w:tabs>
                                      <w:tab w:val="clear" w:pos="4536"/>
                                      <w:tab w:val="clear" w:pos="9072"/>
                                    </w:tabs>
                                    <w:snapToGrid w:val="0"/>
                                    <w:jc w:val="center"/>
                                    <w:rPr>
                                      <w:rFonts w:ascii="Roboto" w:hAnsi="Roboto"/>
                                      <w:i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EB1692" w:rsidRPr="003F2C93" w:rsidRDefault="00EB1692">
                                  <w:pPr>
                                    <w:pStyle w:val="En-tte"/>
                                    <w:tabs>
                                      <w:tab w:val="clear" w:pos="4536"/>
                                      <w:tab w:val="clear" w:pos="9072"/>
                                    </w:tabs>
                                    <w:snapToGrid w:val="0"/>
                                    <w:jc w:val="center"/>
                                    <w:rPr>
                                      <w:rFonts w:ascii="Roboto" w:hAnsi="Roboto"/>
                                      <w:iCs/>
                                    </w:rPr>
                                  </w:pPr>
                                </w:p>
                              </w:tc>
                            </w:tr>
                            <w:tr w:rsidR="00EB1692">
                              <w:trPr>
                                <w:trHeight w:val="397"/>
                              </w:trPr>
                              <w:tc>
                                <w:tcPr>
                                  <w:tcW w:w="3420" w:type="dxa"/>
                                  <w:vAlign w:val="center"/>
                                </w:tcPr>
                                <w:p w:rsidR="00EB1692" w:rsidRPr="005218A5" w:rsidRDefault="00EB1692">
                                  <w:pPr>
                                    <w:pStyle w:val="En-tte"/>
                                    <w:tabs>
                                      <w:tab w:val="clear" w:pos="4536"/>
                                      <w:tab w:val="clear" w:pos="9072"/>
                                    </w:tabs>
                                    <w:rPr>
                                      <w:b/>
                                      <w:i/>
                                      <w:iCs/>
                                    </w:rPr>
                                  </w:pPr>
                                  <w:r w:rsidRPr="005218A5">
                                    <w:rPr>
                                      <w:bCs/>
                                      <w:sz w:val="22"/>
                                      <w:szCs w:val="22"/>
                                    </w:rPr>
                                    <w:t>- de neiges lourdes</w:t>
                                  </w:r>
                                  <w:r w:rsidRPr="005218A5">
                                    <w:rPr>
                                      <w:bCs/>
                                      <w:sz w:val="22"/>
                                      <w:szCs w:val="22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8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:rsidR="00EB1692" w:rsidRPr="003F2C93" w:rsidRDefault="00EB1692">
                                  <w:pPr>
                                    <w:pStyle w:val="En-tte"/>
                                    <w:tabs>
                                      <w:tab w:val="clear" w:pos="4536"/>
                                      <w:tab w:val="clear" w:pos="9072"/>
                                    </w:tabs>
                                    <w:snapToGrid w:val="0"/>
                                    <w:jc w:val="center"/>
                                    <w:rPr>
                                      <w:rFonts w:ascii="Roboto" w:hAnsi="Roboto"/>
                                      <w:i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EB1692" w:rsidRPr="003F2C93" w:rsidRDefault="00EB1692">
                                  <w:pPr>
                                    <w:pStyle w:val="En-tte"/>
                                    <w:tabs>
                                      <w:tab w:val="clear" w:pos="4536"/>
                                      <w:tab w:val="clear" w:pos="9072"/>
                                    </w:tabs>
                                    <w:snapToGrid w:val="0"/>
                                    <w:jc w:val="center"/>
                                    <w:rPr>
                                      <w:rFonts w:ascii="Roboto" w:hAnsi="Roboto"/>
                                      <w:iCs/>
                                    </w:rPr>
                                  </w:pPr>
                                </w:p>
                              </w:tc>
                            </w:tr>
                            <w:tr w:rsidR="00EB1692">
                              <w:trPr>
                                <w:trHeight w:val="397"/>
                              </w:trPr>
                              <w:tc>
                                <w:tcPr>
                                  <w:tcW w:w="3420" w:type="dxa"/>
                                  <w:vAlign w:val="center"/>
                                </w:tcPr>
                                <w:p w:rsidR="00EB1692" w:rsidRPr="005218A5" w:rsidRDefault="00EB1692">
                                  <w:pPr>
                                    <w:pStyle w:val="En-tte"/>
                                    <w:tabs>
                                      <w:tab w:val="clear" w:pos="4536"/>
                                      <w:tab w:val="clear" w:pos="9072"/>
                                    </w:tabs>
                                    <w:rPr>
                                      <w:b/>
                                      <w:i/>
                                      <w:iCs/>
                                    </w:rPr>
                                  </w:pPr>
                                  <w:r w:rsidRPr="005218A5">
                                    <w:rPr>
                                      <w:bCs/>
                                      <w:sz w:val="22"/>
                                      <w:szCs w:val="22"/>
                                    </w:rPr>
                                    <w:t>- de dégâts de givre</w:t>
                                  </w:r>
                                </w:p>
                              </w:tc>
                              <w:tc>
                                <w:tcPr>
                                  <w:tcW w:w="8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:rsidR="00EB1692" w:rsidRPr="003F2C93" w:rsidRDefault="00EB1692">
                                  <w:pPr>
                                    <w:pStyle w:val="En-tte"/>
                                    <w:tabs>
                                      <w:tab w:val="clear" w:pos="4536"/>
                                      <w:tab w:val="clear" w:pos="9072"/>
                                    </w:tabs>
                                    <w:snapToGrid w:val="0"/>
                                    <w:jc w:val="center"/>
                                    <w:rPr>
                                      <w:rFonts w:ascii="Roboto" w:hAnsi="Roboto"/>
                                      <w:i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EB1692" w:rsidRPr="003F2C93" w:rsidRDefault="00EB1692">
                                  <w:pPr>
                                    <w:pStyle w:val="En-tte"/>
                                    <w:tabs>
                                      <w:tab w:val="clear" w:pos="4536"/>
                                      <w:tab w:val="clear" w:pos="9072"/>
                                    </w:tabs>
                                    <w:snapToGrid w:val="0"/>
                                    <w:jc w:val="center"/>
                                    <w:rPr>
                                      <w:rFonts w:ascii="Roboto" w:hAnsi="Roboto"/>
                                      <w:iCs/>
                                    </w:rPr>
                                  </w:pPr>
                                </w:p>
                              </w:tc>
                            </w:tr>
                            <w:tr w:rsidR="00EB1692">
                              <w:trPr>
                                <w:trHeight w:val="397"/>
                              </w:trPr>
                              <w:tc>
                                <w:tcPr>
                                  <w:tcW w:w="3420" w:type="dxa"/>
                                  <w:vAlign w:val="center"/>
                                </w:tcPr>
                                <w:p w:rsidR="00EB1692" w:rsidRPr="005218A5" w:rsidRDefault="00EB1692">
                                  <w:pPr>
                                    <w:pStyle w:val="En-tte"/>
                                    <w:tabs>
                                      <w:tab w:val="clear" w:pos="4536"/>
                                      <w:tab w:val="clear" w:pos="9072"/>
                                    </w:tabs>
                                    <w:rPr>
                                      <w:b/>
                                      <w:i/>
                                      <w:iCs/>
                                    </w:rPr>
                                  </w:pPr>
                                  <w:r w:rsidRPr="005218A5">
                                    <w:rPr>
                                      <w:bCs/>
                                      <w:sz w:val="22"/>
                                      <w:szCs w:val="22"/>
                                    </w:rPr>
                                    <w:t>- de dégâts dus au vent</w:t>
                                  </w:r>
                                </w:p>
                              </w:tc>
                              <w:tc>
                                <w:tcPr>
                                  <w:tcW w:w="8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:rsidR="00EB1692" w:rsidRPr="003F2C93" w:rsidRDefault="00EB1692">
                                  <w:pPr>
                                    <w:pStyle w:val="En-tte"/>
                                    <w:tabs>
                                      <w:tab w:val="clear" w:pos="4536"/>
                                      <w:tab w:val="clear" w:pos="9072"/>
                                    </w:tabs>
                                    <w:snapToGrid w:val="0"/>
                                    <w:jc w:val="center"/>
                                    <w:rPr>
                                      <w:rFonts w:ascii="Roboto" w:hAnsi="Roboto"/>
                                      <w:i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EB1692" w:rsidRPr="003F2C93" w:rsidRDefault="00EB1692">
                                  <w:pPr>
                                    <w:pStyle w:val="En-tte"/>
                                    <w:tabs>
                                      <w:tab w:val="clear" w:pos="4536"/>
                                      <w:tab w:val="clear" w:pos="9072"/>
                                    </w:tabs>
                                    <w:snapToGrid w:val="0"/>
                                    <w:jc w:val="center"/>
                                    <w:rPr>
                                      <w:rFonts w:ascii="Roboto" w:hAnsi="Roboto"/>
                                      <w:iCs/>
                                    </w:rPr>
                                  </w:pPr>
                                </w:p>
                              </w:tc>
                            </w:tr>
                            <w:tr w:rsidR="00EB1692">
                              <w:trPr>
                                <w:trHeight w:val="397"/>
                              </w:trPr>
                              <w:tc>
                                <w:tcPr>
                                  <w:tcW w:w="3420" w:type="dxa"/>
                                  <w:vAlign w:val="center"/>
                                </w:tcPr>
                                <w:p w:rsidR="00EB1692" w:rsidRPr="005218A5" w:rsidRDefault="00EB1692">
                                  <w:pPr>
                                    <w:pStyle w:val="En-tte"/>
                                    <w:tabs>
                                      <w:tab w:val="clear" w:pos="4536"/>
                                      <w:tab w:val="clear" w:pos="9072"/>
                                    </w:tabs>
                                    <w:rPr>
                                      <w:b/>
                                      <w:i/>
                                      <w:iCs/>
                                    </w:rPr>
                                  </w:pPr>
                                  <w:r w:rsidRPr="005218A5">
                                    <w:rPr>
                                      <w:bCs/>
                                      <w:sz w:val="22"/>
                                      <w:szCs w:val="22"/>
                                    </w:rPr>
                                    <w:t>- de dessèchement</w:t>
                                  </w:r>
                                  <w:r w:rsidRPr="005218A5">
                                    <w:rPr>
                                      <w:bCs/>
                                      <w:sz w:val="22"/>
                                      <w:szCs w:val="22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8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:rsidR="00EB1692" w:rsidRPr="003F2C93" w:rsidRDefault="00EB1692">
                                  <w:pPr>
                                    <w:pStyle w:val="En-tte"/>
                                    <w:tabs>
                                      <w:tab w:val="clear" w:pos="4536"/>
                                      <w:tab w:val="clear" w:pos="9072"/>
                                    </w:tabs>
                                    <w:snapToGrid w:val="0"/>
                                    <w:jc w:val="center"/>
                                    <w:rPr>
                                      <w:rFonts w:ascii="Roboto" w:hAnsi="Roboto"/>
                                      <w:i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EB1692" w:rsidRPr="003F2C93" w:rsidRDefault="00EB1692">
                                  <w:pPr>
                                    <w:pStyle w:val="En-tte"/>
                                    <w:tabs>
                                      <w:tab w:val="clear" w:pos="4536"/>
                                      <w:tab w:val="clear" w:pos="9072"/>
                                    </w:tabs>
                                    <w:snapToGrid w:val="0"/>
                                    <w:jc w:val="center"/>
                                    <w:rPr>
                                      <w:rFonts w:ascii="Roboto" w:hAnsi="Roboto"/>
                                      <w:iCs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B1692" w:rsidRDefault="00EB1692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95.05pt;margin-top:8.55pt;width:264pt;height:140.7pt;z-index:251645440;visibility:visible;mso-wrap-style:square;mso-width-percent:0;mso-height-percent:0;mso-wrap-distance-left:7.05pt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" stroked="f">
                <v:fill opacity="0"/>
                <v:textbox inset="0,0,0,0">
                  <w:txbxContent>
                    <w:tbl>
                      <w:tblPr>
                        <w:tblW w:w="0" w:type="auto"/>
                        <w:tblInd w:w="108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3420"/>
                        <w:gridCol w:w="860"/>
                        <w:gridCol w:w="870"/>
                      </w:tblGrid>
                      <w:tr w:rsidR="00EB1692" w:rsidTr="003F2C93">
                        <w:tc>
                          <w:tcPr>
                            <w:tcW w:w="3420" w:type="dxa"/>
                          </w:tcPr>
                          <w:p w:rsidR="00EB1692" w:rsidRDefault="00EB1692">
                            <w:pPr>
                              <w:pStyle w:val="En-tte"/>
                              <w:tabs>
                                <w:tab w:val="clear" w:pos="4536"/>
                                <w:tab w:val="clear" w:pos="9072"/>
                              </w:tabs>
                              <w:snapToGrid w:val="0"/>
                              <w:rPr>
                                <w:b/>
                                <w:i/>
                                <w:iCs/>
                                <w:color w:val="008000"/>
                              </w:rPr>
                            </w:pPr>
                          </w:p>
                        </w:tc>
                        <w:tc>
                          <w:tcPr>
                            <w:tcW w:w="8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D2E9C9"/>
                          </w:tcPr>
                          <w:p w:rsidR="00EB1692" w:rsidRDefault="00EB1692" w:rsidP="003F2C93">
                            <w:pPr>
                              <w:pStyle w:val="En-tte"/>
                              <w:tabs>
                                <w:tab w:val="clear" w:pos="4536"/>
                                <w:tab w:val="clear" w:pos="9072"/>
                              </w:tabs>
                              <w:jc w:val="center"/>
                              <w:rPr>
                                <w:b/>
                                <w:sz w:val="28"/>
                                <w:szCs w:val="28"/>
                                <w:shd w:val="clear" w:color="auto" w:fill="E0E0E0"/>
                              </w:rPr>
                            </w:pPr>
                            <w:r w:rsidRPr="003F2C93">
                              <w:rPr>
                                <w:rFonts w:ascii="Roboto" w:hAnsi="Roboto"/>
                                <w:b/>
                                <w:iCs/>
                                <w:sz w:val="28"/>
                                <w:szCs w:val="28"/>
                              </w:rPr>
                              <w:t>OUI</w:t>
                            </w:r>
                          </w:p>
                        </w:tc>
                        <w:tc>
                          <w:tcPr>
                            <w:tcW w:w="87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6E6E6"/>
                          </w:tcPr>
                          <w:p w:rsidR="00EB1692" w:rsidRPr="003F2C93" w:rsidRDefault="00EB1692">
                            <w:pPr>
                              <w:pStyle w:val="En-tte"/>
                              <w:tabs>
                                <w:tab w:val="clear" w:pos="4536"/>
                                <w:tab w:val="clear" w:pos="9072"/>
                              </w:tabs>
                              <w:rPr>
                                <w:rFonts w:ascii="Roboto" w:hAnsi="Roboto"/>
                                <w:bCs/>
                                <w:sz w:val="22"/>
                                <w:szCs w:val="22"/>
                              </w:rPr>
                            </w:pPr>
                            <w:r w:rsidRPr="003F2C93">
                              <w:rPr>
                                <w:rFonts w:ascii="Roboto" w:hAnsi="Roboto"/>
                                <w:b/>
                                <w:sz w:val="28"/>
                                <w:szCs w:val="28"/>
                                <w:shd w:val="clear" w:color="auto" w:fill="E0E0E0"/>
                              </w:rPr>
                              <w:t>NON</w:t>
                            </w:r>
                          </w:p>
                        </w:tc>
                      </w:tr>
                      <w:tr w:rsidR="00EB1692">
                        <w:trPr>
                          <w:trHeight w:val="397"/>
                        </w:trPr>
                        <w:tc>
                          <w:tcPr>
                            <w:tcW w:w="3420" w:type="dxa"/>
                            <w:vAlign w:val="center"/>
                          </w:tcPr>
                          <w:p w:rsidR="00EB1692" w:rsidRPr="005218A5" w:rsidRDefault="00EB1692">
                            <w:pPr>
                              <w:pStyle w:val="En-tte"/>
                              <w:tabs>
                                <w:tab w:val="clear" w:pos="4536"/>
                                <w:tab w:val="clear" w:pos="9072"/>
                              </w:tabs>
                              <w:rPr>
                                <w:b/>
                                <w:i/>
                                <w:iCs/>
                              </w:rPr>
                            </w:pPr>
                            <w:r w:rsidRPr="005218A5">
                              <w:rPr>
                                <w:bCs/>
                                <w:sz w:val="22"/>
                                <w:szCs w:val="22"/>
                              </w:rPr>
                              <w:t>- de gelées tardives (au printemps)</w:t>
                            </w:r>
                          </w:p>
                        </w:tc>
                        <w:tc>
                          <w:tcPr>
                            <w:tcW w:w="8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 w:rsidR="00EB1692" w:rsidRPr="003F2C93" w:rsidRDefault="00EB1692">
                            <w:pPr>
                              <w:pStyle w:val="En-tte"/>
                              <w:tabs>
                                <w:tab w:val="clear" w:pos="4536"/>
                                <w:tab w:val="clear" w:pos="9072"/>
                              </w:tabs>
                              <w:snapToGrid w:val="0"/>
                              <w:jc w:val="center"/>
                              <w:rPr>
                                <w:rFonts w:ascii="Roboto" w:hAnsi="Roboto"/>
                                <w:iCs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EB1692" w:rsidRPr="003F2C93" w:rsidRDefault="00EB1692">
                            <w:pPr>
                              <w:pStyle w:val="En-tte"/>
                              <w:tabs>
                                <w:tab w:val="clear" w:pos="4536"/>
                                <w:tab w:val="clear" w:pos="9072"/>
                              </w:tabs>
                              <w:snapToGrid w:val="0"/>
                              <w:jc w:val="center"/>
                              <w:rPr>
                                <w:rFonts w:ascii="Roboto" w:hAnsi="Roboto"/>
                                <w:iCs/>
                              </w:rPr>
                            </w:pPr>
                          </w:p>
                        </w:tc>
                      </w:tr>
                      <w:tr w:rsidR="00EB1692">
                        <w:trPr>
                          <w:trHeight w:val="397"/>
                        </w:trPr>
                        <w:tc>
                          <w:tcPr>
                            <w:tcW w:w="3420" w:type="dxa"/>
                            <w:vAlign w:val="center"/>
                          </w:tcPr>
                          <w:p w:rsidR="00EB1692" w:rsidRPr="005218A5" w:rsidRDefault="00EB1692">
                            <w:pPr>
                              <w:pStyle w:val="En-tte"/>
                              <w:tabs>
                                <w:tab w:val="clear" w:pos="4536"/>
                                <w:tab w:val="clear" w:pos="9072"/>
                              </w:tabs>
                              <w:rPr>
                                <w:b/>
                                <w:i/>
                                <w:iCs/>
                              </w:rPr>
                            </w:pPr>
                            <w:r w:rsidRPr="005218A5">
                              <w:rPr>
                                <w:bCs/>
                                <w:sz w:val="22"/>
                                <w:szCs w:val="22"/>
                              </w:rPr>
                              <w:t>- de gelées précoces (à l’automne)</w:t>
                            </w:r>
                          </w:p>
                        </w:tc>
                        <w:tc>
                          <w:tcPr>
                            <w:tcW w:w="8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 w:rsidR="00EB1692" w:rsidRPr="003F2C93" w:rsidRDefault="00EB1692">
                            <w:pPr>
                              <w:pStyle w:val="En-tte"/>
                              <w:tabs>
                                <w:tab w:val="clear" w:pos="4536"/>
                                <w:tab w:val="clear" w:pos="9072"/>
                              </w:tabs>
                              <w:snapToGrid w:val="0"/>
                              <w:jc w:val="center"/>
                              <w:rPr>
                                <w:rFonts w:ascii="Roboto" w:hAnsi="Roboto"/>
                                <w:iCs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EB1692" w:rsidRPr="003F2C93" w:rsidRDefault="00EB1692">
                            <w:pPr>
                              <w:pStyle w:val="En-tte"/>
                              <w:tabs>
                                <w:tab w:val="clear" w:pos="4536"/>
                                <w:tab w:val="clear" w:pos="9072"/>
                              </w:tabs>
                              <w:snapToGrid w:val="0"/>
                              <w:jc w:val="center"/>
                              <w:rPr>
                                <w:rFonts w:ascii="Roboto" w:hAnsi="Roboto"/>
                                <w:iCs/>
                              </w:rPr>
                            </w:pPr>
                          </w:p>
                        </w:tc>
                      </w:tr>
                      <w:tr w:rsidR="00EB1692">
                        <w:trPr>
                          <w:trHeight w:val="397"/>
                        </w:trPr>
                        <w:tc>
                          <w:tcPr>
                            <w:tcW w:w="3420" w:type="dxa"/>
                            <w:vAlign w:val="center"/>
                          </w:tcPr>
                          <w:p w:rsidR="00EB1692" w:rsidRPr="005218A5" w:rsidRDefault="00EB1692">
                            <w:pPr>
                              <w:pStyle w:val="En-tte"/>
                              <w:tabs>
                                <w:tab w:val="clear" w:pos="4536"/>
                                <w:tab w:val="clear" w:pos="9072"/>
                              </w:tabs>
                              <w:rPr>
                                <w:b/>
                                <w:i/>
                                <w:iCs/>
                              </w:rPr>
                            </w:pPr>
                            <w:r w:rsidRPr="005218A5">
                              <w:rPr>
                                <w:bCs/>
                                <w:sz w:val="22"/>
                                <w:szCs w:val="22"/>
                              </w:rPr>
                              <w:t>- de neiges lourdes</w:t>
                            </w:r>
                            <w:r w:rsidRPr="005218A5">
                              <w:rPr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8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 w:rsidR="00EB1692" w:rsidRPr="003F2C93" w:rsidRDefault="00EB1692">
                            <w:pPr>
                              <w:pStyle w:val="En-tte"/>
                              <w:tabs>
                                <w:tab w:val="clear" w:pos="4536"/>
                                <w:tab w:val="clear" w:pos="9072"/>
                              </w:tabs>
                              <w:snapToGrid w:val="0"/>
                              <w:jc w:val="center"/>
                              <w:rPr>
                                <w:rFonts w:ascii="Roboto" w:hAnsi="Roboto"/>
                                <w:iCs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EB1692" w:rsidRPr="003F2C93" w:rsidRDefault="00EB1692">
                            <w:pPr>
                              <w:pStyle w:val="En-tte"/>
                              <w:tabs>
                                <w:tab w:val="clear" w:pos="4536"/>
                                <w:tab w:val="clear" w:pos="9072"/>
                              </w:tabs>
                              <w:snapToGrid w:val="0"/>
                              <w:jc w:val="center"/>
                              <w:rPr>
                                <w:rFonts w:ascii="Roboto" w:hAnsi="Roboto"/>
                                <w:iCs/>
                              </w:rPr>
                            </w:pPr>
                          </w:p>
                        </w:tc>
                      </w:tr>
                      <w:tr w:rsidR="00EB1692">
                        <w:trPr>
                          <w:trHeight w:val="397"/>
                        </w:trPr>
                        <w:tc>
                          <w:tcPr>
                            <w:tcW w:w="3420" w:type="dxa"/>
                            <w:vAlign w:val="center"/>
                          </w:tcPr>
                          <w:p w:rsidR="00EB1692" w:rsidRPr="005218A5" w:rsidRDefault="00EB1692">
                            <w:pPr>
                              <w:pStyle w:val="En-tte"/>
                              <w:tabs>
                                <w:tab w:val="clear" w:pos="4536"/>
                                <w:tab w:val="clear" w:pos="9072"/>
                              </w:tabs>
                              <w:rPr>
                                <w:b/>
                                <w:i/>
                                <w:iCs/>
                              </w:rPr>
                            </w:pPr>
                            <w:r w:rsidRPr="005218A5">
                              <w:rPr>
                                <w:bCs/>
                                <w:sz w:val="22"/>
                                <w:szCs w:val="22"/>
                              </w:rPr>
                              <w:t>- de dégâts de givre</w:t>
                            </w:r>
                          </w:p>
                        </w:tc>
                        <w:tc>
                          <w:tcPr>
                            <w:tcW w:w="8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 w:rsidR="00EB1692" w:rsidRPr="003F2C93" w:rsidRDefault="00EB1692">
                            <w:pPr>
                              <w:pStyle w:val="En-tte"/>
                              <w:tabs>
                                <w:tab w:val="clear" w:pos="4536"/>
                                <w:tab w:val="clear" w:pos="9072"/>
                              </w:tabs>
                              <w:snapToGrid w:val="0"/>
                              <w:jc w:val="center"/>
                              <w:rPr>
                                <w:rFonts w:ascii="Roboto" w:hAnsi="Roboto"/>
                                <w:iCs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EB1692" w:rsidRPr="003F2C93" w:rsidRDefault="00EB1692">
                            <w:pPr>
                              <w:pStyle w:val="En-tte"/>
                              <w:tabs>
                                <w:tab w:val="clear" w:pos="4536"/>
                                <w:tab w:val="clear" w:pos="9072"/>
                              </w:tabs>
                              <w:snapToGrid w:val="0"/>
                              <w:jc w:val="center"/>
                              <w:rPr>
                                <w:rFonts w:ascii="Roboto" w:hAnsi="Roboto"/>
                                <w:iCs/>
                              </w:rPr>
                            </w:pPr>
                          </w:p>
                        </w:tc>
                      </w:tr>
                      <w:tr w:rsidR="00EB1692">
                        <w:trPr>
                          <w:trHeight w:val="397"/>
                        </w:trPr>
                        <w:tc>
                          <w:tcPr>
                            <w:tcW w:w="3420" w:type="dxa"/>
                            <w:vAlign w:val="center"/>
                          </w:tcPr>
                          <w:p w:rsidR="00EB1692" w:rsidRPr="005218A5" w:rsidRDefault="00EB1692">
                            <w:pPr>
                              <w:pStyle w:val="En-tte"/>
                              <w:tabs>
                                <w:tab w:val="clear" w:pos="4536"/>
                                <w:tab w:val="clear" w:pos="9072"/>
                              </w:tabs>
                              <w:rPr>
                                <w:b/>
                                <w:i/>
                                <w:iCs/>
                              </w:rPr>
                            </w:pPr>
                            <w:r w:rsidRPr="005218A5">
                              <w:rPr>
                                <w:bCs/>
                                <w:sz w:val="22"/>
                                <w:szCs w:val="22"/>
                              </w:rPr>
                              <w:t>- de dégâts dus au vent</w:t>
                            </w:r>
                          </w:p>
                        </w:tc>
                        <w:tc>
                          <w:tcPr>
                            <w:tcW w:w="8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 w:rsidR="00EB1692" w:rsidRPr="003F2C93" w:rsidRDefault="00EB1692">
                            <w:pPr>
                              <w:pStyle w:val="En-tte"/>
                              <w:tabs>
                                <w:tab w:val="clear" w:pos="4536"/>
                                <w:tab w:val="clear" w:pos="9072"/>
                              </w:tabs>
                              <w:snapToGrid w:val="0"/>
                              <w:jc w:val="center"/>
                              <w:rPr>
                                <w:rFonts w:ascii="Roboto" w:hAnsi="Roboto"/>
                                <w:iCs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EB1692" w:rsidRPr="003F2C93" w:rsidRDefault="00EB1692">
                            <w:pPr>
                              <w:pStyle w:val="En-tte"/>
                              <w:tabs>
                                <w:tab w:val="clear" w:pos="4536"/>
                                <w:tab w:val="clear" w:pos="9072"/>
                              </w:tabs>
                              <w:snapToGrid w:val="0"/>
                              <w:jc w:val="center"/>
                              <w:rPr>
                                <w:rFonts w:ascii="Roboto" w:hAnsi="Roboto"/>
                                <w:iCs/>
                              </w:rPr>
                            </w:pPr>
                          </w:p>
                        </w:tc>
                      </w:tr>
                      <w:tr w:rsidR="00EB1692">
                        <w:trPr>
                          <w:trHeight w:val="397"/>
                        </w:trPr>
                        <w:tc>
                          <w:tcPr>
                            <w:tcW w:w="3420" w:type="dxa"/>
                            <w:vAlign w:val="center"/>
                          </w:tcPr>
                          <w:p w:rsidR="00EB1692" w:rsidRPr="005218A5" w:rsidRDefault="00EB1692">
                            <w:pPr>
                              <w:pStyle w:val="En-tte"/>
                              <w:tabs>
                                <w:tab w:val="clear" w:pos="4536"/>
                                <w:tab w:val="clear" w:pos="9072"/>
                              </w:tabs>
                              <w:rPr>
                                <w:b/>
                                <w:i/>
                                <w:iCs/>
                              </w:rPr>
                            </w:pPr>
                            <w:r w:rsidRPr="005218A5">
                              <w:rPr>
                                <w:bCs/>
                                <w:sz w:val="22"/>
                                <w:szCs w:val="22"/>
                              </w:rPr>
                              <w:t>- de dessèchement</w:t>
                            </w:r>
                            <w:r w:rsidRPr="005218A5">
                              <w:rPr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8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 w:rsidR="00EB1692" w:rsidRPr="003F2C93" w:rsidRDefault="00EB1692">
                            <w:pPr>
                              <w:pStyle w:val="En-tte"/>
                              <w:tabs>
                                <w:tab w:val="clear" w:pos="4536"/>
                                <w:tab w:val="clear" w:pos="9072"/>
                              </w:tabs>
                              <w:snapToGrid w:val="0"/>
                              <w:jc w:val="center"/>
                              <w:rPr>
                                <w:rFonts w:ascii="Roboto" w:hAnsi="Roboto"/>
                                <w:iCs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EB1692" w:rsidRPr="003F2C93" w:rsidRDefault="00EB1692">
                            <w:pPr>
                              <w:pStyle w:val="En-tte"/>
                              <w:tabs>
                                <w:tab w:val="clear" w:pos="4536"/>
                                <w:tab w:val="clear" w:pos="9072"/>
                              </w:tabs>
                              <w:snapToGrid w:val="0"/>
                              <w:jc w:val="center"/>
                              <w:rPr>
                                <w:rFonts w:ascii="Roboto" w:hAnsi="Roboto"/>
                                <w:iCs/>
                              </w:rPr>
                            </w:pPr>
                          </w:p>
                        </w:tc>
                      </w:tr>
                    </w:tbl>
                    <w:p w:rsidR="00EB1692" w:rsidRDefault="00EB1692">
                      <w:r>
                        <w:t xml:space="preserve"> </w:t>
                      </w:r>
                    </w:p>
                  </w:txbxContent>
                </v:textbox>
                <w10:wrap type="square" side="largest" anchorx="page"/>
              </v:shape>
            </w:pict>
          </mc:Fallback>
        </mc:AlternateContent>
      </w:r>
      <w:r w:rsidR="009D0EBE" w:rsidRPr="007063A2">
        <w:rPr>
          <w:rFonts w:ascii="Roboto" w:hAnsi="Roboto"/>
          <w:bCs/>
        </w:rPr>
        <w:t>Pluviométrie moyenne annuelle :</w:t>
      </w:r>
      <w:r w:rsidR="00C1035D">
        <w:rPr>
          <w:rFonts w:ascii="Roboto" w:hAnsi="Roboto"/>
          <w:bCs/>
        </w:rPr>
        <w:t>………</w:t>
      </w:r>
      <w:r w:rsidR="005B776F">
        <w:rPr>
          <w:rFonts w:ascii="Roboto" w:hAnsi="Roboto"/>
          <w:bCs/>
        </w:rPr>
        <w:t>…</w:t>
      </w:r>
      <w:r w:rsidR="00C1035D">
        <w:rPr>
          <w:rFonts w:ascii="Roboto" w:hAnsi="Roboto"/>
          <w:bCs/>
        </w:rPr>
        <w:t>…………</w:t>
      </w:r>
    </w:p>
    <w:p w:rsidR="009D0EBE" w:rsidRPr="007063A2" w:rsidRDefault="009D0EBE">
      <w:pPr>
        <w:pStyle w:val="En-tte"/>
        <w:tabs>
          <w:tab w:val="clear" w:pos="4536"/>
          <w:tab w:val="clear" w:pos="9072"/>
        </w:tabs>
        <w:rPr>
          <w:rFonts w:ascii="Roboto" w:hAnsi="Roboto"/>
          <w:bCs/>
        </w:rPr>
      </w:pPr>
      <w:r w:rsidRPr="007063A2">
        <w:rPr>
          <w:rFonts w:ascii="Roboto" w:hAnsi="Roboto"/>
          <w:bCs/>
        </w:rPr>
        <w:t>Température moyenne annuelle :</w:t>
      </w:r>
      <w:r w:rsidR="00E72D82">
        <w:rPr>
          <w:rFonts w:ascii="Roboto" w:hAnsi="Roboto"/>
          <w:bCs/>
        </w:rPr>
        <w:t>………</w:t>
      </w:r>
      <w:r w:rsidR="005B776F">
        <w:rPr>
          <w:rFonts w:ascii="Roboto" w:hAnsi="Roboto"/>
          <w:bCs/>
        </w:rPr>
        <w:t>…..</w:t>
      </w:r>
      <w:r w:rsidR="00E72D82">
        <w:rPr>
          <w:rFonts w:ascii="Roboto" w:hAnsi="Roboto"/>
          <w:bCs/>
        </w:rPr>
        <w:t>………</w:t>
      </w:r>
    </w:p>
    <w:p w:rsidR="009D0EBE" w:rsidRPr="00C1035D" w:rsidRDefault="009D0EBE">
      <w:pPr>
        <w:pStyle w:val="En-tte"/>
        <w:tabs>
          <w:tab w:val="clear" w:pos="4536"/>
          <w:tab w:val="clear" w:pos="9072"/>
        </w:tabs>
        <w:rPr>
          <w:rFonts w:ascii="Roboto" w:hAnsi="Roboto"/>
          <w:b/>
          <w:color w:val="008000"/>
          <w:sz w:val="16"/>
          <w:szCs w:val="16"/>
        </w:rPr>
      </w:pPr>
      <w:r w:rsidRPr="007063A2">
        <w:rPr>
          <w:rFonts w:ascii="Roboto" w:hAnsi="Roboto"/>
          <w:bCs/>
        </w:rPr>
        <w:t>Facteurs limitants </w:t>
      </w:r>
      <w:r w:rsidRPr="007063A2">
        <w:rPr>
          <w:rFonts w:ascii="Roboto" w:hAnsi="Roboto"/>
          <w:bCs/>
          <w:sz w:val="20"/>
          <w:szCs w:val="20"/>
        </w:rPr>
        <w:t xml:space="preserve">: </w:t>
      </w:r>
      <w:r w:rsidRPr="00D455BD">
        <w:rPr>
          <w:rFonts w:ascii="Roboto" w:hAnsi="Roboto"/>
          <w:b/>
          <w:color w:val="2B603E"/>
        </w:rPr>
        <w:t>risques répétitifs</w:t>
      </w:r>
      <w:r w:rsidRPr="007063A2">
        <w:rPr>
          <w:rFonts w:ascii="Roboto" w:hAnsi="Roboto"/>
          <w:b/>
          <w:color w:val="008000"/>
        </w:rPr>
        <w:t>*</w:t>
      </w:r>
      <w:r w:rsidRPr="007063A2">
        <w:rPr>
          <w:rFonts w:ascii="Roboto" w:hAnsi="Roboto"/>
          <w:bCs/>
        </w:rPr>
        <w:t> :</w:t>
      </w:r>
      <w:r w:rsidR="00C1035D">
        <w:rPr>
          <w:rFonts w:ascii="Roboto" w:hAnsi="Roboto"/>
          <w:bCs/>
        </w:rPr>
        <w:t>………..</w:t>
      </w:r>
      <w:r w:rsidRPr="00C1035D">
        <w:rPr>
          <w:rFonts w:ascii="Roboto" w:hAnsi="Roboto"/>
          <w:bCs/>
          <w:sz w:val="16"/>
          <w:szCs w:val="16"/>
        </w:rPr>
        <w:tab/>
      </w:r>
      <w:r w:rsidRPr="00C1035D">
        <w:rPr>
          <w:rFonts w:ascii="Roboto" w:hAnsi="Roboto"/>
          <w:bCs/>
          <w:sz w:val="16"/>
          <w:szCs w:val="16"/>
        </w:rPr>
        <w:tab/>
      </w:r>
    </w:p>
    <w:p w:rsidR="009D0EBE" w:rsidRPr="00C1035D" w:rsidRDefault="009D0EBE" w:rsidP="005218A5">
      <w:pPr>
        <w:pStyle w:val="En-tte"/>
        <w:pBdr>
          <w:top w:val="single" w:sz="4" w:space="1" w:color="008000"/>
          <w:left w:val="single" w:sz="4" w:space="4" w:color="008000"/>
          <w:bottom w:val="single" w:sz="4" w:space="1" w:color="008000"/>
          <w:right w:val="single" w:sz="4" w:space="4" w:color="008000"/>
        </w:pBdr>
        <w:shd w:val="clear" w:color="auto" w:fill="ED7D31"/>
        <w:tabs>
          <w:tab w:val="clear" w:pos="4536"/>
          <w:tab w:val="clear" w:pos="9072"/>
        </w:tabs>
        <w:rPr>
          <w:rFonts w:ascii="Roboto" w:hAnsi="Roboto"/>
          <w:bCs/>
          <w:sz w:val="20"/>
          <w:szCs w:val="20"/>
        </w:rPr>
      </w:pPr>
      <w:r w:rsidRPr="00C1035D">
        <w:rPr>
          <w:rFonts w:ascii="Roboto" w:hAnsi="Roboto"/>
          <w:sz w:val="20"/>
          <w:szCs w:val="20"/>
        </w:rPr>
        <w:t>*</w:t>
      </w:r>
      <w:r w:rsidRPr="00C1035D">
        <w:rPr>
          <w:rFonts w:ascii="Roboto" w:hAnsi="Roboto"/>
          <w:sz w:val="20"/>
          <w:szCs w:val="20"/>
          <w:u w:val="single"/>
        </w:rPr>
        <w:t xml:space="preserve"> ATTENTION :</w:t>
      </w:r>
      <w:r w:rsidRPr="00C1035D">
        <w:rPr>
          <w:rFonts w:ascii="Roboto" w:hAnsi="Roboto"/>
          <w:bCs/>
          <w:sz w:val="20"/>
          <w:szCs w:val="20"/>
        </w:rPr>
        <w:tab/>
      </w:r>
    </w:p>
    <w:p w:rsidR="009D0EBE" w:rsidRPr="00C1035D" w:rsidRDefault="009D0EBE" w:rsidP="005218A5">
      <w:pPr>
        <w:pStyle w:val="En-tte"/>
        <w:pBdr>
          <w:top w:val="single" w:sz="4" w:space="1" w:color="008000"/>
          <w:left w:val="single" w:sz="4" w:space="4" w:color="008000"/>
          <w:bottom w:val="single" w:sz="4" w:space="1" w:color="008000"/>
          <w:right w:val="single" w:sz="4" w:space="4" w:color="008000"/>
        </w:pBdr>
        <w:shd w:val="clear" w:color="auto" w:fill="ED7D31"/>
        <w:tabs>
          <w:tab w:val="clear" w:pos="4536"/>
          <w:tab w:val="clear" w:pos="9072"/>
        </w:tabs>
        <w:rPr>
          <w:rFonts w:ascii="Roboto" w:hAnsi="Roboto"/>
          <w:bCs/>
          <w:sz w:val="20"/>
          <w:szCs w:val="20"/>
        </w:rPr>
      </w:pPr>
      <w:r w:rsidRPr="00C1035D">
        <w:rPr>
          <w:rFonts w:ascii="Roboto" w:hAnsi="Roboto"/>
          <w:sz w:val="20"/>
          <w:szCs w:val="20"/>
        </w:rPr>
        <w:t>Il s’agit bien ici de risques amenés à se répéter plus ou moins régulièrement, hors phénomènes exceptionnels (tempête de 1999, sécheresse de 2003</w:t>
      </w:r>
      <w:r w:rsidR="0013751C" w:rsidRPr="00C1035D">
        <w:rPr>
          <w:rFonts w:ascii="Roboto" w:hAnsi="Roboto"/>
          <w:sz w:val="20"/>
          <w:szCs w:val="20"/>
        </w:rPr>
        <w:t>…</w:t>
      </w:r>
      <w:r w:rsidRPr="00C1035D">
        <w:rPr>
          <w:rFonts w:ascii="Roboto" w:hAnsi="Roboto"/>
          <w:sz w:val="20"/>
          <w:szCs w:val="20"/>
        </w:rPr>
        <w:t>)</w:t>
      </w:r>
      <w:r w:rsidR="00DB2115" w:rsidRPr="00C1035D">
        <w:rPr>
          <w:rFonts w:ascii="Roboto" w:hAnsi="Roboto"/>
          <w:sz w:val="20"/>
          <w:szCs w:val="20"/>
        </w:rPr>
        <w:t>.</w:t>
      </w:r>
    </w:p>
    <w:p w:rsidR="009D0EBE" w:rsidRPr="007063A2" w:rsidRDefault="009D0EBE">
      <w:pPr>
        <w:pStyle w:val="En-tte"/>
        <w:tabs>
          <w:tab w:val="clear" w:pos="4536"/>
          <w:tab w:val="clear" w:pos="9072"/>
        </w:tabs>
        <w:rPr>
          <w:rFonts w:ascii="Roboto" w:hAnsi="Roboto"/>
          <w:bCs/>
          <w:sz w:val="20"/>
          <w:szCs w:val="20"/>
        </w:rPr>
      </w:pPr>
    </w:p>
    <w:p w:rsidR="009D0EBE" w:rsidRPr="007063A2" w:rsidRDefault="009D0EBE">
      <w:pPr>
        <w:rPr>
          <w:rFonts w:ascii="Roboto" w:hAnsi="Roboto"/>
        </w:rPr>
        <w:sectPr w:rsidR="009D0EBE" w:rsidRPr="007063A2" w:rsidSect="00527901">
          <w:footnotePr>
            <w:pos w:val="beneathText"/>
          </w:footnotePr>
          <w:type w:val="continuous"/>
          <w:pgSz w:w="11906" w:h="16838"/>
          <w:pgMar w:top="1134" w:right="851" w:bottom="719" w:left="851" w:header="0" w:footer="720" w:gutter="0"/>
          <w:cols w:num="2" w:space="700"/>
          <w:docGrid w:linePitch="360"/>
        </w:sectPr>
      </w:pPr>
    </w:p>
    <w:p w:rsidR="009D0EBE" w:rsidRPr="00D455BD" w:rsidRDefault="009D0EBE">
      <w:pPr>
        <w:pStyle w:val="En-tte"/>
        <w:tabs>
          <w:tab w:val="clear" w:pos="4536"/>
          <w:tab w:val="clear" w:pos="9072"/>
        </w:tabs>
        <w:rPr>
          <w:rFonts w:ascii="Roboto" w:hAnsi="Roboto"/>
          <w:b/>
          <w:sz w:val="22"/>
          <w:shd w:val="clear" w:color="auto" w:fill="CCFFCC"/>
        </w:rPr>
      </w:pPr>
      <w:r w:rsidRPr="005218A5">
        <w:rPr>
          <w:rFonts w:ascii="Roboto" w:hAnsi="Roboto"/>
          <w:b/>
          <w:color w:val="2B603E"/>
          <w:sz w:val="28"/>
          <w:szCs w:val="28"/>
          <w:shd w:val="clear" w:color="auto" w:fill="D2E9C9"/>
        </w:rPr>
        <w:t>SOL</w:t>
      </w:r>
      <w:r w:rsidR="005218A5">
        <w:rPr>
          <w:rFonts w:ascii="Roboto" w:hAnsi="Roboto"/>
          <w:b/>
          <w:color w:val="2B603E"/>
          <w:sz w:val="28"/>
          <w:szCs w:val="28"/>
          <w:shd w:val="clear" w:color="auto" w:fill="D2E9C9"/>
        </w:rPr>
        <w:t> :</w:t>
      </w:r>
      <w:r w:rsidR="00464C78" w:rsidRPr="00FA208D">
        <w:rPr>
          <w:rFonts w:ascii="Roboto" w:hAnsi="Roboto"/>
          <w:i/>
          <w:sz w:val="22"/>
        </w:rPr>
        <w:t>(Cf.</w:t>
      </w:r>
      <w:hyperlink r:id="rId13" w:history="1">
        <w:r w:rsidR="00D455BD" w:rsidRPr="00FA208D">
          <w:rPr>
            <w:rStyle w:val="Lienhypertexte"/>
            <w:rFonts w:ascii="Roboto" w:hAnsi="Roboto"/>
            <w:i/>
            <w:color w:val="auto"/>
            <w:sz w:val="22"/>
          </w:rPr>
          <w:t>www.geoportail.gouv.fr/carte/données/carte-des-sols</w:t>
        </w:r>
      </w:hyperlink>
      <w:r w:rsidR="00464C78" w:rsidRPr="00FA208D">
        <w:rPr>
          <w:rStyle w:val="Lienhypertexte"/>
          <w:rFonts w:ascii="Roboto" w:hAnsi="Roboto"/>
          <w:i/>
          <w:color w:val="auto"/>
          <w:sz w:val="22"/>
        </w:rPr>
        <w:t>) </w:t>
      </w:r>
      <w:r w:rsidR="00464C78" w:rsidRPr="00A155AA">
        <w:rPr>
          <w:rStyle w:val="Lienhypertexte"/>
          <w:rFonts w:ascii="Roboto" w:hAnsi="Roboto"/>
          <w:color w:val="auto"/>
          <w:sz w:val="22"/>
        </w:rPr>
        <w:t>:</w:t>
      </w:r>
      <w:r w:rsidR="00464C78" w:rsidRPr="00A155AA">
        <w:rPr>
          <w:rFonts w:ascii="Roboto" w:hAnsi="Roboto"/>
          <w:b/>
          <w:shd w:val="clear" w:color="auto" w:fill="CCFFCC"/>
        </w:rPr>
        <w:t xml:space="preserve"> </w:t>
      </w:r>
    </w:p>
    <w:p w:rsidR="009D0EBE" w:rsidRPr="007063A2" w:rsidRDefault="009D0EBE" w:rsidP="005218A5">
      <w:pPr>
        <w:pStyle w:val="En-tte"/>
        <w:tabs>
          <w:tab w:val="clear" w:pos="4536"/>
          <w:tab w:val="clear" w:pos="9072"/>
        </w:tabs>
        <w:ind w:left="709"/>
        <w:rPr>
          <w:rFonts w:ascii="Roboto" w:hAnsi="Roboto"/>
          <w:bCs/>
        </w:rPr>
      </w:pPr>
      <w:r w:rsidRPr="007063A2">
        <w:rPr>
          <w:rFonts w:ascii="Roboto" w:hAnsi="Roboto"/>
          <w:bCs/>
        </w:rPr>
        <w:t xml:space="preserve">Nature de la </w:t>
      </w:r>
      <w:r w:rsidR="00E62056">
        <w:rPr>
          <w:rFonts w:ascii="Roboto" w:hAnsi="Roboto"/>
          <w:bCs/>
        </w:rPr>
        <w:t>roche-m</w:t>
      </w:r>
      <w:r w:rsidRPr="007063A2">
        <w:rPr>
          <w:rFonts w:ascii="Roboto" w:hAnsi="Roboto"/>
          <w:bCs/>
        </w:rPr>
        <w:t>ère :</w:t>
      </w:r>
      <w:r w:rsidR="005218A5">
        <w:rPr>
          <w:rFonts w:ascii="Roboto" w:hAnsi="Roboto"/>
          <w:bCs/>
        </w:rPr>
        <w:t>…</w:t>
      </w:r>
      <w:r w:rsidR="00E62056">
        <w:rPr>
          <w:rFonts w:ascii="Roboto" w:hAnsi="Roboto"/>
          <w:bCs/>
        </w:rPr>
        <w:t>………………………………………………</w:t>
      </w:r>
      <w:r w:rsidR="005B776F">
        <w:rPr>
          <w:rFonts w:ascii="Roboto" w:hAnsi="Roboto"/>
          <w:bCs/>
        </w:rPr>
        <w:t>…………………</w:t>
      </w:r>
      <w:r w:rsidR="00E62056">
        <w:rPr>
          <w:rFonts w:ascii="Roboto" w:hAnsi="Roboto"/>
          <w:bCs/>
        </w:rPr>
        <w:t>………………………..</w:t>
      </w:r>
    </w:p>
    <w:p w:rsidR="009D0EBE" w:rsidRDefault="005218A5">
      <w:pPr>
        <w:pStyle w:val="En-tte"/>
        <w:tabs>
          <w:tab w:val="clear" w:pos="4536"/>
          <w:tab w:val="clear" w:pos="9072"/>
        </w:tabs>
        <w:rPr>
          <w:rFonts w:ascii="Roboto" w:hAnsi="Roboto"/>
          <w:bCs/>
        </w:rPr>
      </w:pPr>
      <w:r>
        <w:rPr>
          <w:rFonts w:ascii="Roboto" w:hAnsi="Roboto"/>
          <w:bCs/>
        </w:rPr>
        <w:tab/>
      </w:r>
      <w:r w:rsidR="009D0EBE" w:rsidRPr="007063A2">
        <w:rPr>
          <w:rFonts w:ascii="Roboto" w:hAnsi="Roboto"/>
          <w:bCs/>
        </w:rPr>
        <w:t>Type de sol (préciser la part relative de chaque type)</w:t>
      </w:r>
      <w:r>
        <w:rPr>
          <w:rFonts w:ascii="Roboto" w:hAnsi="Roboto"/>
          <w:bCs/>
        </w:rPr>
        <w:t>………………………………..…………….</w:t>
      </w:r>
    </w:p>
    <w:p w:rsidR="00C1035D" w:rsidRPr="007063A2" w:rsidRDefault="00C1035D">
      <w:pPr>
        <w:pStyle w:val="En-tte"/>
        <w:tabs>
          <w:tab w:val="clear" w:pos="4536"/>
          <w:tab w:val="clear" w:pos="9072"/>
        </w:tabs>
        <w:rPr>
          <w:rFonts w:ascii="Roboto" w:hAnsi="Roboto"/>
          <w:b/>
          <w:color w:val="FFFFFF"/>
        </w:rPr>
      </w:pPr>
    </w:p>
    <w:p w:rsidR="003F2C93" w:rsidRPr="00067B5A" w:rsidRDefault="00826C6A" w:rsidP="00031734">
      <w:pPr>
        <w:pStyle w:val="Titre2"/>
        <w:jc w:val="center"/>
        <w:rPr>
          <w:color w:val="008000"/>
          <w:shd w:val="clear" w:color="auto" w:fill="CCFFCC"/>
        </w:rPr>
      </w:pPr>
      <w:r w:rsidRPr="007063A2">
        <w:rPr>
          <w:color w:val="008000"/>
          <w:sz w:val="40"/>
          <w:szCs w:val="40"/>
        </w:rPr>
        <w:br w:type="page"/>
      </w:r>
      <w:bookmarkStart w:id="8" w:name="_Toc177985322"/>
      <w:r w:rsidR="003F2C93" w:rsidRPr="00031734">
        <w:rPr>
          <w:rFonts w:ascii="Roboto" w:hAnsi="Roboto"/>
          <w:b/>
          <w:color w:val="2B603D"/>
          <w:shd w:val="clear" w:color="auto" w:fill="D2E9C9"/>
        </w:rPr>
        <w:lastRenderedPageBreak/>
        <w:t>ZONE 2 :</w:t>
      </w:r>
      <w:bookmarkEnd w:id="8"/>
    </w:p>
    <w:p w:rsidR="003F2C93" w:rsidRPr="005218A5" w:rsidRDefault="003F2C93" w:rsidP="003F2C93">
      <w:pPr>
        <w:pStyle w:val="En-tte"/>
        <w:tabs>
          <w:tab w:val="clear" w:pos="4536"/>
          <w:tab w:val="clear" w:pos="9072"/>
        </w:tabs>
        <w:rPr>
          <w:rFonts w:ascii="Roboto" w:hAnsi="Roboto"/>
          <w:b/>
          <w:sz w:val="16"/>
          <w:szCs w:val="16"/>
          <w:shd w:val="clear" w:color="auto" w:fill="CCFFCC"/>
        </w:rPr>
      </w:pPr>
    </w:p>
    <w:p w:rsidR="00C1035D" w:rsidRPr="00067B5A" w:rsidRDefault="00C1035D" w:rsidP="00C1035D">
      <w:pPr>
        <w:pStyle w:val="En-tte"/>
        <w:tabs>
          <w:tab w:val="clear" w:pos="4536"/>
          <w:tab w:val="clear" w:pos="9072"/>
          <w:tab w:val="left" w:pos="2880"/>
          <w:tab w:val="left" w:leader="dot" w:pos="6120"/>
        </w:tabs>
        <w:rPr>
          <w:rFonts w:ascii="Roboto" w:hAnsi="Roboto"/>
          <w:b/>
          <w:shd w:val="clear" w:color="auto" w:fill="CCFFCC"/>
        </w:rPr>
      </w:pPr>
      <w:r w:rsidRPr="00067B5A">
        <w:rPr>
          <w:rFonts w:ascii="Roboto" w:hAnsi="Roboto"/>
          <w:b/>
        </w:rPr>
        <w:t xml:space="preserve">SYLVO ECO REGION  CONCERNEE : </w:t>
      </w:r>
      <w:r>
        <w:rPr>
          <w:rFonts w:ascii="Roboto" w:hAnsi="Roboto"/>
          <w:b/>
        </w:rPr>
        <w:t>………………………………………………………………………………………….</w:t>
      </w:r>
    </w:p>
    <w:p w:rsidR="006F5618" w:rsidRPr="006F5618" w:rsidRDefault="006F5618" w:rsidP="006F5618">
      <w:pPr>
        <w:pStyle w:val="En-tte"/>
        <w:tabs>
          <w:tab w:val="clear" w:pos="4536"/>
          <w:tab w:val="clear" w:pos="9072"/>
          <w:tab w:val="left" w:pos="2880"/>
          <w:tab w:val="left" w:leader="dot" w:pos="6120"/>
        </w:tabs>
        <w:rPr>
          <w:rFonts w:ascii="Roboto" w:hAnsi="Roboto"/>
          <w:i/>
          <w:shd w:val="clear" w:color="auto" w:fill="CCFFCC"/>
        </w:rPr>
      </w:pPr>
      <w:r w:rsidRPr="006F5618">
        <w:rPr>
          <w:rFonts w:ascii="Roboto" w:hAnsi="Roboto"/>
          <w:i/>
          <w:sz w:val="22"/>
        </w:rPr>
        <w:t xml:space="preserve">(Cf. </w:t>
      </w:r>
      <w:hyperlink r:id="rId14" w:history="1">
        <w:r w:rsidRPr="006F5618">
          <w:rPr>
            <w:rStyle w:val="Lienhypertexte"/>
            <w:rFonts w:ascii="Roboto" w:hAnsi="Roboto"/>
            <w:i/>
            <w:color w:val="auto"/>
            <w:sz w:val="22"/>
          </w:rPr>
          <w:t>www.geoportail.gouv.fr/carte</w:t>
        </w:r>
      </w:hyperlink>
      <w:r w:rsidRPr="006F5618">
        <w:rPr>
          <w:rFonts w:ascii="Roboto" w:hAnsi="Roboto"/>
          <w:i/>
          <w:sz w:val="22"/>
        </w:rPr>
        <w:t xml:space="preserve"> =&gt; recherche par commune =&gt;Données</w:t>
      </w:r>
      <w:r w:rsidRPr="00014518">
        <w:rPr>
          <w:rFonts w:ascii="Roboto" w:hAnsi="Roboto"/>
          <w:i/>
          <w:sz w:val="22"/>
        </w:rPr>
        <w:t xml:space="preserve"> </w:t>
      </w:r>
      <w:r w:rsidRPr="006F5618">
        <w:rPr>
          <w:rFonts w:ascii="Roboto" w:hAnsi="Roboto"/>
          <w:i/>
          <w:sz w:val="22"/>
        </w:rPr>
        <w:t>thématiques&gt;Développement durable, énergir, Forêts&gt;Sylvo-éco-région)</w:t>
      </w:r>
    </w:p>
    <w:p w:rsidR="00C1035D" w:rsidRPr="005218A5" w:rsidRDefault="00C1035D" w:rsidP="00C1035D">
      <w:pPr>
        <w:pStyle w:val="En-tte"/>
        <w:tabs>
          <w:tab w:val="clear" w:pos="4536"/>
          <w:tab w:val="clear" w:pos="9072"/>
        </w:tabs>
        <w:rPr>
          <w:rFonts w:ascii="Roboto" w:hAnsi="Roboto"/>
          <w:b/>
          <w:shd w:val="clear" w:color="auto" w:fill="CCFFCC"/>
        </w:rPr>
      </w:pPr>
    </w:p>
    <w:p w:rsidR="00C1035D" w:rsidRPr="005218A5" w:rsidRDefault="00C1035D" w:rsidP="00C1035D">
      <w:pPr>
        <w:pStyle w:val="En-tte"/>
        <w:tabs>
          <w:tab w:val="clear" w:pos="4536"/>
          <w:tab w:val="clear" w:pos="9072"/>
        </w:tabs>
        <w:rPr>
          <w:rFonts w:ascii="Roboto" w:hAnsi="Roboto"/>
          <w:b/>
          <w:color w:val="2B603E"/>
          <w:sz w:val="28"/>
          <w:szCs w:val="28"/>
          <w:shd w:val="clear" w:color="auto" w:fill="D2E9C9"/>
        </w:rPr>
      </w:pPr>
      <w:r w:rsidRPr="005218A5">
        <w:rPr>
          <w:rFonts w:ascii="Roboto" w:hAnsi="Roboto"/>
          <w:b/>
          <w:color w:val="2B603E"/>
          <w:sz w:val="28"/>
          <w:szCs w:val="28"/>
          <w:shd w:val="clear" w:color="auto" w:fill="D2E9C9"/>
        </w:rPr>
        <w:t>TOPOGRAPHIE</w:t>
      </w:r>
      <w:r>
        <w:rPr>
          <w:rFonts w:ascii="Roboto" w:hAnsi="Roboto"/>
          <w:b/>
          <w:color w:val="2B603E"/>
          <w:sz w:val="28"/>
          <w:szCs w:val="28"/>
          <w:shd w:val="clear" w:color="auto" w:fill="D2E9C9"/>
        </w:rPr>
        <w:t> :</w:t>
      </w:r>
    </w:p>
    <w:p w:rsidR="00C1035D" w:rsidRPr="007063A2" w:rsidRDefault="00C1035D" w:rsidP="00C1035D">
      <w:pPr>
        <w:pStyle w:val="En-tte"/>
        <w:tabs>
          <w:tab w:val="clear" w:pos="4536"/>
          <w:tab w:val="clear" w:pos="9072"/>
        </w:tabs>
        <w:rPr>
          <w:rFonts w:ascii="Roboto" w:hAnsi="Roboto"/>
          <w:b/>
          <w:color w:val="FFFFFF"/>
        </w:rPr>
      </w:pPr>
      <w:r w:rsidRPr="007063A2">
        <w:rPr>
          <w:rFonts w:ascii="Roboto" w:hAnsi="Roboto"/>
          <w:bCs/>
        </w:rPr>
        <w:tab/>
      </w:r>
      <w:r w:rsidRPr="007063A2">
        <w:rPr>
          <w:rFonts w:ascii="Roboto" w:hAnsi="Roboto"/>
          <w:bCs/>
        </w:rPr>
        <w:tab/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88"/>
        <w:gridCol w:w="1980"/>
        <w:gridCol w:w="2160"/>
      </w:tblGrid>
      <w:tr w:rsidR="00C1035D" w:rsidRPr="007063A2" w:rsidTr="00A155AA">
        <w:tc>
          <w:tcPr>
            <w:tcW w:w="2088" w:type="dxa"/>
            <w:vMerge w:val="restart"/>
            <w:shd w:val="clear" w:color="auto" w:fill="2B603E"/>
          </w:tcPr>
          <w:p w:rsidR="00C1035D" w:rsidRDefault="00C1035D" w:rsidP="00A155AA">
            <w:pPr>
              <w:pStyle w:val="En-tte"/>
              <w:jc w:val="center"/>
              <w:rPr>
                <w:rFonts w:ascii="Roboto" w:hAnsi="Roboto"/>
                <w:b/>
                <w:color w:val="FFFFFF"/>
              </w:rPr>
            </w:pPr>
          </w:p>
          <w:p w:rsidR="00C1035D" w:rsidRPr="007063A2" w:rsidRDefault="00C1035D" w:rsidP="00A155AA">
            <w:pPr>
              <w:pStyle w:val="En-tte"/>
              <w:jc w:val="center"/>
              <w:rPr>
                <w:rFonts w:ascii="Roboto" w:hAnsi="Roboto"/>
                <w:b/>
                <w:color w:val="008000"/>
                <w:sz w:val="20"/>
                <w:szCs w:val="20"/>
              </w:rPr>
            </w:pPr>
            <w:r w:rsidRPr="007063A2">
              <w:rPr>
                <w:rFonts w:ascii="Roboto" w:hAnsi="Roboto"/>
                <w:b/>
                <w:color w:val="FFFFFF"/>
              </w:rPr>
              <w:t xml:space="preserve">Altitudes </w:t>
            </w:r>
          </w:p>
        </w:tc>
        <w:tc>
          <w:tcPr>
            <w:tcW w:w="1980" w:type="dxa"/>
            <w:shd w:val="clear" w:color="auto" w:fill="D2E9C9"/>
          </w:tcPr>
          <w:p w:rsidR="00C1035D" w:rsidRPr="00DB2115" w:rsidRDefault="00C1035D" w:rsidP="00A155AA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Roboto" w:hAnsi="Roboto"/>
                <w:b/>
                <w:color w:val="2B603E"/>
                <w:sz w:val="20"/>
                <w:szCs w:val="20"/>
              </w:rPr>
            </w:pPr>
            <w:r w:rsidRPr="00DB2115">
              <w:rPr>
                <w:rFonts w:ascii="Roboto" w:hAnsi="Roboto"/>
                <w:b/>
                <w:color w:val="2B603E"/>
                <w:sz w:val="20"/>
                <w:szCs w:val="20"/>
              </w:rPr>
              <w:t>Minimale</w:t>
            </w:r>
          </w:p>
        </w:tc>
        <w:tc>
          <w:tcPr>
            <w:tcW w:w="2160" w:type="dxa"/>
            <w:shd w:val="clear" w:color="auto" w:fill="D2E9C9"/>
          </w:tcPr>
          <w:p w:rsidR="00C1035D" w:rsidRPr="00DB2115" w:rsidRDefault="00C1035D" w:rsidP="00A155AA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Roboto" w:hAnsi="Roboto"/>
                <w:b/>
                <w:color w:val="2B603E"/>
                <w:sz w:val="20"/>
                <w:szCs w:val="20"/>
              </w:rPr>
            </w:pPr>
            <w:r w:rsidRPr="00DB2115">
              <w:rPr>
                <w:rFonts w:ascii="Roboto" w:hAnsi="Roboto"/>
                <w:b/>
                <w:color w:val="2B603E"/>
                <w:sz w:val="20"/>
                <w:szCs w:val="20"/>
              </w:rPr>
              <w:t>Maximale</w:t>
            </w:r>
          </w:p>
        </w:tc>
      </w:tr>
      <w:tr w:rsidR="00C1035D" w:rsidRPr="007063A2" w:rsidTr="00A155AA">
        <w:tc>
          <w:tcPr>
            <w:tcW w:w="2088" w:type="dxa"/>
            <w:vMerge/>
            <w:shd w:val="clear" w:color="auto" w:fill="2B603E"/>
          </w:tcPr>
          <w:p w:rsidR="00C1035D" w:rsidRPr="007063A2" w:rsidRDefault="00C1035D" w:rsidP="00A155AA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Roboto" w:hAnsi="Roboto"/>
                <w:bCs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C1035D" w:rsidRPr="007063A2" w:rsidRDefault="00C1035D" w:rsidP="00A155AA">
            <w:pPr>
              <w:pStyle w:val="En-tte"/>
              <w:tabs>
                <w:tab w:val="clear" w:pos="4536"/>
                <w:tab w:val="clear" w:pos="9072"/>
              </w:tabs>
              <w:jc w:val="right"/>
              <w:rPr>
                <w:rFonts w:ascii="Roboto" w:hAnsi="Roboto"/>
                <w:bCs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C1035D" w:rsidRPr="007063A2" w:rsidRDefault="00C1035D" w:rsidP="00A155AA">
            <w:pPr>
              <w:pStyle w:val="En-tte"/>
              <w:tabs>
                <w:tab w:val="clear" w:pos="4536"/>
                <w:tab w:val="clear" w:pos="9072"/>
              </w:tabs>
              <w:jc w:val="right"/>
              <w:rPr>
                <w:rFonts w:ascii="Roboto" w:hAnsi="Roboto"/>
                <w:bCs/>
              </w:rPr>
            </w:pPr>
          </w:p>
        </w:tc>
      </w:tr>
    </w:tbl>
    <w:p w:rsidR="00C1035D" w:rsidRPr="007063A2" w:rsidRDefault="00C1035D" w:rsidP="00C1035D">
      <w:pPr>
        <w:pStyle w:val="En-tte"/>
        <w:tabs>
          <w:tab w:val="clear" w:pos="4536"/>
          <w:tab w:val="clear" w:pos="9072"/>
        </w:tabs>
        <w:rPr>
          <w:rFonts w:ascii="Roboto" w:hAnsi="Roboto"/>
          <w:b/>
          <w:color w:val="FFFFFF"/>
        </w:rPr>
      </w:pPr>
    </w:p>
    <w:tbl>
      <w:tblPr>
        <w:tblW w:w="1037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088"/>
        <w:gridCol w:w="1980"/>
        <w:gridCol w:w="2160"/>
        <w:gridCol w:w="2160"/>
        <w:gridCol w:w="1990"/>
      </w:tblGrid>
      <w:tr w:rsidR="00C1035D" w:rsidRPr="007063A2" w:rsidTr="00A155AA">
        <w:tc>
          <w:tcPr>
            <w:tcW w:w="208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2B603E"/>
            <w:vAlign w:val="center"/>
          </w:tcPr>
          <w:p w:rsidR="00C1035D" w:rsidRPr="007063A2" w:rsidRDefault="00C1035D" w:rsidP="00A155AA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Roboto" w:hAnsi="Roboto"/>
                <w:b/>
                <w:color w:val="008000"/>
                <w:sz w:val="20"/>
                <w:szCs w:val="20"/>
              </w:rPr>
            </w:pPr>
            <w:r w:rsidRPr="007063A2">
              <w:rPr>
                <w:rFonts w:ascii="Roboto" w:hAnsi="Roboto"/>
                <w:b/>
                <w:color w:val="FFFFFF"/>
              </w:rPr>
              <w:t>Pente dominante</w:t>
            </w:r>
          </w:p>
          <w:p w:rsidR="00C1035D" w:rsidRPr="007063A2" w:rsidRDefault="00C1035D" w:rsidP="00A155AA">
            <w:pPr>
              <w:pStyle w:val="En-tte"/>
              <w:jc w:val="center"/>
              <w:rPr>
                <w:rFonts w:ascii="Roboto" w:hAnsi="Roboto"/>
                <w:b/>
                <w:color w:val="008000"/>
                <w:sz w:val="20"/>
                <w:szCs w:val="20"/>
              </w:rPr>
            </w:pPr>
            <w:r w:rsidRPr="007063A2">
              <w:rPr>
                <w:rFonts w:ascii="Roboto" w:hAnsi="Roboto"/>
                <w:b/>
                <w:color w:val="FFFFFF"/>
              </w:rPr>
              <w:t xml:space="preserve"> (cocher la case concernée)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2E9C9"/>
          </w:tcPr>
          <w:p w:rsidR="00C1035D" w:rsidRPr="007063A2" w:rsidRDefault="00C1035D" w:rsidP="00A155AA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Roboto" w:hAnsi="Roboto"/>
                <w:b/>
                <w:color w:val="008000"/>
                <w:sz w:val="20"/>
                <w:szCs w:val="20"/>
              </w:rPr>
            </w:pPr>
            <w:r w:rsidRPr="007063A2">
              <w:rPr>
                <w:rFonts w:ascii="Roboto" w:hAnsi="Roboto"/>
                <w:b/>
                <w:color w:val="008000"/>
                <w:sz w:val="20"/>
                <w:szCs w:val="20"/>
              </w:rPr>
              <w:t>Nulle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2E9C9"/>
          </w:tcPr>
          <w:p w:rsidR="00C1035D" w:rsidRPr="007063A2" w:rsidRDefault="00C1035D" w:rsidP="00A155AA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Roboto" w:hAnsi="Roboto"/>
                <w:b/>
                <w:color w:val="008000"/>
                <w:sz w:val="20"/>
                <w:szCs w:val="20"/>
              </w:rPr>
            </w:pPr>
            <w:r w:rsidRPr="007063A2">
              <w:rPr>
                <w:rFonts w:ascii="Roboto" w:hAnsi="Roboto"/>
                <w:b/>
                <w:color w:val="008000"/>
                <w:sz w:val="20"/>
                <w:szCs w:val="20"/>
              </w:rPr>
              <w:t>Faible (0 à 15 %)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2E9C9"/>
          </w:tcPr>
          <w:p w:rsidR="00C1035D" w:rsidRPr="007063A2" w:rsidRDefault="00C1035D" w:rsidP="00A155AA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Roboto" w:hAnsi="Roboto"/>
                <w:b/>
                <w:color w:val="008000"/>
                <w:sz w:val="20"/>
                <w:szCs w:val="20"/>
              </w:rPr>
            </w:pPr>
            <w:r w:rsidRPr="007063A2">
              <w:rPr>
                <w:rFonts w:ascii="Roboto" w:hAnsi="Roboto"/>
                <w:b/>
                <w:color w:val="008000"/>
                <w:sz w:val="20"/>
                <w:szCs w:val="20"/>
              </w:rPr>
              <w:t>Moyenne (15 à 30 %)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E9C9"/>
          </w:tcPr>
          <w:p w:rsidR="00C1035D" w:rsidRPr="007063A2" w:rsidRDefault="00C1035D" w:rsidP="00A155AA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Roboto" w:hAnsi="Roboto"/>
                <w:b/>
                <w:color w:val="FFFFFF"/>
              </w:rPr>
            </w:pPr>
            <w:r w:rsidRPr="007063A2">
              <w:rPr>
                <w:rFonts w:ascii="Roboto" w:hAnsi="Roboto"/>
                <w:b/>
                <w:color w:val="008000"/>
                <w:sz w:val="20"/>
                <w:szCs w:val="20"/>
              </w:rPr>
              <w:t>Forte (plus de 30 %)</w:t>
            </w:r>
          </w:p>
        </w:tc>
      </w:tr>
      <w:tr w:rsidR="00C1035D" w:rsidRPr="007063A2" w:rsidTr="00A155AA">
        <w:tc>
          <w:tcPr>
            <w:tcW w:w="20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2B603E"/>
          </w:tcPr>
          <w:p w:rsidR="00C1035D" w:rsidRPr="007063A2" w:rsidRDefault="00C1035D" w:rsidP="00A155AA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Roboto" w:hAnsi="Roboto"/>
                <w:bCs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1035D" w:rsidRPr="007063A2" w:rsidRDefault="00C1035D" w:rsidP="00A155AA">
            <w:pPr>
              <w:pStyle w:val="En-tte"/>
              <w:tabs>
                <w:tab w:val="clear" w:pos="4536"/>
                <w:tab w:val="clear" w:pos="9072"/>
              </w:tabs>
              <w:jc w:val="right"/>
              <w:rPr>
                <w:rFonts w:ascii="Roboto" w:hAnsi="Roboto"/>
                <w:bCs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1035D" w:rsidRPr="007063A2" w:rsidRDefault="00C1035D" w:rsidP="00A155AA">
            <w:pPr>
              <w:pStyle w:val="En-tte"/>
              <w:tabs>
                <w:tab w:val="clear" w:pos="4536"/>
                <w:tab w:val="clear" w:pos="9072"/>
              </w:tabs>
              <w:jc w:val="right"/>
              <w:rPr>
                <w:rFonts w:ascii="Roboto" w:hAnsi="Roboto"/>
                <w:bCs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1035D" w:rsidRPr="007063A2" w:rsidRDefault="00C1035D" w:rsidP="00A155AA">
            <w:pPr>
              <w:pStyle w:val="En-tte"/>
              <w:tabs>
                <w:tab w:val="clear" w:pos="4536"/>
                <w:tab w:val="clear" w:pos="9072"/>
              </w:tabs>
              <w:jc w:val="right"/>
              <w:rPr>
                <w:rFonts w:ascii="Roboto" w:hAnsi="Roboto"/>
                <w:bCs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35D" w:rsidRPr="007063A2" w:rsidRDefault="00C1035D" w:rsidP="00A155AA">
            <w:pPr>
              <w:pStyle w:val="En-tte"/>
              <w:tabs>
                <w:tab w:val="clear" w:pos="4536"/>
                <w:tab w:val="clear" w:pos="9072"/>
              </w:tabs>
              <w:jc w:val="right"/>
              <w:rPr>
                <w:rFonts w:ascii="Roboto" w:hAnsi="Roboto"/>
              </w:rPr>
            </w:pPr>
          </w:p>
        </w:tc>
      </w:tr>
    </w:tbl>
    <w:p w:rsidR="00C1035D" w:rsidRPr="007063A2" w:rsidRDefault="00C1035D" w:rsidP="00C1035D">
      <w:pPr>
        <w:pStyle w:val="En-tte"/>
        <w:tabs>
          <w:tab w:val="clear" w:pos="4536"/>
          <w:tab w:val="clear" w:pos="9072"/>
        </w:tabs>
        <w:rPr>
          <w:rFonts w:ascii="Roboto" w:hAnsi="Roboto"/>
        </w:rPr>
      </w:pPr>
    </w:p>
    <w:tbl>
      <w:tblPr>
        <w:tblW w:w="1037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088"/>
        <w:gridCol w:w="1980"/>
        <w:gridCol w:w="1575"/>
        <w:gridCol w:w="1575"/>
        <w:gridCol w:w="1575"/>
        <w:gridCol w:w="1585"/>
      </w:tblGrid>
      <w:tr w:rsidR="00C1035D" w:rsidRPr="007063A2" w:rsidTr="00A155AA">
        <w:tc>
          <w:tcPr>
            <w:tcW w:w="208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2B603E"/>
          </w:tcPr>
          <w:p w:rsidR="00C1035D" w:rsidRPr="007063A2" w:rsidRDefault="00C1035D" w:rsidP="00A155AA">
            <w:pPr>
              <w:pStyle w:val="En-tte"/>
              <w:jc w:val="center"/>
              <w:rPr>
                <w:rFonts w:ascii="Roboto" w:hAnsi="Roboto"/>
                <w:b/>
                <w:color w:val="008000"/>
                <w:sz w:val="20"/>
                <w:szCs w:val="20"/>
              </w:rPr>
            </w:pPr>
            <w:r w:rsidRPr="007063A2">
              <w:rPr>
                <w:rFonts w:ascii="Roboto" w:hAnsi="Roboto"/>
                <w:b/>
                <w:color w:val="FFFFFF"/>
              </w:rPr>
              <w:t xml:space="preserve"> Exposition principale (cocher la case concernée)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2E9C9"/>
          </w:tcPr>
          <w:p w:rsidR="00C1035D" w:rsidRPr="007063A2" w:rsidRDefault="00C1035D" w:rsidP="00A155AA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Roboto" w:hAnsi="Roboto"/>
                <w:b/>
                <w:color w:val="008000"/>
                <w:sz w:val="20"/>
                <w:szCs w:val="20"/>
              </w:rPr>
            </w:pPr>
            <w:r w:rsidRPr="007063A2">
              <w:rPr>
                <w:rFonts w:ascii="Roboto" w:hAnsi="Roboto"/>
                <w:b/>
                <w:color w:val="008000"/>
                <w:sz w:val="20"/>
                <w:szCs w:val="20"/>
              </w:rPr>
              <w:t xml:space="preserve">Aucune </w:t>
            </w:r>
          </w:p>
          <w:p w:rsidR="00C1035D" w:rsidRPr="007063A2" w:rsidRDefault="00C1035D" w:rsidP="00A155AA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Roboto" w:hAnsi="Roboto"/>
                <w:b/>
                <w:color w:val="008000"/>
                <w:sz w:val="20"/>
                <w:szCs w:val="20"/>
              </w:rPr>
            </w:pPr>
            <w:r w:rsidRPr="007063A2">
              <w:rPr>
                <w:rFonts w:ascii="Roboto" w:hAnsi="Roboto"/>
                <w:b/>
                <w:color w:val="008000"/>
                <w:sz w:val="20"/>
                <w:szCs w:val="20"/>
              </w:rPr>
              <w:t>(terrain plat)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2E9C9"/>
          </w:tcPr>
          <w:p w:rsidR="00C1035D" w:rsidRPr="007063A2" w:rsidRDefault="00C1035D" w:rsidP="00A155AA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Roboto" w:hAnsi="Roboto"/>
                <w:b/>
                <w:color w:val="008000"/>
                <w:sz w:val="20"/>
                <w:szCs w:val="20"/>
              </w:rPr>
            </w:pPr>
            <w:r w:rsidRPr="007063A2">
              <w:rPr>
                <w:rFonts w:ascii="Roboto" w:hAnsi="Roboto"/>
                <w:b/>
                <w:color w:val="008000"/>
                <w:sz w:val="20"/>
                <w:szCs w:val="20"/>
              </w:rPr>
              <w:t>Nord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2E9C9"/>
          </w:tcPr>
          <w:p w:rsidR="00C1035D" w:rsidRPr="007063A2" w:rsidRDefault="00C1035D" w:rsidP="00A155AA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Roboto" w:hAnsi="Roboto"/>
                <w:b/>
                <w:color w:val="008000"/>
                <w:sz w:val="20"/>
                <w:szCs w:val="20"/>
              </w:rPr>
            </w:pPr>
            <w:r w:rsidRPr="007063A2">
              <w:rPr>
                <w:rFonts w:ascii="Roboto" w:hAnsi="Roboto"/>
                <w:b/>
                <w:color w:val="008000"/>
                <w:sz w:val="20"/>
                <w:szCs w:val="20"/>
              </w:rPr>
              <w:t>Est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2E9C9"/>
          </w:tcPr>
          <w:p w:rsidR="00C1035D" w:rsidRPr="007063A2" w:rsidRDefault="00C1035D" w:rsidP="00A155AA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Roboto" w:hAnsi="Roboto"/>
                <w:b/>
                <w:color w:val="008000"/>
                <w:sz w:val="20"/>
                <w:szCs w:val="20"/>
              </w:rPr>
            </w:pPr>
            <w:r w:rsidRPr="007063A2">
              <w:rPr>
                <w:rFonts w:ascii="Roboto" w:hAnsi="Roboto"/>
                <w:b/>
                <w:color w:val="008000"/>
                <w:sz w:val="20"/>
                <w:szCs w:val="20"/>
              </w:rPr>
              <w:t>Sud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E9C9"/>
          </w:tcPr>
          <w:p w:rsidR="00C1035D" w:rsidRPr="007063A2" w:rsidRDefault="00C1035D" w:rsidP="00A155AA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Roboto" w:hAnsi="Roboto"/>
                <w:b/>
                <w:color w:val="FFFFFF"/>
              </w:rPr>
            </w:pPr>
            <w:r w:rsidRPr="007063A2">
              <w:rPr>
                <w:rFonts w:ascii="Roboto" w:hAnsi="Roboto"/>
                <w:b/>
                <w:color w:val="008000"/>
                <w:sz w:val="20"/>
                <w:szCs w:val="20"/>
              </w:rPr>
              <w:t>Ouest</w:t>
            </w:r>
          </w:p>
        </w:tc>
      </w:tr>
      <w:tr w:rsidR="00C1035D" w:rsidRPr="007063A2" w:rsidTr="00A155AA">
        <w:tc>
          <w:tcPr>
            <w:tcW w:w="20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2B603E"/>
          </w:tcPr>
          <w:p w:rsidR="00C1035D" w:rsidRPr="007063A2" w:rsidRDefault="00C1035D" w:rsidP="00A155AA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Roboto" w:hAnsi="Roboto"/>
                <w:bCs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1035D" w:rsidRPr="007063A2" w:rsidRDefault="00C1035D" w:rsidP="00A155AA">
            <w:pPr>
              <w:pStyle w:val="En-tte"/>
              <w:tabs>
                <w:tab w:val="clear" w:pos="4536"/>
                <w:tab w:val="clear" w:pos="9072"/>
              </w:tabs>
              <w:jc w:val="right"/>
              <w:rPr>
                <w:rFonts w:ascii="Roboto" w:hAnsi="Roboto"/>
                <w:bCs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1035D" w:rsidRPr="007063A2" w:rsidRDefault="00C1035D" w:rsidP="00A155AA">
            <w:pPr>
              <w:pStyle w:val="En-tte"/>
              <w:tabs>
                <w:tab w:val="clear" w:pos="4536"/>
                <w:tab w:val="clear" w:pos="9072"/>
              </w:tabs>
              <w:jc w:val="right"/>
              <w:rPr>
                <w:rFonts w:ascii="Roboto" w:hAnsi="Roboto"/>
                <w:bCs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1035D" w:rsidRPr="007063A2" w:rsidRDefault="00C1035D" w:rsidP="00A155AA">
            <w:pPr>
              <w:pStyle w:val="En-tte"/>
              <w:tabs>
                <w:tab w:val="clear" w:pos="4536"/>
                <w:tab w:val="clear" w:pos="9072"/>
              </w:tabs>
              <w:jc w:val="right"/>
              <w:rPr>
                <w:rFonts w:ascii="Roboto" w:hAnsi="Roboto"/>
                <w:bCs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1035D" w:rsidRPr="007063A2" w:rsidRDefault="00C1035D" w:rsidP="00A155AA">
            <w:pPr>
              <w:pStyle w:val="En-tte"/>
              <w:tabs>
                <w:tab w:val="clear" w:pos="4536"/>
                <w:tab w:val="clear" w:pos="9072"/>
              </w:tabs>
              <w:jc w:val="right"/>
              <w:rPr>
                <w:rFonts w:ascii="Roboto" w:hAnsi="Roboto"/>
                <w:bCs/>
              </w:rPr>
            </w:pP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35D" w:rsidRPr="007063A2" w:rsidRDefault="00C1035D" w:rsidP="00A155AA">
            <w:pPr>
              <w:pStyle w:val="En-tte"/>
              <w:tabs>
                <w:tab w:val="clear" w:pos="4536"/>
                <w:tab w:val="clear" w:pos="9072"/>
              </w:tabs>
              <w:jc w:val="right"/>
              <w:rPr>
                <w:rFonts w:ascii="Roboto" w:hAnsi="Roboto"/>
              </w:rPr>
            </w:pPr>
          </w:p>
        </w:tc>
      </w:tr>
    </w:tbl>
    <w:p w:rsidR="00C1035D" w:rsidRPr="007063A2" w:rsidRDefault="00C1035D" w:rsidP="00C1035D">
      <w:pPr>
        <w:pStyle w:val="En-tte"/>
        <w:tabs>
          <w:tab w:val="clear" w:pos="4536"/>
          <w:tab w:val="clear" w:pos="9072"/>
        </w:tabs>
        <w:rPr>
          <w:rFonts w:ascii="Roboto" w:hAnsi="Roboto"/>
        </w:rPr>
      </w:pPr>
    </w:p>
    <w:p w:rsidR="00C1035D" w:rsidRPr="005218A5" w:rsidRDefault="00C1035D" w:rsidP="00C1035D">
      <w:pPr>
        <w:pStyle w:val="En-tte"/>
        <w:tabs>
          <w:tab w:val="clear" w:pos="4536"/>
          <w:tab w:val="clear" w:pos="9072"/>
        </w:tabs>
        <w:rPr>
          <w:rFonts w:ascii="Roboto" w:hAnsi="Roboto"/>
          <w:b/>
          <w:color w:val="2B603E"/>
          <w:sz w:val="28"/>
          <w:szCs w:val="28"/>
          <w:shd w:val="clear" w:color="auto" w:fill="D2E9C9"/>
        </w:rPr>
      </w:pPr>
      <w:r w:rsidRPr="005218A5">
        <w:rPr>
          <w:rFonts w:ascii="Roboto" w:hAnsi="Roboto"/>
          <w:b/>
          <w:color w:val="2B603E"/>
          <w:sz w:val="28"/>
          <w:szCs w:val="28"/>
          <w:shd w:val="clear" w:color="auto" w:fill="D2E9C9"/>
        </w:rPr>
        <w:t>COMMENTAIRES :</w:t>
      </w:r>
    </w:p>
    <w:p w:rsidR="00C1035D" w:rsidRDefault="00C1035D" w:rsidP="005B776F">
      <w:pPr>
        <w:rPr>
          <w:rFonts w:ascii="Roboto" w:hAnsi="Roboto"/>
        </w:rPr>
      </w:pPr>
      <w:r w:rsidRPr="007063A2">
        <w:rPr>
          <w:rFonts w:ascii="Roboto" w:hAnsi="Roboto"/>
        </w:rPr>
        <w:t>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</w:t>
      </w:r>
      <w:r w:rsidR="005B776F" w:rsidRPr="007063A2">
        <w:rPr>
          <w:rFonts w:ascii="Roboto" w:hAnsi="Roboto"/>
        </w:rPr>
        <w:t>.................................................................................................................................................................</w:t>
      </w:r>
    </w:p>
    <w:p w:rsidR="005B776F" w:rsidRPr="007063A2" w:rsidRDefault="005B776F" w:rsidP="005B776F">
      <w:pPr>
        <w:rPr>
          <w:rFonts w:ascii="Roboto" w:hAnsi="Roboto"/>
        </w:rPr>
      </w:pPr>
    </w:p>
    <w:p w:rsidR="00C1035D" w:rsidRPr="007063A2" w:rsidRDefault="00C1035D" w:rsidP="00C1035D">
      <w:pPr>
        <w:pStyle w:val="En-tte"/>
        <w:tabs>
          <w:tab w:val="clear" w:pos="4536"/>
          <w:tab w:val="clear" w:pos="9072"/>
        </w:tabs>
        <w:rPr>
          <w:rFonts w:ascii="Roboto" w:hAnsi="Roboto"/>
          <w:bCs/>
          <w:sz w:val="20"/>
          <w:szCs w:val="20"/>
        </w:rPr>
      </w:pPr>
      <w:r w:rsidRPr="005218A5">
        <w:rPr>
          <w:rFonts w:ascii="Roboto" w:hAnsi="Roboto"/>
          <w:b/>
          <w:color w:val="2B603E"/>
          <w:sz w:val="28"/>
          <w:szCs w:val="28"/>
          <w:shd w:val="clear" w:color="auto" w:fill="D2E9C9"/>
        </w:rPr>
        <w:t>CLIMAT</w:t>
      </w:r>
      <w:r>
        <w:rPr>
          <w:rFonts w:ascii="Roboto" w:hAnsi="Roboto"/>
          <w:b/>
          <w:color w:val="2B603E"/>
          <w:sz w:val="28"/>
          <w:szCs w:val="28"/>
          <w:shd w:val="clear" w:color="auto" w:fill="D2E9C9"/>
        </w:rPr>
        <w:t> :</w:t>
      </w:r>
      <w:r w:rsidRPr="005218A5">
        <w:rPr>
          <w:rFonts w:ascii="Roboto" w:hAnsi="Roboto"/>
          <w:b/>
          <w:color w:val="2B603E"/>
          <w:sz w:val="28"/>
          <w:szCs w:val="28"/>
          <w:shd w:val="clear" w:color="auto" w:fill="D2E9C9"/>
        </w:rPr>
        <w:t xml:space="preserve"> </w:t>
      </w:r>
      <w:r w:rsidRPr="00FA208D">
        <w:rPr>
          <w:rFonts w:ascii="Roboto" w:hAnsi="Roboto"/>
          <w:i/>
          <w:sz w:val="22"/>
        </w:rPr>
        <w:t>(Cf. meteofrance.com/climadiag-commune)</w:t>
      </w:r>
      <w:r w:rsidR="00FA208D">
        <w:rPr>
          <w:rFonts w:ascii="Roboto" w:hAnsi="Roboto"/>
          <w:i/>
          <w:sz w:val="22"/>
        </w:rPr>
        <w:t> :</w:t>
      </w:r>
      <w:r w:rsidR="00FA208D">
        <w:rPr>
          <w:rFonts w:ascii="Roboto" w:hAnsi="Roboto"/>
          <w:i/>
          <w:sz w:val="22"/>
        </w:rPr>
        <w:tab/>
      </w:r>
      <w:r w:rsidR="00FA208D">
        <w:rPr>
          <w:rFonts w:ascii="Roboto" w:hAnsi="Roboto"/>
          <w:i/>
          <w:sz w:val="22"/>
        </w:rPr>
        <w:tab/>
      </w:r>
      <w:r>
        <w:rPr>
          <w:rFonts w:ascii="Roboto" w:hAnsi="Roboto"/>
        </w:rPr>
        <w:tab/>
      </w:r>
      <w:r w:rsidRPr="00D455BD">
        <w:rPr>
          <w:rFonts w:ascii="Roboto" w:hAnsi="Roboto"/>
          <w:b/>
          <w:i/>
          <w:iCs/>
          <w:color w:val="2B603E"/>
        </w:rPr>
        <w:t>*Cocher les cases concernées</w:t>
      </w:r>
    </w:p>
    <w:p w:rsidR="00C1035D" w:rsidRPr="007063A2" w:rsidRDefault="00C1035D" w:rsidP="00C1035D">
      <w:pPr>
        <w:pStyle w:val="En-tte"/>
        <w:tabs>
          <w:tab w:val="clear" w:pos="4536"/>
          <w:tab w:val="clear" w:pos="9072"/>
        </w:tabs>
        <w:rPr>
          <w:rFonts w:ascii="Roboto" w:hAnsi="Roboto"/>
        </w:rPr>
      </w:pPr>
    </w:p>
    <w:p w:rsidR="00C1035D" w:rsidRPr="007063A2" w:rsidRDefault="00C1035D" w:rsidP="00C1035D">
      <w:pPr>
        <w:pStyle w:val="En-tte"/>
        <w:tabs>
          <w:tab w:val="clear" w:pos="4536"/>
          <w:tab w:val="clear" w:pos="9072"/>
        </w:tabs>
        <w:rPr>
          <w:rFonts w:ascii="Roboto" w:hAnsi="Roboto"/>
          <w:bCs/>
        </w:rPr>
        <w:sectPr w:rsidR="00C1035D" w:rsidRPr="007063A2" w:rsidSect="00527901">
          <w:headerReference w:type="default" r:id="rId15"/>
          <w:footerReference w:type="default" r:id="rId16"/>
          <w:footnotePr>
            <w:pos w:val="beneathText"/>
          </w:footnotePr>
          <w:type w:val="continuous"/>
          <w:pgSz w:w="11906" w:h="16838"/>
          <w:pgMar w:top="1134" w:right="851" w:bottom="719" w:left="851" w:header="0" w:footer="720" w:gutter="0"/>
          <w:cols w:space="720"/>
          <w:titlePg/>
          <w:docGrid w:linePitch="360"/>
        </w:sectPr>
      </w:pPr>
      <w:r w:rsidRPr="007063A2">
        <w:rPr>
          <w:rFonts w:ascii="Roboto" w:hAnsi="Roboto"/>
          <w:noProof/>
          <w:lang w:eastAsia="fr-FR"/>
        </w:rPr>
        <mc:AlternateContent>
          <mc:Choice Requires="wps">
            <w:drawing>
              <wp:anchor distT="0" distB="0" distL="89535" distR="0" simplePos="0" relativeHeight="251715072" behindDoc="0" locked="0" layoutInCell="1" allowOverlap="1" wp14:anchorId="03061C98" wp14:editId="1C83A054">
                <wp:simplePos x="0" y="0"/>
                <wp:positionH relativeFrom="page">
                  <wp:posOffset>3747135</wp:posOffset>
                </wp:positionH>
                <wp:positionV relativeFrom="paragraph">
                  <wp:posOffset>108585</wp:posOffset>
                </wp:positionV>
                <wp:extent cx="3352800" cy="1786890"/>
                <wp:effectExtent l="0" t="0" r="0" b="0"/>
                <wp:wrapSquare wrapText="largest"/>
                <wp:docPr id="2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2800" cy="178689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3420"/>
                              <w:gridCol w:w="860"/>
                              <w:gridCol w:w="870"/>
                            </w:tblGrid>
                            <w:tr w:rsidR="00EB1692" w:rsidTr="003F2C93">
                              <w:tc>
                                <w:tcPr>
                                  <w:tcW w:w="3420" w:type="dxa"/>
                                </w:tcPr>
                                <w:p w:rsidR="00EB1692" w:rsidRDefault="00EB1692">
                                  <w:pPr>
                                    <w:pStyle w:val="En-tte"/>
                                    <w:tabs>
                                      <w:tab w:val="clear" w:pos="4536"/>
                                      <w:tab w:val="clear" w:pos="9072"/>
                                    </w:tabs>
                                    <w:snapToGrid w:val="0"/>
                                    <w:rPr>
                                      <w:b/>
                                      <w:i/>
                                      <w:iCs/>
                                      <w:color w:val="008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D2E9C9"/>
                                </w:tcPr>
                                <w:p w:rsidR="00EB1692" w:rsidRDefault="00EB1692" w:rsidP="003F2C93">
                                  <w:pPr>
                                    <w:pStyle w:val="En-tte"/>
                                    <w:tabs>
                                      <w:tab w:val="clear" w:pos="4536"/>
                                      <w:tab w:val="clear" w:pos="9072"/>
                                    </w:tabs>
                                    <w:jc w:val="center"/>
                                    <w:rPr>
                                      <w:b/>
                                      <w:sz w:val="28"/>
                                      <w:szCs w:val="28"/>
                                      <w:shd w:val="clear" w:color="auto" w:fill="E0E0E0"/>
                                    </w:rPr>
                                  </w:pPr>
                                  <w:r w:rsidRPr="003F2C93">
                                    <w:rPr>
                                      <w:rFonts w:ascii="Roboto" w:hAnsi="Roboto"/>
                                      <w:b/>
                                      <w:iCs/>
                                      <w:sz w:val="28"/>
                                      <w:szCs w:val="28"/>
                                    </w:rPr>
                                    <w:t>OUI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6E6E6"/>
                                </w:tcPr>
                                <w:p w:rsidR="00EB1692" w:rsidRPr="003F2C93" w:rsidRDefault="00EB1692">
                                  <w:pPr>
                                    <w:pStyle w:val="En-tte"/>
                                    <w:tabs>
                                      <w:tab w:val="clear" w:pos="4536"/>
                                      <w:tab w:val="clear" w:pos="9072"/>
                                    </w:tabs>
                                    <w:rPr>
                                      <w:rFonts w:ascii="Roboto" w:hAnsi="Roboto"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3F2C93">
                                    <w:rPr>
                                      <w:rFonts w:ascii="Roboto" w:hAnsi="Roboto"/>
                                      <w:b/>
                                      <w:sz w:val="28"/>
                                      <w:szCs w:val="28"/>
                                      <w:shd w:val="clear" w:color="auto" w:fill="E0E0E0"/>
                                    </w:rPr>
                                    <w:t>NON</w:t>
                                  </w:r>
                                </w:p>
                              </w:tc>
                            </w:tr>
                            <w:tr w:rsidR="00EB1692">
                              <w:trPr>
                                <w:trHeight w:val="397"/>
                              </w:trPr>
                              <w:tc>
                                <w:tcPr>
                                  <w:tcW w:w="3420" w:type="dxa"/>
                                  <w:vAlign w:val="center"/>
                                </w:tcPr>
                                <w:p w:rsidR="00EB1692" w:rsidRPr="005218A5" w:rsidRDefault="00EB1692">
                                  <w:pPr>
                                    <w:pStyle w:val="En-tte"/>
                                    <w:tabs>
                                      <w:tab w:val="clear" w:pos="4536"/>
                                      <w:tab w:val="clear" w:pos="9072"/>
                                    </w:tabs>
                                    <w:rPr>
                                      <w:b/>
                                      <w:i/>
                                      <w:iCs/>
                                    </w:rPr>
                                  </w:pPr>
                                  <w:r w:rsidRPr="005218A5">
                                    <w:rPr>
                                      <w:bCs/>
                                      <w:sz w:val="22"/>
                                      <w:szCs w:val="22"/>
                                    </w:rPr>
                                    <w:t>- de gelées tardives (au printemps)</w:t>
                                  </w:r>
                                </w:p>
                              </w:tc>
                              <w:tc>
                                <w:tcPr>
                                  <w:tcW w:w="8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:rsidR="00EB1692" w:rsidRPr="003F2C93" w:rsidRDefault="00EB1692">
                                  <w:pPr>
                                    <w:pStyle w:val="En-tte"/>
                                    <w:tabs>
                                      <w:tab w:val="clear" w:pos="4536"/>
                                      <w:tab w:val="clear" w:pos="9072"/>
                                    </w:tabs>
                                    <w:snapToGrid w:val="0"/>
                                    <w:jc w:val="center"/>
                                    <w:rPr>
                                      <w:rFonts w:ascii="Roboto" w:hAnsi="Roboto"/>
                                      <w:i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EB1692" w:rsidRPr="003F2C93" w:rsidRDefault="00EB1692">
                                  <w:pPr>
                                    <w:pStyle w:val="En-tte"/>
                                    <w:tabs>
                                      <w:tab w:val="clear" w:pos="4536"/>
                                      <w:tab w:val="clear" w:pos="9072"/>
                                    </w:tabs>
                                    <w:snapToGrid w:val="0"/>
                                    <w:jc w:val="center"/>
                                    <w:rPr>
                                      <w:rFonts w:ascii="Roboto" w:hAnsi="Roboto"/>
                                      <w:iCs/>
                                    </w:rPr>
                                  </w:pPr>
                                </w:p>
                              </w:tc>
                            </w:tr>
                            <w:tr w:rsidR="00EB1692">
                              <w:trPr>
                                <w:trHeight w:val="397"/>
                              </w:trPr>
                              <w:tc>
                                <w:tcPr>
                                  <w:tcW w:w="3420" w:type="dxa"/>
                                  <w:vAlign w:val="center"/>
                                </w:tcPr>
                                <w:p w:rsidR="00EB1692" w:rsidRPr="005218A5" w:rsidRDefault="00EB1692">
                                  <w:pPr>
                                    <w:pStyle w:val="En-tte"/>
                                    <w:tabs>
                                      <w:tab w:val="clear" w:pos="4536"/>
                                      <w:tab w:val="clear" w:pos="9072"/>
                                    </w:tabs>
                                    <w:rPr>
                                      <w:b/>
                                      <w:i/>
                                      <w:iCs/>
                                    </w:rPr>
                                  </w:pPr>
                                  <w:r w:rsidRPr="005218A5">
                                    <w:rPr>
                                      <w:bCs/>
                                      <w:sz w:val="22"/>
                                      <w:szCs w:val="22"/>
                                    </w:rPr>
                                    <w:t>- de gelées précoces (à l’automne)</w:t>
                                  </w:r>
                                </w:p>
                              </w:tc>
                              <w:tc>
                                <w:tcPr>
                                  <w:tcW w:w="8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:rsidR="00EB1692" w:rsidRPr="003F2C93" w:rsidRDefault="00EB1692">
                                  <w:pPr>
                                    <w:pStyle w:val="En-tte"/>
                                    <w:tabs>
                                      <w:tab w:val="clear" w:pos="4536"/>
                                      <w:tab w:val="clear" w:pos="9072"/>
                                    </w:tabs>
                                    <w:snapToGrid w:val="0"/>
                                    <w:jc w:val="center"/>
                                    <w:rPr>
                                      <w:rFonts w:ascii="Roboto" w:hAnsi="Roboto"/>
                                      <w:i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EB1692" w:rsidRPr="003F2C93" w:rsidRDefault="00EB1692">
                                  <w:pPr>
                                    <w:pStyle w:val="En-tte"/>
                                    <w:tabs>
                                      <w:tab w:val="clear" w:pos="4536"/>
                                      <w:tab w:val="clear" w:pos="9072"/>
                                    </w:tabs>
                                    <w:snapToGrid w:val="0"/>
                                    <w:jc w:val="center"/>
                                    <w:rPr>
                                      <w:rFonts w:ascii="Roboto" w:hAnsi="Roboto"/>
                                      <w:iCs/>
                                    </w:rPr>
                                  </w:pPr>
                                </w:p>
                              </w:tc>
                            </w:tr>
                            <w:tr w:rsidR="00EB1692">
                              <w:trPr>
                                <w:trHeight w:val="397"/>
                              </w:trPr>
                              <w:tc>
                                <w:tcPr>
                                  <w:tcW w:w="3420" w:type="dxa"/>
                                  <w:vAlign w:val="center"/>
                                </w:tcPr>
                                <w:p w:rsidR="00EB1692" w:rsidRPr="005218A5" w:rsidRDefault="00EB1692">
                                  <w:pPr>
                                    <w:pStyle w:val="En-tte"/>
                                    <w:tabs>
                                      <w:tab w:val="clear" w:pos="4536"/>
                                      <w:tab w:val="clear" w:pos="9072"/>
                                    </w:tabs>
                                    <w:rPr>
                                      <w:b/>
                                      <w:i/>
                                      <w:iCs/>
                                    </w:rPr>
                                  </w:pPr>
                                  <w:r w:rsidRPr="005218A5">
                                    <w:rPr>
                                      <w:bCs/>
                                      <w:sz w:val="22"/>
                                      <w:szCs w:val="22"/>
                                    </w:rPr>
                                    <w:t>- de neiges lourdes</w:t>
                                  </w:r>
                                  <w:r w:rsidRPr="005218A5">
                                    <w:rPr>
                                      <w:bCs/>
                                      <w:sz w:val="22"/>
                                      <w:szCs w:val="22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8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:rsidR="00EB1692" w:rsidRPr="003F2C93" w:rsidRDefault="00EB1692">
                                  <w:pPr>
                                    <w:pStyle w:val="En-tte"/>
                                    <w:tabs>
                                      <w:tab w:val="clear" w:pos="4536"/>
                                      <w:tab w:val="clear" w:pos="9072"/>
                                    </w:tabs>
                                    <w:snapToGrid w:val="0"/>
                                    <w:jc w:val="center"/>
                                    <w:rPr>
                                      <w:rFonts w:ascii="Roboto" w:hAnsi="Roboto"/>
                                      <w:i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EB1692" w:rsidRPr="003F2C93" w:rsidRDefault="00EB1692">
                                  <w:pPr>
                                    <w:pStyle w:val="En-tte"/>
                                    <w:tabs>
                                      <w:tab w:val="clear" w:pos="4536"/>
                                      <w:tab w:val="clear" w:pos="9072"/>
                                    </w:tabs>
                                    <w:snapToGrid w:val="0"/>
                                    <w:jc w:val="center"/>
                                    <w:rPr>
                                      <w:rFonts w:ascii="Roboto" w:hAnsi="Roboto"/>
                                      <w:iCs/>
                                    </w:rPr>
                                  </w:pPr>
                                </w:p>
                              </w:tc>
                            </w:tr>
                            <w:tr w:rsidR="00EB1692">
                              <w:trPr>
                                <w:trHeight w:val="397"/>
                              </w:trPr>
                              <w:tc>
                                <w:tcPr>
                                  <w:tcW w:w="3420" w:type="dxa"/>
                                  <w:vAlign w:val="center"/>
                                </w:tcPr>
                                <w:p w:rsidR="00EB1692" w:rsidRPr="005218A5" w:rsidRDefault="00EB1692">
                                  <w:pPr>
                                    <w:pStyle w:val="En-tte"/>
                                    <w:tabs>
                                      <w:tab w:val="clear" w:pos="4536"/>
                                      <w:tab w:val="clear" w:pos="9072"/>
                                    </w:tabs>
                                    <w:rPr>
                                      <w:b/>
                                      <w:i/>
                                      <w:iCs/>
                                    </w:rPr>
                                  </w:pPr>
                                  <w:r w:rsidRPr="005218A5">
                                    <w:rPr>
                                      <w:bCs/>
                                      <w:sz w:val="22"/>
                                      <w:szCs w:val="22"/>
                                    </w:rPr>
                                    <w:t>- de dégâts de givre</w:t>
                                  </w:r>
                                </w:p>
                              </w:tc>
                              <w:tc>
                                <w:tcPr>
                                  <w:tcW w:w="8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:rsidR="00EB1692" w:rsidRPr="003F2C93" w:rsidRDefault="00EB1692">
                                  <w:pPr>
                                    <w:pStyle w:val="En-tte"/>
                                    <w:tabs>
                                      <w:tab w:val="clear" w:pos="4536"/>
                                      <w:tab w:val="clear" w:pos="9072"/>
                                    </w:tabs>
                                    <w:snapToGrid w:val="0"/>
                                    <w:jc w:val="center"/>
                                    <w:rPr>
                                      <w:rFonts w:ascii="Roboto" w:hAnsi="Roboto"/>
                                      <w:i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EB1692" w:rsidRPr="003F2C93" w:rsidRDefault="00EB1692">
                                  <w:pPr>
                                    <w:pStyle w:val="En-tte"/>
                                    <w:tabs>
                                      <w:tab w:val="clear" w:pos="4536"/>
                                      <w:tab w:val="clear" w:pos="9072"/>
                                    </w:tabs>
                                    <w:snapToGrid w:val="0"/>
                                    <w:jc w:val="center"/>
                                    <w:rPr>
                                      <w:rFonts w:ascii="Roboto" w:hAnsi="Roboto"/>
                                      <w:iCs/>
                                    </w:rPr>
                                  </w:pPr>
                                </w:p>
                              </w:tc>
                            </w:tr>
                            <w:tr w:rsidR="00EB1692">
                              <w:trPr>
                                <w:trHeight w:val="397"/>
                              </w:trPr>
                              <w:tc>
                                <w:tcPr>
                                  <w:tcW w:w="3420" w:type="dxa"/>
                                  <w:vAlign w:val="center"/>
                                </w:tcPr>
                                <w:p w:rsidR="00EB1692" w:rsidRPr="005218A5" w:rsidRDefault="00EB1692">
                                  <w:pPr>
                                    <w:pStyle w:val="En-tte"/>
                                    <w:tabs>
                                      <w:tab w:val="clear" w:pos="4536"/>
                                      <w:tab w:val="clear" w:pos="9072"/>
                                    </w:tabs>
                                    <w:rPr>
                                      <w:b/>
                                      <w:i/>
                                      <w:iCs/>
                                    </w:rPr>
                                  </w:pPr>
                                  <w:r w:rsidRPr="005218A5">
                                    <w:rPr>
                                      <w:bCs/>
                                      <w:sz w:val="22"/>
                                      <w:szCs w:val="22"/>
                                    </w:rPr>
                                    <w:t>- de dégâts dus au vent</w:t>
                                  </w:r>
                                </w:p>
                              </w:tc>
                              <w:tc>
                                <w:tcPr>
                                  <w:tcW w:w="8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:rsidR="00EB1692" w:rsidRPr="003F2C93" w:rsidRDefault="00EB1692">
                                  <w:pPr>
                                    <w:pStyle w:val="En-tte"/>
                                    <w:tabs>
                                      <w:tab w:val="clear" w:pos="4536"/>
                                      <w:tab w:val="clear" w:pos="9072"/>
                                    </w:tabs>
                                    <w:snapToGrid w:val="0"/>
                                    <w:jc w:val="center"/>
                                    <w:rPr>
                                      <w:rFonts w:ascii="Roboto" w:hAnsi="Roboto"/>
                                      <w:i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EB1692" w:rsidRPr="003F2C93" w:rsidRDefault="00EB1692">
                                  <w:pPr>
                                    <w:pStyle w:val="En-tte"/>
                                    <w:tabs>
                                      <w:tab w:val="clear" w:pos="4536"/>
                                      <w:tab w:val="clear" w:pos="9072"/>
                                    </w:tabs>
                                    <w:snapToGrid w:val="0"/>
                                    <w:jc w:val="center"/>
                                    <w:rPr>
                                      <w:rFonts w:ascii="Roboto" w:hAnsi="Roboto"/>
                                      <w:iCs/>
                                    </w:rPr>
                                  </w:pPr>
                                </w:p>
                              </w:tc>
                            </w:tr>
                            <w:tr w:rsidR="00EB1692">
                              <w:trPr>
                                <w:trHeight w:val="397"/>
                              </w:trPr>
                              <w:tc>
                                <w:tcPr>
                                  <w:tcW w:w="3420" w:type="dxa"/>
                                  <w:vAlign w:val="center"/>
                                </w:tcPr>
                                <w:p w:rsidR="00EB1692" w:rsidRPr="005218A5" w:rsidRDefault="00EB1692">
                                  <w:pPr>
                                    <w:pStyle w:val="En-tte"/>
                                    <w:tabs>
                                      <w:tab w:val="clear" w:pos="4536"/>
                                      <w:tab w:val="clear" w:pos="9072"/>
                                    </w:tabs>
                                    <w:rPr>
                                      <w:b/>
                                      <w:i/>
                                      <w:iCs/>
                                    </w:rPr>
                                  </w:pPr>
                                  <w:r w:rsidRPr="005218A5">
                                    <w:rPr>
                                      <w:bCs/>
                                      <w:sz w:val="22"/>
                                      <w:szCs w:val="22"/>
                                    </w:rPr>
                                    <w:t>- de dessèchement</w:t>
                                  </w:r>
                                  <w:r w:rsidRPr="005218A5">
                                    <w:rPr>
                                      <w:bCs/>
                                      <w:sz w:val="22"/>
                                      <w:szCs w:val="22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8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:rsidR="00EB1692" w:rsidRPr="003F2C93" w:rsidRDefault="00EB1692">
                                  <w:pPr>
                                    <w:pStyle w:val="En-tte"/>
                                    <w:tabs>
                                      <w:tab w:val="clear" w:pos="4536"/>
                                      <w:tab w:val="clear" w:pos="9072"/>
                                    </w:tabs>
                                    <w:snapToGrid w:val="0"/>
                                    <w:jc w:val="center"/>
                                    <w:rPr>
                                      <w:rFonts w:ascii="Roboto" w:hAnsi="Roboto"/>
                                      <w:i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EB1692" w:rsidRPr="003F2C93" w:rsidRDefault="00EB1692">
                                  <w:pPr>
                                    <w:pStyle w:val="En-tte"/>
                                    <w:tabs>
                                      <w:tab w:val="clear" w:pos="4536"/>
                                      <w:tab w:val="clear" w:pos="9072"/>
                                    </w:tabs>
                                    <w:snapToGrid w:val="0"/>
                                    <w:jc w:val="center"/>
                                    <w:rPr>
                                      <w:rFonts w:ascii="Roboto" w:hAnsi="Roboto"/>
                                      <w:iCs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B1692" w:rsidRDefault="00EB1692" w:rsidP="00C1035D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061C98" id="_x0000_s1027" type="#_x0000_t202" style="position:absolute;margin-left:295.05pt;margin-top:8.55pt;width:264pt;height:140.7pt;z-index:251715072;visibility:visible;mso-wrap-style:square;mso-width-percent:0;mso-height-percent:0;mso-wrap-distance-left:7.05pt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" stroked="f">
                <v:fill opacity="0"/>
                <v:textbox inset="0,0,0,0">
                  <w:txbxContent>
                    <w:tbl>
                      <w:tblPr>
                        <w:tblW w:w="0" w:type="auto"/>
                        <w:tblInd w:w="108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3420"/>
                        <w:gridCol w:w="860"/>
                        <w:gridCol w:w="870"/>
                      </w:tblGrid>
                      <w:tr w:rsidR="00EB1692" w:rsidTr="003F2C93">
                        <w:tc>
                          <w:tcPr>
                            <w:tcW w:w="3420" w:type="dxa"/>
                          </w:tcPr>
                          <w:p w:rsidR="00EB1692" w:rsidRDefault="00EB1692">
                            <w:pPr>
                              <w:pStyle w:val="En-tte"/>
                              <w:tabs>
                                <w:tab w:val="clear" w:pos="4536"/>
                                <w:tab w:val="clear" w:pos="9072"/>
                              </w:tabs>
                              <w:snapToGrid w:val="0"/>
                              <w:rPr>
                                <w:b/>
                                <w:i/>
                                <w:iCs/>
                                <w:color w:val="008000"/>
                              </w:rPr>
                            </w:pPr>
                          </w:p>
                        </w:tc>
                        <w:tc>
                          <w:tcPr>
                            <w:tcW w:w="8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D2E9C9"/>
                          </w:tcPr>
                          <w:p w:rsidR="00EB1692" w:rsidRDefault="00EB1692" w:rsidP="003F2C93">
                            <w:pPr>
                              <w:pStyle w:val="En-tte"/>
                              <w:tabs>
                                <w:tab w:val="clear" w:pos="4536"/>
                                <w:tab w:val="clear" w:pos="9072"/>
                              </w:tabs>
                              <w:jc w:val="center"/>
                              <w:rPr>
                                <w:b/>
                                <w:sz w:val="28"/>
                                <w:szCs w:val="28"/>
                                <w:shd w:val="clear" w:color="auto" w:fill="E0E0E0"/>
                              </w:rPr>
                            </w:pPr>
                            <w:r w:rsidRPr="003F2C93">
                              <w:rPr>
                                <w:rFonts w:ascii="Roboto" w:hAnsi="Roboto"/>
                                <w:b/>
                                <w:iCs/>
                                <w:sz w:val="28"/>
                                <w:szCs w:val="28"/>
                              </w:rPr>
                              <w:t>OUI</w:t>
                            </w:r>
                          </w:p>
                        </w:tc>
                        <w:tc>
                          <w:tcPr>
                            <w:tcW w:w="87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6E6E6"/>
                          </w:tcPr>
                          <w:p w:rsidR="00EB1692" w:rsidRPr="003F2C93" w:rsidRDefault="00EB1692">
                            <w:pPr>
                              <w:pStyle w:val="En-tte"/>
                              <w:tabs>
                                <w:tab w:val="clear" w:pos="4536"/>
                                <w:tab w:val="clear" w:pos="9072"/>
                              </w:tabs>
                              <w:rPr>
                                <w:rFonts w:ascii="Roboto" w:hAnsi="Roboto"/>
                                <w:bCs/>
                                <w:sz w:val="22"/>
                                <w:szCs w:val="22"/>
                              </w:rPr>
                            </w:pPr>
                            <w:r w:rsidRPr="003F2C93">
                              <w:rPr>
                                <w:rFonts w:ascii="Roboto" w:hAnsi="Roboto"/>
                                <w:b/>
                                <w:sz w:val="28"/>
                                <w:szCs w:val="28"/>
                                <w:shd w:val="clear" w:color="auto" w:fill="E0E0E0"/>
                              </w:rPr>
                              <w:t>NON</w:t>
                            </w:r>
                          </w:p>
                        </w:tc>
                      </w:tr>
                      <w:tr w:rsidR="00EB1692">
                        <w:trPr>
                          <w:trHeight w:val="397"/>
                        </w:trPr>
                        <w:tc>
                          <w:tcPr>
                            <w:tcW w:w="3420" w:type="dxa"/>
                            <w:vAlign w:val="center"/>
                          </w:tcPr>
                          <w:p w:rsidR="00EB1692" w:rsidRPr="005218A5" w:rsidRDefault="00EB1692">
                            <w:pPr>
                              <w:pStyle w:val="En-tte"/>
                              <w:tabs>
                                <w:tab w:val="clear" w:pos="4536"/>
                                <w:tab w:val="clear" w:pos="9072"/>
                              </w:tabs>
                              <w:rPr>
                                <w:b/>
                                <w:i/>
                                <w:iCs/>
                              </w:rPr>
                            </w:pPr>
                            <w:r w:rsidRPr="005218A5">
                              <w:rPr>
                                <w:bCs/>
                                <w:sz w:val="22"/>
                                <w:szCs w:val="22"/>
                              </w:rPr>
                              <w:t>- de gelées tardives (au printemps)</w:t>
                            </w:r>
                          </w:p>
                        </w:tc>
                        <w:tc>
                          <w:tcPr>
                            <w:tcW w:w="8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 w:rsidR="00EB1692" w:rsidRPr="003F2C93" w:rsidRDefault="00EB1692">
                            <w:pPr>
                              <w:pStyle w:val="En-tte"/>
                              <w:tabs>
                                <w:tab w:val="clear" w:pos="4536"/>
                                <w:tab w:val="clear" w:pos="9072"/>
                              </w:tabs>
                              <w:snapToGrid w:val="0"/>
                              <w:jc w:val="center"/>
                              <w:rPr>
                                <w:rFonts w:ascii="Roboto" w:hAnsi="Roboto"/>
                                <w:iCs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EB1692" w:rsidRPr="003F2C93" w:rsidRDefault="00EB1692">
                            <w:pPr>
                              <w:pStyle w:val="En-tte"/>
                              <w:tabs>
                                <w:tab w:val="clear" w:pos="4536"/>
                                <w:tab w:val="clear" w:pos="9072"/>
                              </w:tabs>
                              <w:snapToGrid w:val="0"/>
                              <w:jc w:val="center"/>
                              <w:rPr>
                                <w:rFonts w:ascii="Roboto" w:hAnsi="Roboto"/>
                                <w:iCs/>
                              </w:rPr>
                            </w:pPr>
                          </w:p>
                        </w:tc>
                      </w:tr>
                      <w:tr w:rsidR="00EB1692">
                        <w:trPr>
                          <w:trHeight w:val="397"/>
                        </w:trPr>
                        <w:tc>
                          <w:tcPr>
                            <w:tcW w:w="3420" w:type="dxa"/>
                            <w:vAlign w:val="center"/>
                          </w:tcPr>
                          <w:p w:rsidR="00EB1692" w:rsidRPr="005218A5" w:rsidRDefault="00EB1692">
                            <w:pPr>
                              <w:pStyle w:val="En-tte"/>
                              <w:tabs>
                                <w:tab w:val="clear" w:pos="4536"/>
                                <w:tab w:val="clear" w:pos="9072"/>
                              </w:tabs>
                              <w:rPr>
                                <w:b/>
                                <w:i/>
                                <w:iCs/>
                              </w:rPr>
                            </w:pPr>
                            <w:r w:rsidRPr="005218A5">
                              <w:rPr>
                                <w:bCs/>
                                <w:sz w:val="22"/>
                                <w:szCs w:val="22"/>
                              </w:rPr>
                              <w:t>- de gelées précoces (à l’automne)</w:t>
                            </w:r>
                          </w:p>
                        </w:tc>
                        <w:tc>
                          <w:tcPr>
                            <w:tcW w:w="8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 w:rsidR="00EB1692" w:rsidRPr="003F2C93" w:rsidRDefault="00EB1692">
                            <w:pPr>
                              <w:pStyle w:val="En-tte"/>
                              <w:tabs>
                                <w:tab w:val="clear" w:pos="4536"/>
                                <w:tab w:val="clear" w:pos="9072"/>
                              </w:tabs>
                              <w:snapToGrid w:val="0"/>
                              <w:jc w:val="center"/>
                              <w:rPr>
                                <w:rFonts w:ascii="Roboto" w:hAnsi="Roboto"/>
                                <w:iCs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EB1692" w:rsidRPr="003F2C93" w:rsidRDefault="00EB1692">
                            <w:pPr>
                              <w:pStyle w:val="En-tte"/>
                              <w:tabs>
                                <w:tab w:val="clear" w:pos="4536"/>
                                <w:tab w:val="clear" w:pos="9072"/>
                              </w:tabs>
                              <w:snapToGrid w:val="0"/>
                              <w:jc w:val="center"/>
                              <w:rPr>
                                <w:rFonts w:ascii="Roboto" w:hAnsi="Roboto"/>
                                <w:iCs/>
                              </w:rPr>
                            </w:pPr>
                          </w:p>
                        </w:tc>
                      </w:tr>
                      <w:tr w:rsidR="00EB1692">
                        <w:trPr>
                          <w:trHeight w:val="397"/>
                        </w:trPr>
                        <w:tc>
                          <w:tcPr>
                            <w:tcW w:w="3420" w:type="dxa"/>
                            <w:vAlign w:val="center"/>
                          </w:tcPr>
                          <w:p w:rsidR="00EB1692" w:rsidRPr="005218A5" w:rsidRDefault="00EB1692">
                            <w:pPr>
                              <w:pStyle w:val="En-tte"/>
                              <w:tabs>
                                <w:tab w:val="clear" w:pos="4536"/>
                                <w:tab w:val="clear" w:pos="9072"/>
                              </w:tabs>
                              <w:rPr>
                                <w:b/>
                                <w:i/>
                                <w:iCs/>
                              </w:rPr>
                            </w:pPr>
                            <w:r w:rsidRPr="005218A5">
                              <w:rPr>
                                <w:bCs/>
                                <w:sz w:val="22"/>
                                <w:szCs w:val="22"/>
                              </w:rPr>
                              <w:t>- de neiges lourdes</w:t>
                            </w:r>
                            <w:r w:rsidRPr="005218A5">
                              <w:rPr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8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 w:rsidR="00EB1692" w:rsidRPr="003F2C93" w:rsidRDefault="00EB1692">
                            <w:pPr>
                              <w:pStyle w:val="En-tte"/>
                              <w:tabs>
                                <w:tab w:val="clear" w:pos="4536"/>
                                <w:tab w:val="clear" w:pos="9072"/>
                              </w:tabs>
                              <w:snapToGrid w:val="0"/>
                              <w:jc w:val="center"/>
                              <w:rPr>
                                <w:rFonts w:ascii="Roboto" w:hAnsi="Roboto"/>
                                <w:iCs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EB1692" w:rsidRPr="003F2C93" w:rsidRDefault="00EB1692">
                            <w:pPr>
                              <w:pStyle w:val="En-tte"/>
                              <w:tabs>
                                <w:tab w:val="clear" w:pos="4536"/>
                                <w:tab w:val="clear" w:pos="9072"/>
                              </w:tabs>
                              <w:snapToGrid w:val="0"/>
                              <w:jc w:val="center"/>
                              <w:rPr>
                                <w:rFonts w:ascii="Roboto" w:hAnsi="Roboto"/>
                                <w:iCs/>
                              </w:rPr>
                            </w:pPr>
                          </w:p>
                        </w:tc>
                      </w:tr>
                      <w:tr w:rsidR="00EB1692">
                        <w:trPr>
                          <w:trHeight w:val="397"/>
                        </w:trPr>
                        <w:tc>
                          <w:tcPr>
                            <w:tcW w:w="3420" w:type="dxa"/>
                            <w:vAlign w:val="center"/>
                          </w:tcPr>
                          <w:p w:rsidR="00EB1692" w:rsidRPr="005218A5" w:rsidRDefault="00EB1692">
                            <w:pPr>
                              <w:pStyle w:val="En-tte"/>
                              <w:tabs>
                                <w:tab w:val="clear" w:pos="4536"/>
                                <w:tab w:val="clear" w:pos="9072"/>
                              </w:tabs>
                              <w:rPr>
                                <w:b/>
                                <w:i/>
                                <w:iCs/>
                              </w:rPr>
                            </w:pPr>
                            <w:r w:rsidRPr="005218A5">
                              <w:rPr>
                                <w:bCs/>
                                <w:sz w:val="22"/>
                                <w:szCs w:val="22"/>
                              </w:rPr>
                              <w:t>- de dégâts de givre</w:t>
                            </w:r>
                          </w:p>
                        </w:tc>
                        <w:tc>
                          <w:tcPr>
                            <w:tcW w:w="8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 w:rsidR="00EB1692" w:rsidRPr="003F2C93" w:rsidRDefault="00EB1692">
                            <w:pPr>
                              <w:pStyle w:val="En-tte"/>
                              <w:tabs>
                                <w:tab w:val="clear" w:pos="4536"/>
                                <w:tab w:val="clear" w:pos="9072"/>
                              </w:tabs>
                              <w:snapToGrid w:val="0"/>
                              <w:jc w:val="center"/>
                              <w:rPr>
                                <w:rFonts w:ascii="Roboto" w:hAnsi="Roboto"/>
                                <w:iCs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EB1692" w:rsidRPr="003F2C93" w:rsidRDefault="00EB1692">
                            <w:pPr>
                              <w:pStyle w:val="En-tte"/>
                              <w:tabs>
                                <w:tab w:val="clear" w:pos="4536"/>
                                <w:tab w:val="clear" w:pos="9072"/>
                              </w:tabs>
                              <w:snapToGrid w:val="0"/>
                              <w:jc w:val="center"/>
                              <w:rPr>
                                <w:rFonts w:ascii="Roboto" w:hAnsi="Roboto"/>
                                <w:iCs/>
                              </w:rPr>
                            </w:pPr>
                          </w:p>
                        </w:tc>
                      </w:tr>
                      <w:tr w:rsidR="00EB1692">
                        <w:trPr>
                          <w:trHeight w:val="397"/>
                        </w:trPr>
                        <w:tc>
                          <w:tcPr>
                            <w:tcW w:w="3420" w:type="dxa"/>
                            <w:vAlign w:val="center"/>
                          </w:tcPr>
                          <w:p w:rsidR="00EB1692" w:rsidRPr="005218A5" w:rsidRDefault="00EB1692">
                            <w:pPr>
                              <w:pStyle w:val="En-tte"/>
                              <w:tabs>
                                <w:tab w:val="clear" w:pos="4536"/>
                                <w:tab w:val="clear" w:pos="9072"/>
                              </w:tabs>
                              <w:rPr>
                                <w:b/>
                                <w:i/>
                                <w:iCs/>
                              </w:rPr>
                            </w:pPr>
                            <w:r w:rsidRPr="005218A5">
                              <w:rPr>
                                <w:bCs/>
                                <w:sz w:val="22"/>
                                <w:szCs w:val="22"/>
                              </w:rPr>
                              <w:t>- de dégâts dus au vent</w:t>
                            </w:r>
                          </w:p>
                        </w:tc>
                        <w:tc>
                          <w:tcPr>
                            <w:tcW w:w="8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 w:rsidR="00EB1692" w:rsidRPr="003F2C93" w:rsidRDefault="00EB1692">
                            <w:pPr>
                              <w:pStyle w:val="En-tte"/>
                              <w:tabs>
                                <w:tab w:val="clear" w:pos="4536"/>
                                <w:tab w:val="clear" w:pos="9072"/>
                              </w:tabs>
                              <w:snapToGrid w:val="0"/>
                              <w:jc w:val="center"/>
                              <w:rPr>
                                <w:rFonts w:ascii="Roboto" w:hAnsi="Roboto"/>
                                <w:iCs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EB1692" w:rsidRPr="003F2C93" w:rsidRDefault="00EB1692">
                            <w:pPr>
                              <w:pStyle w:val="En-tte"/>
                              <w:tabs>
                                <w:tab w:val="clear" w:pos="4536"/>
                                <w:tab w:val="clear" w:pos="9072"/>
                              </w:tabs>
                              <w:snapToGrid w:val="0"/>
                              <w:jc w:val="center"/>
                              <w:rPr>
                                <w:rFonts w:ascii="Roboto" w:hAnsi="Roboto"/>
                                <w:iCs/>
                              </w:rPr>
                            </w:pPr>
                          </w:p>
                        </w:tc>
                      </w:tr>
                      <w:tr w:rsidR="00EB1692">
                        <w:trPr>
                          <w:trHeight w:val="397"/>
                        </w:trPr>
                        <w:tc>
                          <w:tcPr>
                            <w:tcW w:w="3420" w:type="dxa"/>
                            <w:vAlign w:val="center"/>
                          </w:tcPr>
                          <w:p w:rsidR="00EB1692" w:rsidRPr="005218A5" w:rsidRDefault="00EB1692">
                            <w:pPr>
                              <w:pStyle w:val="En-tte"/>
                              <w:tabs>
                                <w:tab w:val="clear" w:pos="4536"/>
                                <w:tab w:val="clear" w:pos="9072"/>
                              </w:tabs>
                              <w:rPr>
                                <w:b/>
                                <w:i/>
                                <w:iCs/>
                              </w:rPr>
                            </w:pPr>
                            <w:r w:rsidRPr="005218A5">
                              <w:rPr>
                                <w:bCs/>
                                <w:sz w:val="22"/>
                                <w:szCs w:val="22"/>
                              </w:rPr>
                              <w:t>- de dessèchement</w:t>
                            </w:r>
                            <w:r w:rsidRPr="005218A5">
                              <w:rPr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8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 w:rsidR="00EB1692" w:rsidRPr="003F2C93" w:rsidRDefault="00EB1692">
                            <w:pPr>
                              <w:pStyle w:val="En-tte"/>
                              <w:tabs>
                                <w:tab w:val="clear" w:pos="4536"/>
                                <w:tab w:val="clear" w:pos="9072"/>
                              </w:tabs>
                              <w:snapToGrid w:val="0"/>
                              <w:jc w:val="center"/>
                              <w:rPr>
                                <w:rFonts w:ascii="Roboto" w:hAnsi="Roboto"/>
                                <w:iCs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EB1692" w:rsidRPr="003F2C93" w:rsidRDefault="00EB1692">
                            <w:pPr>
                              <w:pStyle w:val="En-tte"/>
                              <w:tabs>
                                <w:tab w:val="clear" w:pos="4536"/>
                                <w:tab w:val="clear" w:pos="9072"/>
                              </w:tabs>
                              <w:snapToGrid w:val="0"/>
                              <w:jc w:val="center"/>
                              <w:rPr>
                                <w:rFonts w:ascii="Roboto" w:hAnsi="Roboto"/>
                                <w:iCs/>
                              </w:rPr>
                            </w:pPr>
                          </w:p>
                        </w:tc>
                      </w:tr>
                    </w:tbl>
                    <w:p w:rsidR="00EB1692" w:rsidRDefault="00EB1692" w:rsidP="00C1035D">
                      <w:r>
                        <w:t xml:space="preserve"> </w:t>
                      </w:r>
                    </w:p>
                  </w:txbxContent>
                </v:textbox>
                <w10:wrap type="square" side="largest" anchorx="page"/>
              </v:shape>
            </w:pict>
          </mc:Fallback>
        </mc:AlternateContent>
      </w:r>
      <w:r w:rsidRPr="007063A2">
        <w:rPr>
          <w:rFonts w:ascii="Roboto" w:hAnsi="Roboto"/>
          <w:bCs/>
        </w:rPr>
        <w:t>Pluviométrie moyenne annuelle :</w:t>
      </w:r>
      <w:r>
        <w:rPr>
          <w:rFonts w:ascii="Roboto" w:hAnsi="Roboto"/>
          <w:bCs/>
        </w:rPr>
        <w:t>……………</w:t>
      </w:r>
      <w:r w:rsidR="005B776F">
        <w:rPr>
          <w:rFonts w:ascii="Roboto" w:hAnsi="Roboto"/>
          <w:bCs/>
        </w:rPr>
        <w:t>…</w:t>
      </w:r>
      <w:r>
        <w:rPr>
          <w:rFonts w:ascii="Roboto" w:hAnsi="Roboto"/>
          <w:bCs/>
        </w:rPr>
        <w:t>…</w:t>
      </w:r>
      <w:r w:rsidR="00E72D82">
        <w:rPr>
          <w:rFonts w:ascii="Roboto" w:hAnsi="Roboto"/>
          <w:bCs/>
        </w:rPr>
        <w:t>..</w:t>
      </w:r>
    </w:p>
    <w:p w:rsidR="00C1035D" w:rsidRPr="007063A2" w:rsidRDefault="00C1035D" w:rsidP="00C1035D">
      <w:pPr>
        <w:pStyle w:val="En-tte"/>
        <w:tabs>
          <w:tab w:val="clear" w:pos="4536"/>
          <w:tab w:val="clear" w:pos="9072"/>
        </w:tabs>
        <w:rPr>
          <w:rFonts w:ascii="Roboto" w:hAnsi="Roboto"/>
          <w:bCs/>
        </w:rPr>
      </w:pPr>
      <w:r w:rsidRPr="007063A2">
        <w:rPr>
          <w:rFonts w:ascii="Roboto" w:hAnsi="Roboto"/>
          <w:bCs/>
        </w:rPr>
        <w:t>Température moyenne annuelle :</w:t>
      </w:r>
      <w:r w:rsidR="00E72D82">
        <w:rPr>
          <w:rFonts w:ascii="Roboto" w:hAnsi="Roboto"/>
          <w:bCs/>
        </w:rPr>
        <w:t>……………</w:t>
      </w:r>
      <w:r w:rsidR="005B776F">
        <w:rPr>
          <w:rFonts w:ascii="Roboto" w:hAnsi="Roboto"/>
          <w:bCs/>
        </w:rPr>
        <w:t>..</w:t>
      </w:r>
      <w:r w:rsidR="00E72D82">
        <w:rPr>
          <w:rFonts w:ascii="Roboto" w:hAnsi="Roboto"/>
          <w:bCs/>
        </w:rPr>
        <w:t>…..</w:t>
      </w:r>
    </w:p>
    <w:p w:rsidR="00C1035D" w:rsidRPr="00C1035D" w:rsidRDefault="00C1035D" w:rsidP="00C1035D">
      <w:pPr>
        <w:pStyle w:val="En-tte"/>
        <w:tabs>
          <w:tab w:val="clear" w:pos="4536"/>
          <w:tab w:val="clear" w:pos="9072"/>
        </w:tabs>
        <w:rPr>
          <w:rFonts w:ascii="Roboto" w:hAnsi="Roboto"/>
          <w:b/>
          <w:color w:val="008000"/>
          <w:sz w:val="16"/>
          <w:szCs w:val="16"/>
        </w:rPr>
      </w:pPr>
      <w:r w:rsidRPr="007063A2">
        <w:rPr>
          <w:rFonts w:ascii="Roboto" w:hAnsi="Roboto"/>
          <w:bCs/>
        </w:rPr>
        <w:t>Facteurs limitants </w:t>
      </w:r>
      <w:r w:rsidRPr="007063A2">
        <w:rPr>
          <w:rFonts w:ascii="Roboto" w:hAnsi="Roboto"/>
          <w:bCs/>
          <w:sz w:val="20"/>
          <w:szCs w:val="20"/>
        </w:rPr>
        <w:t xml:space="preserve">: </w:t>
      </w:r>
      <w:r w:rsidRPr="00D455BD">
        <w:rPr>
          <w:rFonts w:ascii="Roboto" w:hAnsi="Roboto"/>
          <w:b/>
          <w:color w:val="2B603E"/>
        </w:rPr>
        <w:t>risques répétitifs</w:t>
      </w:r>
      <w:r w:rsidRPr="007063A2">
        <w:rPr>
          <w:rFonts w:ascii="Roboto" w:hAnsi="Roboto"/>
          <w:b/>
          <w:color w:val="008000"/>
        </w:rPr>
        <w:t>*</w:t>
      </w:r>
      <w:r w:rsidRPr="007063A2">
        <w:rPr>
          <w:rFonts w:ascii="Roboto" w:hAnsi="Roboto"/>
          <w:bCs/>
        </w:rPr>
        <w:t> :</w:t>
      </w:r>
      <w:r>
        <w:rPr>
          <w:rFonts w:ascii="Roboto" w:hAnsi="Roboto"/>
          <w:bCs/>
        </w:rPr>
        <w:t>………..</w:t>
      </w:r>
      <w:r w:rsidRPr="00C1035D">
        <w:rPr>
          <w:rFonts w:ascii="Roboto" w:hAnsi="Roboto"/>
          <w:bCs/>
          <w:sz w:val="16"/>
          <w:szCs w:val="16"/>
        </w:rPr>
        <w:tab/>
      </w:r>
      <w:r w:rsidRPr="00C1035D">
        <w:rPr>
          <w:rFonts w:ascii="Roboto" w:hAnsi="Roboto"/>
          <w:bCs/>
          <w:sz w:val="16"/>
          <w:szCs w:val="16"/>
        </w:rPr>
        <w:tab/>
      </w:r>
    </w:p>
    <w:p w:rsidR="00C1035D" w:rsidRPr="00C1035D" w:rsidRDefault="00C1035D" w:rsidP="00C1035D">
      <w:pPr>
        <w:pStyle w:val="En-tte"/>
        <w:pBdr>
          <w:top w:val="single" w:sz="4" w:space="1" w:color="008000"/>
          <w:left w:val="single" w:sz="4" w:space="4" w:color="008000"/>
          <w:bottom w:val="single" w:sz="4" w:space="1" w:color="008000"/>
          <w:right w:val="single" w:sz="4" w:space="4" w:color="008000"/>
        </w:pBdr>
        <w:shd w:val="clear" w:color="auto" w:fill="ED7D31"/>
        <w:tabs>
          <w:tab w:val="clear" w:pos="4536"/>
          <w:tab w:val="clear" w:pos="9072"/>
        </w:tabs>
        <w:rPr>
          <w:rFonts w:ascii="Roboto" w:hAnsi="Roboto"/>
          <w:bCs/>
          <w:sz w:val="20"/>
          <w:szCs w:val="20"/>
        </w:rPr>
      </w:pPr>
      <w:r w:rsidRPr="00C1035D">
        <w:rPr>
          <w:rFonts w:ascii="Roboto" w:hAnsi="Roboto"/>
          <w:sz w:val="20"/>
          <w:szCs w:val="20"/>
        </w:rPr>
        <w:t>*</w:t>
      </w:r>
      <w:r w:rsidRPr="00C1035D">
        <w:rPr>
          <w:rFonts w:ascii="Roboto" w:hAnsi="Roboto"/>
          <w:sz w:val="20"/>
          <w:szCs w:val="20"/>
          <w:u w:val="single"/>
        </w:rPr>
        <w:t xml:space="preserve"> ATTENTION :</w:t>
      </w:r>
      <w:r w:rsidRPr="00C1035D">
        <w:rPr>
          <w:rFonts w:ascii="Roboto" w:hAnsi="Roboto"/>
          <w:bCs/>
          <w:sz w:val="20"/>
          <w:szCs w:val="20"/>
        </w:rPr>
        <w:tab/>
      </w:r>
    </w:p>
    <w:p w:rsidR="00C1035D" w:rsidRPr="00C1035D" w:rsidRDefault="00C1035D" w:rsidP="00C1035D">
      <w:pPr>
        <w:pStyle w:val="En-tte"/>
        <w:pBdr>
          <w:top w:val="single" w:sz="4" w:space="1" w:color="008000"/>
          <w:left w:val="single" w:sz="4" w:space="4" w:color="008000"/>
          <w:bottom w:val="single" w:sz="4" w:space="1" w:color="008000"/>
          <w:right w:val="single" w:sz="4" w:space="4" w:color="008000"/>
        </w:pBdr>
        <w:shd w:val="clear" w:color="auto" w:fill="ED7D31"/>
        <w:tabs>
          <w:tab w:val="clear" w:pos="4536"/>
          <w:tab w:val="clear" w:pos="9072"/>
        </w:tabs>
        <w:rPr>
          <w:rFonts w:ascii="Roboto" w:hAnsi="Roboto"/>
          <w:bCs/>
          <w:sz w:val="20"/>
          <w:szCs w:val="20"/>
        </w:rPr>
      </w:pPr>
      <w:r w:rsidRPr="00C1035D">
        <w:rPr>
          <w:rFonts w:ascii="Roboto" w:hAnsi="Roboto"/>
          <w:sz w:val="20"/>
          <w:szCs w:val="20"/>
        </w:rPr>
        <w:t>Il s’agit bien ici de risques amenés à se répéter plus ou moins régulièrement, hors phénomènes exceptionnels (tempête de 1999, sécheresse de 2003…).</w:t>
      </w:r>
    </w:p>
    <w:p w:rsidR="00C1035D" w:rsidRPr="007063A2" w:rsidRDefault="00C1035D" w:rsidP="00C1035D">
      <w:pPr>
        <w:pStyle w:val="En-tte"/>
        <w:tabs>
          <w:tab w:val="clear" w:pos="4536"/>
          <w:tab w:val="clear" w:pos="9072"/>
        </w:tabs>
        <w:rPr>
          <w:rFonts w:ascii="Roboto" w:hAnsi="Roboto"/>
          <w:bCs/>
          <w:sz w:val="20"/>
          <w:szCs w:val="20"/>
        </w:rPr>
      </w:pPr>
    </w:p>
    <w:p w:rsidR="00C1035D" w:rsidRPr="007063A2" w:rsidRDefault="00C1035D" w:rsidP="00C1035D">
      <w:pPr>
        <w:rPr>
          <w:rFonts w:ascii="Roboto" w:hAnsi="Roboto"/>
        </w:rPr>
        <w:sectPr w:rsidR="00C1035D" w:rsidRPr="007063A2" w:rsidSect="00527901">
          <w:footnotePr>
            <w:pos w:val="beneathText"/>
          </w:footnotePr>
          <w:type w:val="continuous"/>
          <w:pgSz w:w="11906" w:h="16838"/>
          <w:pgMar w:top="1134" w:right="851" w:bottom="719" w:left="851" w:header="0" w:footer="720" w:gutter="0"/>
          <w:cols w:num="2" w:space="700"/>
          <w:docGrid w:linePitch="360"/>
        </w:sectPr>
      </w:pPr>
    </w:p>
    <w:p w:rsidR="00C1035D" w:rsidRPr="00D455BD" w:rsidRDefault="00C1035D" w:rsidP="00C1035D">
      <w:pPr>
        <w:pStyle w:val="En-tte"/>
        <w:tabs>
          <w:tab w:val="clear" w:pos="4536"/>
          <w:tab w:val="clear" w:pos="9072"/>
        </w:tabs>
        <w:rPr>
          <w:rFonts w:ascii="Roboto" w:hAnsi="Roboto"/>
          <w:b/>
          <w:sz w:val="22"/>
          <w:shd w:val="clear" w:color="auto" w:fill="CCFFCC"/>
        </w:rPr>
      </w:pPr>
      <w:r w:rsidRPr="005218A5">
        <w:rPr>
          <w:rFonts w:ascii="Roboto" w:hAnsi="Roboto"/>
          <w:b/>
          <w:color w:val="2B603E"/>
          <w:sz w:val="28"/>
          <w:szCs w:val="28"/>
          <w:shd w:val="clear" w:color="auto" w:fill="D2E9C9"/>
        </w:rPr>
        <w:t>SOL</w:t>
      </w:r>
      <w:r>
        <w:rPr>
          <w:rFonts w:ascii="Roboto" w:hAnsi="Roboto"/>
          <w:b/>
          <w:color w:val="2B603E"/>
          <w:sz w:val="28"/>
          <w:szCs w:val="28"/>
          <w:shd w:val="clear" w:color="auto" w:fill="D2E9C9"/>
        </w:rPr>
        <w:t> :</w:t>
      </w:r>
      <w:r w:rsidRPr="00FA208D">
        <w:rPr>
          <w:rFonts w:ascii="Roboto" w:hAnsi="Roboto"/>
          <w:i/>
          <w:sz w:val="22"/>
        </w:rPr>
        <w:t>(Cf.</w:t>
      </w:r>
      <w:hyperlink r:id="rId17" w:history="1">
        <w:r w:rsidRPr="00FA208D">
          <w:rPr>
            <w:rStyle w:val="Lienhypertexte"/>
            <w:rFonts w:ascii="Roboto" w:hAnsi="Roboto"/>
            <w:i/>
            <w:color w:val="auto"/>
            <w:sz w:val="22"/>
          </w:rPr>
          <w:t>www.geoportail.gouv.fr/carte/données/carte-des-sols</w:t>
        </w:r>
      </w:hyperlink>
      <w:r w:rsidRPr="00FA208D">
        <w:rPr>
          <w:rStyle w:val="Lienhypertexte"/>
          <w:rFonts w:ascii="Roboto" w:hAnsi="Roboto"/>
          <w:i/>
          <w:color w:val="auto"/>
          <w:sz w:val="22"/>
        </w:rPr>
        <w:t>) </w:t>
      </w:r>
      <w:r w:rsidRPr="00A155AA">
        <w:rPr>
          <w:rStyle w:val="Lienhypertexte"/>
          <w:rFonts w:ascii="Roboto" w:hAnsi="Roboto"/>
          <w:color w:val="auto"/>
          <w:sz w:val="22"/>
        </w:rPr>
        <w:t>:</w:t>
      </w:r>
      <w:r w:rsidRPr="00A155AA">
        <w:rPr>
          <w:rFonts w:ascii="Roboto" w:hAnsi="Roboto"/>
          <w:b/>
          <w:shd w:val="clear" w:color="auto" w:fill="CCFFCC"/>
        </w:rPr>
        <w:t xml:space="preserve"> </w:t>
      </w:r>
    </w:p>
    <w:p w:rsidR="00C1035D" w:rsidRPr="007063A2" w:rsidRDefault="00C1035D" w:rsidP="00C1035D">
      <w:pPr>
        <w:pStyle w:val="En-tte"/>
        <w:tabs>
          <w:tab w:val="clear" w:pos="4536"/>
          <w:tab w:val="clear" w:pos="9072"/>
        </w:tabs>
        <w:ind w:left="709"/>
        <w:rPr>
          <w:rFonts w:ascii="Roboto" w:hAnsi="Roboto"/>
          <w:bCs/>
        </w:rPr>
      </w:pPr>
      <w:r w:rsidRPr="007063A2">
        <w:rPr>
          <w:rFonts w:ascii="Roboto" w:hAnsi="Roboto"/>
          <w:bCs/>
        </w:rPr>
        <w:t>Nature de la roche-mère :</w:t>
      </w:r>
      <w:r>
        <w:rPr>
          <w:rFonts w:ascii="Roboto" w:hAnsi="Roboto"/>
          <w:bCs/>
        </w:rPr>
        <w:t>………………………………</w:t>
      </w:r>
      <w:r w:rsidR="00E62056">
        <w:rPr>
          <w:rFonts w:ascii="Roboto" w:hAnsi="Roboto"/>
          <w:bCs/>
        </w:rPr>
        <w:t>.</w:t>
      </w:r>
      <w:r>
        <w:rPr>
          <w:rFonts w:ascii="Roboto" w:hAnsi="Roboto"/>
          <w:bCs/>
        </w:rPr>
        <w:t>…………………………………..….…</w:t>
      </w:r>
    </w:p>
    <w:p w:rsidR="003F2C93" w:rsidRPr="007063A2" w:rsidRDefault="00C1035D" w:rsidP="003F2C93">
      <w:pPr>
        <w:pStyle w:val="En-tte"/>
        <w:tabs>
          <w:tab w:val="clear" w:pos="4536"/>
          <w:tab w:val="clear" w:pos="9072"/>
        </w:tabs>
        <w:rPr>
          <w:rFonts w:ascii="Roboto" w:hAnsi="Roboto"/>
          <w:b/>
          <w:color w:val="FFFFFF"/>
        </w:rPr>
      </w:pPr>
      <w:r>
        <w:rPr>
          <w:rFonts w:ascii="Roboto" w:hAnsi="Roboto"/>
          <w:bCs/>
        </w:rPr>
        <w:tab/>
      </w:r>
      <w:r w:rsidRPr="007063A2">
        <w:rPr>
          <w:rFonts w:ascii="Roboto" w:hAnsi="Roboto"/>
          <w:bCs/>
        </w:rPr>
        <w:t>Type de sol (préciser la part relative de chaque type)</w:t>
      </w:r>
      <w:r>
        <w:rPr>
          <w:rFonts w:ascii="Roboto" w:hAnsi="Roboto"/>
          <w:bCs/>
        </w:rPr>
        <w:t>………………………………..………</w:t>
      </w:r>
      <w:r w:rsidR="00A155AA">
        <w:rPr>
          <w:rFonts w:ascii="Roboto" w:hAnsi="Roboto"/>
          <w:bCs/>
        </w:rPr>
        <w:t>…..</w:t>
      </w:r>
      <w:r w:rsidR="003F2C93">
        <w:rPr>
          <w:rFonts w:ascii="Roboto" w:hAnsi="Roboto"/>
          <w:bCs/>
        </w:rPr>
        <w:t>.</w:t>
      </w:r>
    </w:p>
    <w:p w:rsidR="00826C6A" w:rsidRPr="007063A2" w:rsidRDefault="00826C6A" w:rsidP="003F2C93">
      <w:pPr>
        <w:pStyle w:val="En-tte"/>
        <w:tabs>
          <w:tab w:val="clear" w:pos="4536"/>
          <w:tab w:val="clear" w:pos="9072"/>
        </w:tabs>
        <w:rPr>
          <w:rFonts w:ascii="Roboto" w:hAnsi="Roboto"/>
          <w:b/>
          <w:color w:val="008000"/>
          <w:sz w:val="40"/>
          <w:szCs w:val="40"/>
        </w:rPr>
      </w:pPr>
      <w:r w:rsidRPr="007063A2">
        <w:rPr>
          <w:rFonts w:ascii="Roboto" w:hAnsi="Roboto"/>
          <w:b/>
          <w:color w:val="008000"/>
          <w:sz w:val="40"/>
          <w:szCs w:val="40"/>
        </w:rPr>
        <w:br w:type="page"/>
      </w:r>
    </w:p>
    <w:p w:rsidR="003F2C93" w:rsidRPr="00031734" w:rsidRDefault="00C1035D" w:rsidP="00031734">
      <w:pPr>
        <w:pStyle w:val="Titre2"/>
        <w:jc w:val="center"/>
        <w:rPr>
          <w:rFonts w:ascii="Roboto" w:hAnsi="Roboto"/>
          <w:b/>
          <w:color w:val="2B603D"/>
          <w:shd w:val="clear" w:color="auto" w:fill="D2E9C9"/>
        </w:rPr>
      </w:pPr>
      <w:bookmarkStart w:id="9" w:name="_Toc177985323"/>
      <w:r w:rsidRPr="00031734">
        <w:rPr>
          <w:rFonts w:ascii="Roboto" w:hAnsi="Roboto"/>
          <w:b/>
          <w:color w:val="2B603D"/>
          <w:shd w:val="clear" w:color="auto" w:fill="D2E9C9"/>
        </w:rPr>
        <w:lastRenderedPageBreak/>
        <w:t>ZONE 3</w:t>
      </w:r>
      <w:r w:rsidR="003F2C93" w:rsidRPr="00031734">
        <w:rPr>
          <w:rFonts w:ascii="Roboto" w:hAnsi="Roboto"/>
          <w:b/>
          <w:color w:val="2B603D"/>
          <w:shd w:val="clear" w:color="auto" w:fill="D2E9C9"/>
        </w:rPr>
        <w:t> :</w:t>
      </w:r>
      <w:bookmarkEnd w:id="9"/>
    </w:p>
    <w:p w:rsidR="003F2C93" w:rsidRPr="005218A5" w:rsidRDefault="003F2C93" w:rsidP="003F2C93">
      <w:pPr>
        <w:pStyle w:val="En-tte"/>
        <w:tabs>
          <w:tab w:val="clear" w:pos="4536"/>
          <w:tab w:val="clear" w:pos="9072"/>
        </w:tabs>
        <w:rPr>
          <w:rFonts w:ascii="Roboto" w:hAnsi="Roboto"/>
          <w:b/>
          <w:sz w:val="16"/>
          <w:szCs w:val="16"/>
          <w:shd w:val="clear" w:color="auto" w:fill="CCFFCC"/>
        </w:rPr>
      </w:pPr>
    </w:p>
    <w:p w:rsidR="00C1035D" w:rsidRPr="00067B5A" w:rsidRDefault="00C1035D" w:rsidP="00C1035D">
      <w:pPr>
        <w:pStyle w:val="En-tte"/>
        <w:tabs>
          <w:tab w:val="clear" w:pos="4536"/>
          <w:tab w:val="clear" w:pos="9072"/>
          <w:tab w:val="left" w:pos="2880"/>
          <w:tab w:val="left" w:leader="dot" w:pos="6120"/>
        </w:tabs>
        <w:rPr>
          <w:rFonts w:ascii="Roboto" w:hAnsi="Roboto"/>
          <w:b/>
          <w:shd w:val="clear" w:color="auto" w:fill="CCFFCC"/>
        </w:rPr>
      </w:pPr>
      <w:r w:rsidRPr="00067B5A">
        <w:rPr>
          <w:rFonts w:ascii="Roboto" w:hAnsi="Roboto"/>
          <w:b/>
        </w:rPr>
        <w:t xml:space="preserve">SYLVO ECO REGION  CONCERNEE : </w:t>
      </w:r>
      <w:r>
        <w:rPr>
          <w:rFonts w:ascii="Roboto" w:hAnsi="Roboto"/>
          <w:b/>
        </w:rPr>
        <w:t>………………………………………………………………………………………….</w:t>
      </w:r>
    </w:p>
    <w:p w:rsidR="00C1035D" w:rsidRPr="006F5618" w:rsidRDefault="00C1035D" w:rsidP="00C1035D">
      <w:pPr>
        <w:pStyle w:val="En-tte"/>
        <w:tabs>
          <w:tab w:val="clear" w:pos="4536"/>
          <w:tab w:val="clear" w:pos="9072"/>
          <w:tab w:val="left" w:pos="2880"/>
          <w:tab w:val="left" w:leader="dot" w:pos="6120"/>
        </w:tabs>
        <w:rPr>
          <w:rFonts w:ascii="Roboto" w:hAnsi="Roboto"/>
          <w:i/>
          <w:shd w:val="clear" w:color="auto" w:fill="CCFFCC"/>
        </w:rPr>
      </w:pPr>
      <w:r w:rsidRPr="006F5618">
        <w:rPr>
          <w:rFonts w:ascii="Roboto" w:hAnsi="Roboto"/>
          <w:i/>
          <w:sz w:val="22"/>
        </w:rPr>
        <w:t xml:space="preserve">(Cf. </w:t>
      </w:r>
      <w:hyperlink r:id="rId18" w:history="1">
        <w:r w:rsidRPr="006F5618">
          <w:rPr>
            <w:rStyle w:val="Lienhypertexte"/>
            <w:rFonts w:ascii="Roboto" w:hAnsi="Roboto"/>
            <w:i/>
            <w:color w:val="auto"/>
            <w:sz w:val="22"/>
          </w:rPr>
          <w:t>www.geoportail.gouv.fr/carte</w:t>
        </w:r>
      </w:hyperlink>
      <w:r w:rsidRPr="006F5618">
        <w:rPr>
          <w:rFonts w:ascii="Roboto" w:hAnsi="Roboto"/>
          <w:i/>
          <w:sz w:val="22"/>
        </w:rPr>
        <w:t xml:space="preserve"> =&gt; recherche par commune =&gt;Données</w:t>
      </w:r>
      <w:r w:rsidRPr="006F5618">
        <w:rPr>
          <w:rFonts w:ascii="Roboto" w:hAnsi="Roboto"/>
          <w:i/>
          <w:sz w:val="22"/>
          <w:shd w:val="clear" w:color="auto" w:fill="CCFFCC"/>
        </w:rPr>
        <w:t xml:space="preserve"> </w:t>
      </w:r>
      <w:r w:rsidRPr="006F5618">
        <w:rPr>
          <w:rFonts w:ascii="Roboto" w:hAnsi="Roboto"/>
          <w:i/>
          <w:sz w:val="22"/>
        </w:rPr>
        <w:t>thématiques&gt;Développement durable, énergir, Forêts&gt;Sylvo-éco-région)</w:t>
      </w:r>
    </w:p>
    <w:p w:rsidR="00C1035D" w:rsidRPr="005218A5" w:rsidRDefault="00C1035D" w:rsidP="00C1035D">
      <w:pPr>
        <w:pStyle w:val="En-tte"/>
        <w:tabs>
          <w:tab w:val="clear" w:pos="4536"/>
          <w:tab w:val="clear" w:pos="9072"/>
        </w:tabs>
        <w:rPr>
          <w:rFonts w:ascii="Roboto" w:hAnsi="Roboto"/>
          <w:b/>
          <w:shd w:val="clear" w:color="auto" w:fill="CCFFCC"/>
        </w:rPr>
      </w:pPr>
    </w:p>
    <w:p w:rsidR="00C1035D" w:rsidRPr="005218A5" w:rsidRDefault="00C1035D" w:rsidP="00C1035D">
      <w:pPr>
        <w:pStyle w:val="En-tte"/>
        <w:tabs>
          <w:tab w:val="clear" w:pos="4536"/>
          <w:tab w:val="clear" w:pos="9072"/>
        </w:tabs>
        <w:rPr>
          <w:rFonts w:ascii="Roboto" w:hAnsi="Roboto"/>
          <w:b/>
          <w:color w:val="2B603E"/>
          <w:sz w:val="28"/>
          <w:szCs w:val="28"/>
          <w:shd w:val="clear" w:color="auto" w:fill="D2E9C9"/>
        </w:rPr>
      </w:pPr>
      <w:r w:rsidRPr="005218A5">
        <w:rPr>
          <w:rFonts w:ascii="Roboto" w:hAnsi="Roboto"/>
          <w:b/>
          <w:color w:val="2B603E"/>
          <w:sz w:val="28"/>
          <w:szCs w:val="28"/>
          <w:shd w:val="clear" w:color="auto" w:fill="D2E9C9"/>
        </w:rPr>
        <w:t>TOPOGRAPHIE</w:t>
      </w:r>
      <w:r>
        <w:rPr>
          <w:rFonts w:ascii="Roboto" w:hAnsi="Roboto"/>
          <w:b/>
          <w:color w:val="2B603E"/>
          <w:sz w:val="28"/>
          <w:szCs w:val="28"/>
          <w:shd w:val="clear" w:color="auto" w:fill="D2E9C9"/>
        </w:rPr>
        <w:t> :</w:t>
      </w:r>
    </w:p>
    <w:p w:rsidR="00C1035D" w:rsidRPr="007063A2" w:rsidRDefault="00C1035D" w:rsidP="00C1035D">
      <w:pPr>
        <w:pStyle w:val="En-tte"/>
        <w:tabs>
          <w:tab w:val="clear" w:pos="4536"/>
          <w:tab w:val="clear" w:pos="9072"/>
        </w:tabs>
        <w:rPr>
          <w:rFonts w:ascii="Roboto" w:hAnsi="Roboto"/>
          <w:b/>
          <w:color w:val="FFFFFF"/>
        </w:rPr>
      </w:pPr>
      <w:r w:rsidRPr="007063A2">
        <w:rPr>
          <w:rFonts w:ascii="Roboto" w:hAnsi="Roboto"/>
          <w:bCs/>
        </w:rPr>
        <w:tab/>
      </w:r>
      <w:r w:rsidRPr="007063A2">
        <w:rPr>
          <w:rFonts w:ascii="Roboto" w:hAnsi="Roboto"/>
          <w:bCs/>
        </w:rPr>
        <w:tab/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88"/>
        <w:gridCol w:w="1980"/>
        <w:gridCol w:w="2160"/>
      </w:tblGrid>
      <w:tr w:rsidR="00C1035D" w:rsidRPr="007063A2" w:rsidTr="00A155AA">
        <w:tc>
          <w:tcPr>
            <w:tcW w:w="2088" w:type="dxa"/>
            <w:vMerge w:val="restart"/>
            <w:shd w:val="clear" w:color="auto" w:fill="2B603E"/>
          </w:tcPr>
          <w:p w:rsidR="00C1035D" w:rsidRDefault="00C1035D" w:rsidP="00A155AA">
            <w:pPr>
              <w:pStyle w:val="En-tte"/>
              <w:jc w:val="center"/>
              <w:rPr>
                <w:rFonts w:ascii="Roboto" w:hAnsi="Roboto"/>
                <w:b/>
                <w:color w:val="FFFFFF"/>
              </w:rPr>
            </w:pPr>
          </w:p>
          <w:p w:rsidR="00C1035D" w:rsidRPr="007063A2" w:rsidRDefault="00C1035D" w:rsidP="00A155AA">
            <w:pPr>
              <w:pStyle w:val="En-tte"/>
              <w:jc w:val="center"/>
              <w:rPr>
                <w:rFonts w:ascii="Roboto" w:hAnsi="Roboto"/>
                <w:b/>
                <w:color w:val="008000"/>
                <w:sz w:val="20"/>
                <w:szCs w:val="20"/>
              </w:rPr>
            </w:pPr>
            <w:r w:rsidRPr="007063A2">
              <w:rPr>
                <w:rFonts w:ascii="Roboto" w:hAnsi="Roboto"/>
                <w:b/>
                <w:color w:val="FFFFFF"/>
              </w:rPr>
              <w:t xml:space="preserve">Altitudes </w:t>
            </w:r>
          </w:p>
        </w:tc>
        <w:tc>
          <w:tcPr>
            <w:tcW w:w="1980" w:type="dxa"/>
            <w:shd w:val="clear" w:color="auto" w:fill="D2E9C9"/>
          </w:tcPr>
          <w:p w:rsidR="00C1035D" w:rsidRPr="00DB2115" w:rsidRDefault="00C1035D" w:rsidP="00A155AA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Roboto" w:hAnsi="Roboto"/>
                <w:b/>
                <w:color w:val="2B603E"/>
                <w:sz w:val="20"/>
                <w:szCs w:val="20"/>
              </w:rPr>
            </w:pPr>
            <w:r w:rsidRPr="00DB2115">
              <w:rPr>
                <w:rFonts w:ascii="Roboto" w:hAnsi="Roboto"/>
                <w:b/>
                <w:color w:val="2B603E"/>
                <w:sz w:val="20"/>
                <w:szCs w:val="20"/>
              </w:rPr>
              <w:t>Minimale</w:t>
            </w:r>
          </w:p>
        </w:tc>
        <w:tc>
          <w:tcPr>
            <w:tcW w:w="2160" w:type="dxa"/>
            <w:shd w:val="clear" w:color="auto" w:fill="D2E9C9"/>
          </w:tcPr>
          <w:p w:rsidR="00C1035D" w:rsidRPr="00DB2115" w:rsidRDefault="00C1035D" w:rsidP="00A155AA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Roboto" w:hAnsi="Roboto"/>
                <w:b/>
                <w:color w:val="2B603E"/>
                <w:sz w:val="20"/>
                <w:szCs w:val="20"/>
              </w:rPr>
            </w:pPr>
            <w:r w:rsidRPr="00DB2115">
              <w:rPr>
                <w:rFonts w:ascii="Roboto" w:hAnsi="Roboto"/>
                <w:b/>
                <w:color w:val="2B603E"/>
                <w:sz w:val="20"/>
                <w:szCs w:val="20"/>
              </w:rPr>
              <w:t>Maximale</w:t>
            </w:r>
          </w:p>
        </w:tc>
      </w:tr>
      <w:tr w:rsidR="00C1035D" w:rsidRPr="007063A2" w:rsidTr="00A155AA">
        <w:tc>
          <w:tcPr>
            <w:tcW w:w="2088" w:type="dxa"/>
            <w:vMerge/>
            <w:shd w:val="clear" w:color="auto" w:fill="2B603E"/>
          </w:tcPr>
          <w:p w:rsidR="00C1035D" w:rsidRPr="007063A2" w:rsidRDefault="00C1035D" w:rsidP="00A155AA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Roboto" w:hAnsi="Roboto"/>
                <w:bCs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C1035D" w:rsidRPr="007063A2" w:rsidRDefault="00C1035D" w:rsidP="00A155AA">
            <w:pPr>
              <w:pStyle w:val="En-tte"/>
              <w:tabs>
                <w:tab w:val="clear" w:pos="4536"/>
                <w:tab w:val="clear" w:pos="9072"/>
              </w:tabs>
              <w:jc w:val="right"/>
              <w:rPr>
                <w:rFonts w:ascii="Roboto" w:hAnsi="Roboto"/>
                <w:bCs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C1035D" w:rsidRPr="007063A2" w:rsidRDefault="00C1035D" w:rsidP="00A155AA">
            <w:pPr>
              <w:pStyle w:val="En-tte"/>
              <w:tabs>
                <w:tab w:val="clear" w:pos="4536"/>
                <w:tab w:val="clear" w:pos="9072"/>
              </w:tabs>
              <w:jc w:val="right"/>
              <w:rPr>
                <w:rFonts w:ascii="Roboto" w:hAnsi="Roboto"/>
                <w:bCs/>
              </w:rPr>
            </w:pPr>
          </w:p>
        </w:tc>
      </w:tr>
    </w:tbl>
    <w:p w:rsidR="00C1035D" w:rsidRPr="007063A2" w:rsidRDefault="00C1035D" w:rsidP="00C1035D">
      <w:pPr>
        <w:pStyle w:val="En-tte"/>
        <w:tabs>
          <w:tab w:val="clear" w:pos="4536"/>
          <w:tab w:val="clear" w:pos="9072"/>
        </w:tabs>
        <w:rPr>
          <w:rFonts w:ascii="Roboto" w:hAnsi="Roboto"/>
          <w:b/>
          <w:color w:val="FFFFFF"/>
        </w:rPr>
      </w:pPr>
    </w:p>
    <w:tbl>
      <w:tblPr>
        <w:tblW w:w="1037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088"/>
        <w:gridCol w:w="1980"/>
        <w:gridCol w:w="2160"/>
        <w:gridCol w:w="2160"/>
        <w:gridCol w:w="1990"/>
      </w:tblGrid>
      <w:tr w:rsidR="00C1035D" w:rsidRPr="007063A2" w:rsidTr="00A155AA">
        <w:tc>
          <w:tcPr>
            <w:tcW w:w="208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2B603E"/>
            <w:vAlign w:val="center"/>
          </w:tcPr>
          <w:p w:rsidR="00C1035D" w:rsidRPr="007063A2" w:rsidRDefault="00C1035D" w:rsidP="00A155AA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Roboto" w:hAnsi="Roboto"/>
                <w:b/>
                <w:color w:val="008000"/>
                <w:sz w:val="20"/>
                <w:szCs w:val="20"/>
              </w:rPr>
            </w:pPr>
            <w:r w:rsidRPr="007063A2">
              <w:rPr>
                <w:rFonts w:ascii="Roboto" w:hAnsi="Roboto"/>
                <w:b/>
                <w:color w:val="FFFFFF"/>
              </w:rPr>
              <w:t>Pente dominante</w:t>
            </w:r>
          </w:p>
          <w:p w:rsidR="00C1035D" w:rsidRPr="007063A2" w:rsidRDefault="00C1035D" w:rsidP="00A155AA">
            <w:pPr>
              <w:pStyle w:val="En-tte"/>
              <w:jc w:val="center"/>
              <w:rPr>
                <w:rFonts w:ascii="Roboto" w:hAnsi="Roboto"/>
                <w:b/>
                <w:color w:val="008000"/>
                <w:sz w:val="20"/>
                <w:szCs w:val="20"/>
              </w:rPr>
            </w:pPr>
            <w:r w:rsidRPr="007063A2">
              <w:rPr>
                <w:rFonts w:ascii="Roboto" w:hAnsi="Roboto"/>
                <w:b/>
                <w:color w:val="FFFFFF"/>
              </w:rPr>
              <w:t xml:space="preserve"> (cocher la case concernée)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2E9C9"/>
          </w:tcPr>
          <w:p w:rsidR="00C1035D" w:rsidRPr="007063A2" w:rsidRDefault="00C1035D" w:rsidP="00A155AA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Roboto" w:hAnsi="Roboto"/>
                <w:b/>
                <w:color w:val="008000"/>
                <w:sz w:val="20"/>
                <w:szCs w:val="20"/>
              </w:rPr>
            </w:pPr>
            <w:r w:rsidRPr="007063A2">
              <w:rPr>
                <w:rFonts w:ascii="Roboto" w:hAnsi="Roboto"/>
                <w:b/>
                <w:color w:val="008000"/>
                <w:sz w:val="20"/>
                <w:szCs w:val="20"/>
              </w:rPr>
              <w:t>Nulle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2E9C9"/>
          </w:tcPr>
          <w:p w:rsidR="00C1035D" w:rsidRPr="007063A2" w:rsidRDefault="00C1035D" w:rsidP="00A155AA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Roboto" w:hAnsi="Roboto"/>
                <w:b/>
                <w:color w:val="008000"/>
                <w:sz w:val="20"/>
                <w:szCs w:val="20"/>
              </w:rPr>
            </w:pPr>
            <w:r w:rsidRPr="007063A2">
              <w:rPr>
                <w:rFonts w:ascii="Roboto" w:hAnsi="Roboto"/>
                <w:b/>
                <w:color w:val="008000"/>
                <w:sz w:val="20"/>
                <w:szCs w:val="20"/>
              </w:rPr>
              <w:t>Faible (0 à 15 %)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2E9C9"/>
          </w:tcPr>
          <w:p w:rsidR="00C1035D" w:rsidRPr="007063A2" w:rsidRDefault="00C1035D" w:rsidP="00A155AA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Roboto" w:hAnsi="Roboto"/>
                <w:b/>
                <w:color w:val="008000"/>
                <w:sz w:val="20"/>
                <w:szCs w:val="20"/>
              </w:rPr>
            </w:pPr>
            <w:r w:rsidRPr="007063A2">
              <w:rPr>
                <w:rFonts w:ascii="Roboto" w:hAnsi="Roboto"/>
                <w:b/>
                <w:color w:val="008000"/>
                <w:sz w:val="20"/>
                <w:szCs w:val="20"/>
              </w:rPr>
              <w:t>Moyenne (15 à 30 %)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E9C9"/>
          </w:tcPr>
          <w:p w:rsidR="00C1035D" w:rsidRPr="007063A2" w:rsidRDefault="00C1035D" w:rsidP="00A155AA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Roboto" w:hAnsi="Roboto"/>
                <w:b/>
                <w:color w:val="FFFFFF"/>
              </w:rPr>
            </w:pPr>
            <w:r w:rsidRPr="007063A2">
              <w:rPr>
                <w:rFonts w:ascii="Roboto" w:hAnsi="Roboto"/>
                <w:b/>
                <w:color w:val="008000"/>
                <w:sz w:val="20"/>
                <w:szCs w:val="20"/>
              </w:rPr>
              <w:t>Forte (plus de 30 %)</w:t>
            </w:r>
          </w:p>
        </w:tc>
      </w:tr>
      <w:tr w:rsidR="00C1035D" w:rsidRPr="007063A2" w:rsidTr="00A155AA">
        <w:tc>
          <w:tcPr>
            <w:tcW w:w="20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2B603E"/>
          </w:tcPr>
          <w:p w:rsidR="00C1035D" w:rsidRPr="007063A2" w:rsidRDefault="00C1035D" w:rsidP="00A155AA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Roboto" w:hAnsi="Roboto"/>
                <w:bCs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1035D" w:rsidRPr="007063A2" w:rsidRDefault="00C1035D" w:rsidP="00A155AA">
            <w:pPr>
              <w:pStyle w:val="En-tte"/>
              <w:tabs>
                <w:tab w:val="clear" w:pos="4536"/>
                <w:tab w:val="clear" w:pos="9072"/>
              </w:tabs>
              <w:jc w:val="right"/>
              <w:rPr>
                <w:rFonts w:ascii="Roboto" w:hAnsi="Roboto"/>
                <w:bCs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1035D" w:rsidRPr="007063A2" w:rsidRDefault="00C1035D" w:rsidP="00A155AA">
            <w:pPr>
              <w:pStyle w:val="En-tte"/>
              <w:tabs>
                <w:tab w:val="clear" w:pos="4536"/>
                <w:tab w:val="clear" w:pos="9072"/>
              </w:tabs>
              <w:jc w:val="right"/>
              <w:rPr>
                <w:rFonts w:ascii="Roboto" w:hAnsi="Roboto"/>
                <w:bCs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1035D" w:rsidRPr="007063A2" w:rsidRDefault="00C1035D" w:rsidP="00A155AA">
            <w:pPr>
              <w:pStyle w:val="En-tte"/>
              <w:tabs>
                <w:tab w:val="clear" w:pos="4536"/>
                <w:tab w:val="clear" w:pos="9072"/>
              </w:tabs>
              <w:jc w:val="right"/>
              <w:rPr>
                <w:rFonts w:ascii="Roboto" w:hAnsi="Roboto"/>
                <w:bCs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35D" w:rsidRPr="007063A2" w:rsidRDefault="00C1035D" w:rsidP="00A155AA">
            <w:pPr>
              <w:pStyle w:val="En-tte"/>
              <w:tabs>
                <w:tab w:val="clear" w:pos="4536"/>
                <w:tab w:val="clear" w:pos="9072"/>
              </w:tabs>
              <w:jc w:val="right"/>
              <w:rPr>
                <w:rFonts w:ascii="Roboto" w:hAnsi="Roboto"/>
              </w:rPr>
            </w:pPr>
          </w:p>
        </w:tc>
      </w:tr>
    </w:tbl>
    <w:p w:rsidR="00C1035D" w:rsidRPr="007063A2" w:rsidRDefault="00C1035D" w:rsidP="00C1035D">
      <w:pPr>
        <w:pStyle w:val="En-tte"/>
        <w:tabs>
          <w:tab w:val="clear" w:pos="4536"/>
          <w:tab w:val="clear" w:pos="9072"/>
        </w:tabs>
        <w:rPr>
          <w:rFonts w:ascii="Roboto" w:hAnsi="Roboto"/>
        </w:rPr>
      </w:pPr>
    </w:p>
    <w:tbl>
      <w:tblPr>
        <w:tblW w:w="1037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088"/>
        <w:gridCol w:w="1980"/>
        <w:gridCol w:w="1575"/>
        <w:gridCol w:w="1575"/>
        <w:gridCol w:w="1575"/>
        <w:gridCol w:w="1585"/>
      </w:tblGrid>
      <w:tr w:rsidR="00C1035D" w:rsidRPr="007063A2" w:rsidTr="00A155AA">
        <w:tc>
          <w:tcPr>
            <w:tcW w:w="208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2B603E"/>
          </w:tcPr>
          <w:p w:rsidR="00C1035D" w:rsidRPr="007063A2" w:rsidRDefault="00C1035D" w:rsidP="00A155AA">
            <w:pPr>
              <w:pStyle w:val="En-tte"/>
              <w:jc w:val="center"/>
              <w:rPr>
                <w:rFonts w:ascii="Roboto" w:hAnsi="Roboto"/>
                <w:b/>
                <w:color w:val="008000"/>
                <w:sz w:val="20"/>
                <w:szCs w:val="20"/>
              </w:rPr>
            </w:pPr>
            <w:r w:rsidRPr="007063A2">
              <w:rPr>
                <w:rFonts w:ascii="Roboto" w:hAnsi="Roboto"/>
                <w:b/>
                <w:color w:val="FFFFFF"/>
              </w:rPr>
              <w:t xml:space="preserve"> Exposition principale (cocher la case concernée)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2E9C9"/>
          </w:tcPr>
          <w:p w:rsidR="00C1035D" w:rsidRPr="007063A2" w:rsidRDefault="00C1035D" w:rsidP="00A155AA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Roboto" w:hAnsi="Roboto"/>
                <w:b/>
                <w:color w:val="008000"/>
                <w:sz w:val="20"/>
                <w:szCs w:val="20"/>
              </w:rPr>
            </w:pPr>
            <w:r w:rsidRPr="007063A2">
              <w:rPr>
                <w:rFonts w:ascii="Roboto" w:hAnsi="Roboto"/>
                <w:b/>
                <w:color w:val="008000"/>
                <w:sz w:val="20"/>
                <w:szCs w:val="20"/>
              </w:rPr>
              <w:t xml:space="preserve">Aucune </w:t>
            </w:r>
          </w:p>
          <w:p w:rsidR="00C1035D" w:rsidRPr="007063A2" w:rsidRDefault="00C1035D" w:rsidP="00A155AA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Roboto" w:hAnsi="Roboto"/>
                <w:b/>
                <w:color w:val="008000"/>
                <w:sz w:val="20"/>
                <w:szCs w:val="20"/>
              </w:rPr>
            </w:pPr>
            <w:r w:rsidRPr="007063A2">
              <w:rPr>
                <w:rFonts w:ascii="Roboto" w:hAnsi="Roboto"/>
                <w:b/>
                <w:color w:val="008000"/>
                <w:sz w:val="20"/>
                <w:szCs w:val="20"/>
              </w:rPr>
              <w:t>(terrain plat)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2E9C9"/>
          </w:tcPr>
          <w:p w:rsidR="00C1035D" w:rsidRPr="007063A2" w:rsidRDefault="00C1035D" w:rsidP="00A155AA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Roboto" w:hAnsi="Roboto"/>
                <w:b/>
                <w:color w:val="008000"/>
                <w:sz w:val="20"/>
                <w:szCs w:val="20"/>
              </w:rPr>
            </w:pPr>
            <w:r w:rsidRPr="007063A2">
              <w:rPr>
                <w:rFonts w:ascii="Roboto" w:hAnsi="Roboto"/>
                <w:b/>
                <w:color w:val="008000"/>
                <w:sz w:val="20"/>
                <w:szCs w:val="20"/>
              </w:rPr>
              <w:t>Nord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2E9C9"/>
          </w:tcPr>
          <w:p w:rsidR="00C1035D" w:rsidRPr="007063A2" w:rsidRDefault="00C1035D" w:rsidP="00A155AA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Roboto" w:hAnsi="Roboto"/>
                <w:b/>
                <w:color w:val="008000"/>
                <w:sz w:val="20"/>
                <w:szCs w:val="20"/>
              </w:rPr>
            </w:pPr>
            <w:r w:rsidRPr="007063A2">
              <w:rPr>
                <w:rFonts w:ascii="Roboto" w:hAnsi="Roboto"/>
                <w:b/>
                <w:color w:val="008000"/>
                <w:sz w:val="20"/>
                <w:szCs w:val="20"/>
              </w:rPr>
              <w:t>Est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2E9C9"/>
          </w:tcPr>
          <w:p w:rsidR="00C1035D" w:rsidRPr="007063A2" w:rsidRDefault="00C1035D" w:rsidP="00A155AA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Roboto" w:hAnsi="Roboto"/>
                <w:b/>
                <w:color w:val="008000"/>
                <w:sz w:val="20"/>
                <w:szCs w:val="20"/>
              </w:rPr>
            </w:pPr>
            <w:r w:rsidRPr="007063A2">
              <w:rPr>
                <w:rFonts w:ascii="Roboto" w:hAnsi="Roboto"/>
                <w:b/>
                <w:color w:val="008000"/>
                <w:sz w:val="20"/>
                <w:szCs w:val="20"/>
              </w:rPr>
              <w:t>Sud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E9C9"/>
          </w:tcPr>
          <w:p w:rsidR="00C1035D" w:rsidRPr="007063A2" w:rsidRDefault="00C1035D" w:rsidP="00A155AA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Roboto" w:hAnsi="Roboto"/>
                <w:b/>
                <w:color w:val="FFFFFF"/>
              </w:rPr>
            </w:pPr>
            <w:r w:rsidRPr="007063A2">
              <w:rPr>
                <w:rFonts w:ascii="Roboto" w:hAnsi="Roboto"/>
                <w:b/>
                <w:color w:val="008000"/>
                <w:sz w:val="20"/>
                <w:szCs w:val="20"/>
              </w:rPr>
              <w:t>Ouest</w:t>
            </w:r>
          </w:p>
        </w:tc>
      </w:tr>
      <w:tr w:rsidR="00C1035D" w:rsidRPr="007063A2" w:rsidTr="00A155AA">
        <w:tc>
          <w:tcPr>
            <w:tcW w:w="20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2B603E"/>
          </w:tcPr>
          <w:p w:rsidR="00C1035D" w:rsidRPr="007063A2" w:rsidRDefault="00C1035D" w:rsidP="00A155AA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Roboto" w:hAnsi="Roboto"/>
                <w:bCs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1035D" w:rsidRPr="007063A2" w:rsidRDefault="00C1035D" w:rsidP="00A155AA">
            <w:pPr>
              <w:pStyle w:val="En-tte"/>
              <w:tabs>
                <w:tab w:val="clear" w:pos="4536"/>
                <w:tab w:val="clear" w:pos="9072"/>
              </w:tabs>
              <w:jc w:val="right"/>
              <w:rPr>
                <w:rFonts w:ascii="Roboto" w:hAnsi="Roboto"/>
                <w:bCs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1035D" w:rsidRPr="007063A2" w:rsidRDefault="00C1035D" w:rsidP="00A155AA">
            <w:pPr>
              <w:pStyle w:val="En-tte"/>
              <w:tabs>
                <w:tab w:val="clear" w:pos="4536"/>
                <w:tab w:val="clear" w:pos="9072"/>
              </w:tabs>
              <w:jc w:val="right"/>
              <w:rPr>
                <w:rFonts w:ascii="Roboto" w:hAnsi="Roboto"/>
                <w:bCs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1035D" w:rsidRPr="007063A2" w:rsidRDefault="00C1035D" w:rsidP="00A155AA">
            <w:pPr>
              <w:pStyle w:val="En-tte"/>
              <w:tabs>
                <w:tab w:val="clear" w:pos="4536"/>
                <w:tab w:val="clear" w:pos="9072"/>
              </w:tabs>
              <w:jc w:val="right"/>
              <w:rPr>
                <w:rFonts w:ascii="Roboto" w:hAnsi="Roboto"/>
                <w:bCs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1035D" w:rsidRPr="007063A2" w:rsidRDefault="00C1035D" w:rsidP="00A155AA">
            <w:pPr>
              <w:pStyle w:val="En-tte"/>
              <w:tabs>
                <w:tab w:val="clear" w:pos="4536"/>
                <w:tab w:val="clear" w:pos="9072"/>
              </w:tabs>
              <w:jc w:val="right"/>
              <w:rPr>
                <w:rFonts w:ascii="Roboto" w:hAnsi="Roboto"/>
                <w:bCs/>
              </w:rPr>
            </w:pP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35D" w:rsidRPr="007063A2" w:rsidRDefault="00C1035D" w:rsidP="00A155AA">
            <w:pPr>
              <w:pStyle w:val="En-tte"/>
              <w:tabs>
                <w:tab w:val="clear" w:pos="4536"/>
                <w:tab w:val="clear" w:pos="9072"/>
              </w:tabs>
              <w:jc w:val="right"/>
              <w:rPr>
                <w:rFonts w:ascii="Roboto" w:hAnsi="Roboto"/>
              </w:rPr>
            </w:pPr>
          </w:p>
        </w:tc>
      </w:tr>
    </w:tbl>
    <w:p w:rsidR="00C1035D" w:rsidRPr="007063A2" w:rsidRDefault="00C1035D" w:rsidP="00C1035D">
      <w:pPr>
        <w:pStyle w:val="En-tte"/>
        <w:tabs>
          <w:tab w:val="clear" w:pos="4536"/>
          <w:tab w:val="clear" w:pos="9072"/>
        </w:tabs>
        <w:rPr>
          <w:rFonts w:ascii="Roboto" w:hAnsi="Roboto"/>
        </w:rPr>
      </w:pPr>
    </w:p>
    <w:p w:rsidR="00C1035D" w:rsidRPr="005218A5" w:rsidRDefault="00C1035D" w:rsidP="00C1035D">
      <w:pPr>
        <w:pStyle w:val="En-tte"/>
        <w:tabs>
          <w:tab w:val="clear" w:pos="4536"/>
          <w:tab w:val="clear" w:pos="9072"/>
        </w:tabs>
        <w:rPr>
          <w:rFonts w:ascii="Roboto" w:hAnsi="Roboto"/>
          <w:b/>
          <w:color w:val="2B603E"/>
          <w:sz w:val="28"/>
          <w:szCs w:val="28"/>
          <w:shd w:val="clear" w:color="auto" w:fill="D2E9C9"/>
        </w:rPr>
      </w:pPr>
      <w:r w:rsidRPr="005218A5">
        <w:rPr>
          <w:rFonts w:ascii="Roboto" w:hAnsi="Roboto"/>
          <w:b/>
          <w:color w:val="2B603E"/>
          <w:sz w:val="28"/>
          <w:szCs w:val="28"/>
          <w:shd w:val="clear" w:color="auto" w:fill="D2E9C9"/>
        </w:rPr>
        <w:t>COMMENTAIRES :</w:t>
      </w:r>
    </w:p>
    <w:p w:rsidR="00C1035D" w:rsidRDefault="00C1035D" w:rsidP="005B776F">
      <w:pPr>
        <w:rPr>
          <w:rFonts w:ascii="Roboto" w:hAnsi="Roboto"/>
        </w:rPr>
      </w:pPr>
      <w:r w:rsidRPr="007063A2">
        <w:rPr>
          <w:rFonts w:ascii="Roboto" w:hAnsi="Roboto"/>
        </w:rPr>
        <w:t>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</w:t>
      </w:r>
      <w:r w:rsidR="005B776F" w:rsidRPr="007063A2">
        <w:rPr>
          <w:rFonts w:ascii="Roboto" w:hAnsi="Roboto"/>
        </w:rPr>
        <w:t>.................................................................................................................................................................</w:t>
      </w:r>
    </w:p>
    <w:p w:rsidR="005B776F" w:rsidRPr="007063A2" w:rsidRDefault="005B776F" w:rsidP="005B776F">
      <w:pPr>
        <w:rPr>
          <w:rFonts w:ascii="Roboto" w:hAnsi="Roboto"/>
        </w:rPr>
      </w:pPr>
    </w:p>
    <w:p w:rsidR="00C1035D" w:rsidRPr="007063A2" w:rsidRDefault="00C1035D" w:rsidP="00C1035D">
      <w:pPr>
        <w:pStyle w:val="En-tte"/>
        <w:tabs>
          <w:tab w:val="clear" w:pos="4536"/>
          <w:tab w:val="clear" w:pos="9072"/>
        </w:tabs>
        <w:rPr>
          <w:rFonts w:ascii="Roboto" w:hAnsi="Roboto"/>
          <w:bCs/>
          <w:sz w:val="20"/>
          <w:szCs w:val="20"/>
        </w:rPr>
      </w:pPr>
      <w:r w:rsidRPr="005218A5">
        <w:rPr>
          <w:rFonts w:ascii="Roboto" w:hAnsi="Roboto"/>
          <w:b/>
          <w:color w:val="2B603E"/>
          <w:sz w:val="28"/>
          <w:szCs w:val="28"/>
          <w:shd w:val="clear" w:color="auto" w:fill="D2E9C9"/>
        </w:rPr>
        <w:t>CLIMAT</w:t>
      </w:r>
      <w:r>
        <w:rPr>
          <w:rFonts w:ascii="Roboto" w:hAnsi="Roboto"/>
          <w:b/>
          <w:color w:val="2B603E"/>
          <w:sz w:val="28"/>
          <w:szCs w:val="28"/>
          <w:shd w:val="clear" w:color="auto" w:fill="D2E9C9"/>
        </w:rPr>
        <w:t> :</w:t>
      </w:r>
      <w:r w:rsidRPr="005218A5">
        <w:rPr>
          <w:rFonts w:ascii="Roboto" w:hAnsi="Roboto"/>
          <w:b/>
          <w:color w:val="2B603E"/>
          <w:sz w:val="28"/>
          <w:szCs w:val="28"/>
          <w:shd w:val="clear" w:color="auto" w:fill="D2E9C9"/>
        </w:rPr>
        <w:t xml:space="preserve"> </w:t>
      </w:r>
      <w:r w:rsidR="00FA208D" w:rsidRPr="00FA208D">
        <w:rPr>
          <w:rFonts w:ascii="Roboto" w:hAnsi="Roboto"/>
          <w:i/>
          <w:sz w:val="22"/>
        </w:rPr>
        <w:t>(Cf. meteofrance.com/climadiag-commune)</w:t>
      </w:r>
      <w:r w:rsidR="00FA208D">
        <w:rPr>
          <w:rFonts w:ascii="Roboto" w:hAnsi="Roboto"/>
          <w:i/>
          <w:sz w:val="22"/>
        </w:rPr>
        <w:t> :</w:t>
      </w:r>
      <w:r w:rsidR="00FA208D">
        <w:rPr>
          <w:rFonts w:ascii="Roboto" w:hAnsi="Roboto"/>
          <w:i/>
          <w:sz w:val="22"/>
        </w:rPr>
        <w:tab/>
      </w:r>
      <w:r w:rsidR="00FA208D">
        <w:rPr>
          <w:rFonts w:ascii="Roboto" w:hAnsi="Roboto"/>
          <w:i/>
          <w:sz w:val="22"/>
        </w:rPr>
        <w:tab/>
      </w:r>
      <w:r w:rsidR="00FA208D">
        <w:rPr>
          <w:rFonts w:ascii="Roboto" w:hAnsi="Roboto"/>
        </w:rPr>
        <w:tab/>
      </w:r>
      <w:r w:rsidR="00FA208D" w:rsidRPr="00D455BD">
        <w:rPr>
          <w:rFonts w:ascii="Roboto" w:hAnsi="Roboto"/>
          <w:b/>
          <w:i/>
          <w:iCs/>
          <w:color w:val="2B603E"/>
        </w:rPr>
        <w:t>*Cocher les cases concernées</w:t>
      </w:r>
    </w:p>
    <w:p w:rsidR="00C1035D" w:rsidRPr="007063A2" w:rsidRDefault="00C1035D" w:rsidP="00C1035D">
      <w:pPr>
        <w:pStyle w:val="En-tte"/>
        <w:tabs>
          <w:tab w:val="clear" w:pos="4536"/>
          <w:tab w:val="clear" w:pos="9072"/>
        </w:tabs>
        <w:rPr>
          <w:rFonts w:ascii="Roboto" w:hAnsi="Roboto"/>
        </w:rPr>
      </w:pPr>
    </w:p>
    <w:p w:rsidR="00C1035D" w:rsidRPr="007063A2" w:rsidRDefault="00C1035D" w:rsidP="00C1035D">
      <w:pPr>
        <w:pStyle w:val="En-tte"/>
        <w:tabs>
          <w:tab w:val="clear" w:pos="4536"/>
          <w:tab w:val="clear" w:pos="9072"/>
        </w:tabs>
        <w:rPr>
          <w:rFonts w:ascii="Roboto" w:hAnsi="Roboto"/>
          <w:bCs/>
        </w:rPr>
        <w:sectPr w:rsidR="00C1035D" w:rsidRPr="007063A2" w:rsidSect="00527901">
          <w:headerReference w:type="default" r:id="rId19"/>
          <w:footerReference w:type="default" r:id="rId20"/>
          <w:footnotePr>
            <w:pos w:val="beneathText"/>
          </w:footnotePr>
          <w:type w:val="continuous"/>
          <w:pgSz w:w="11906" w:h="16838"/>
          <w:pgMar w:top="1134" w:right="851" w:bottom="719" w:left="851" w:header="0" w:footer="720" w:gutter="0"/>
          <w:cols w:space="720"/>
          <w:titlePg/>
          <w:docGrid w:linePitch="360"/>
        </w:sectPr>
      </w:pPr>
      <w:r w:rsidRPr="007063A2">
        <w:rPr>
          <w:rFonts w:ascii="Roboto" w:hAnsi="Roboto"/>
          <w:noProof/>
          <w:lang w:eastAsia="fr-FR"/>
        </w:rPr>
        <mc:AlternateContent>
          <mc:Choice Requires="wps">
            <w:drawing>
              <wp:anchor distT="0" distB="0" distL="89535" distR="0" simplePos="0" relativeHeight="251717120" behindDoc="0" locked="0" layoutInCell="1" allowOverlap="1" wp14:anchorId="03061C98" wp14:editId="1C83A054">
                <wp:simplePos x="0" y="0"/>
                <wp:positionH relativeFrom="page">
                  <wp:posOffset>3747135</wp:posOffset>
                </wp:positionH>
                <wp:positionV relativeFrom="paragraph">
                  <wp:posOffset>108585</wp:posOffset>
                </wp:positionV>
                <wp:extent cx="3352800" cy="1786890"/>
                <wp:effectExtent l="0" t="0" r="0" b="0"/>
                <wp:wrapSquare wrapText="largest"/>
                <wp:docPr id="3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2800" cy="178689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3420"/>
                              <w:gridCol w:w="860"/>
                              <w:gridCol w:w="870"/>
                            </w:tblGrid>
                            <w:tr w:rsidR="00EB1692" w:rsidTr="003F2C93">
                              <w:tc>
                                <w:tcPr>
                                  <w:tcW w:w="3420" w:type="dxa"/>
                                </w:tcPr>
                                <w:p w:rsidR="00EB1692" w:rsidRDefault="00EB1692">
                                  <w:pPr>
                                    <w:pStyle w:val="En-tte"/>
                                    <w:tabs>
                                      <w:tab w:val="clear" w:pos="4536"/>
                                      <w:tab w:val="clear" w:pos="9072"/>
                                    </w:tabs>
                                    <w:snapToGrid w:val="0"/>
                                    <w:rPr>
                                      <w:b/>
                                      <w:i/>
                                      <w:iCs/>
                                      <w:color w:val="008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D2E9C9"/>
                                </w:tcPr>
                                <w:p w:rsidR="00EB1692" w:rsidRDefault="00EB1692" w:rsidP="003F2C93">
                                  <w:pPr>
                                    <w:pStyle w:val="En-tte"/>
                                    <w:tabs>
                                      <w:tab w:val="clear" w:pos="4536"/>
                                      <w:tab w:val="clear" w:pos="9072"/>
                                    </w:tabs>
                                    <w:jc w:val="center"/>
                                    <w:rPr>
                                      <w:b/>
                                      <w:sz w:val="28"/>
                                      <w:szCs w:val="28"/>
                                      <w:shd w:val="clear" w:color="auto" w:fill="E0E0E0"/>
                                    </w:rPr>
                                  </w:pPr>
                                  <w:r w:rsidRPr="003F2C93">
                                    <w:rPr>
                                      <w:rFonts w:ascii="Roboto" w:hAnsi="Roboto"/>
                                      <w:b/>
                                      <w:iCs/>
                                      <w:sz w:val="28"/>
                                      <w:szCs w:val="28"/>
                                    </w:rPr>
                                    <w:t>OUI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6E6E6"/>
                                </w:tcPr>
                                <w:p w:rsidR="00EB1692" w:rsidRPr="003F2C93" w:rsidRDefault="00EB1692">
                                  <w:pPr>
                                    <w:pStyle w:val="En-tte"/>
                                    <w:tabs>
                                      <w:tab w:val="clear" w:pos="4536"/>
                                      <w:tab w:val="clear" w:pos="9072"/>
                                    </w:tabs>
                                    <w:rPr>
                                      <w:rFonts w:ascii="Roboto" w:hAnsi="Roboto"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3F2C93">
                                    <w:rPr>
                                      <w:rFonts w:ascii="Roboto" w:hAnsi="Roboto"/>
                                      <w:b/>
                                      <w:sz w:val="28"/>
                                      <w:szCs w:val="28"/>
                                      <w:shd w:val="clear" w:color="auto" w:fill="E0E0E0"/>
                                    </w:rPr>
                                    <w:t>NON</w:t>
                                  </w:r>
                                </w:p>
                              </w:tc>
                            </w:tr>
                            <w:tr w:rsidR="00EB1692">
                              <w:trPr>
                                <w:trHeight w:val="397"/>
                              </w:trPr>
                              <w:tc>
                                <w:tcPr>
                                  <w:tcW w:w="3420" w:type="dxa"/>
                                  <w:vAlign w:val="center"/>
                                </w:tcPr>
                                <w:p w:rsidR="00EB1692" w:rsidRPr="005218A5" w:rsidRDefault="00EB1692">
                                  <w:pPr>
                                    <w:pStyle w:val="En-tte"/>
                                    <w:tabs>
                                      <w:tab w:val="clear" w:pos="4536"/>
                                      <w:tab w:val="clear" w:pos="9072"/>
                                    </w:tabs>
                                    <w:rPr>
                                      <w:b/>
                                      <w:i/>
                                      <w:iCs/>
                                    </w:rPr>
                                  </w:pPr>
                                  <w:r w:rsidRPr="005218A5">
                                    <w:rPr>
                                      <w:bCs/>
                                      <w:sz w:val="22"/>
                                      <w:szCs w:val="22"/>
                                    </w:rPr>
                                    <w:t>- de gelées tardives (au printemps)</w:t>
                                  </w:r>
                                </w:p>
                              </w:tc>
                              <w:tc>
                                <w:tcPr>
                                  <w:tcW w:w="8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:rsidR="00EB1692" w:rsidRPr="003F2C93" w:rsidRDefault="00EB1692">
                                  <w:pPr>
                                    <w:pStyle w:val="En-tte"/>
                                    <w:tabs>
                                      <w:tab w:val="clear" w:pos="4536"/>
                                      <w:tab w:val="clear" w:pos="9072"/>
                                    </w:tabs>
                                    <w:snapToGrid w:val="0"/>
                                    <w:jc w:val="center"/>
                                    <w:rPr>
                                      <w:rFonts w:ascii="Roboto" w:hAnsi="Roboto"/>
                                      <w:i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EB1692" w:rsidRPr="003F2C93" w:rsidRDefault="00EB1692">
                                  <w:pPr>
                                    <w:pStyle w:val="En-tte"/>
                                    <w:tabs>
                                      <w:tab w:val="clear" w:pos="4536"/>
                                      <w:tab w:val="clear" w:pos="9072"/>
                                    </w:tabs>
                                    <w:snapToGrid w:val="0"/>
                                    <w:jc w:val="center"/>
                                    <w:rPr>
                                      <w:rFonts w:ascii="Roboto" w:hAnsi="Roboto"/>
                                      <w:iCs/>
                                    </w:rPr>
                                  </w:pPr>
                                </w:p>
                              </w:tc>
                            </w:tr>
                            <w:tr w:rsidR="00EB1692">
                              <w:trPr>
                                <w:trHeight w:val="397"/>
                              </w:trPr>
                              <w:tc>
                                <w:tcPr>
                                  <w:tcW w:w="3420" w:type="dxa"/>
                                  <w:vAlign w:val="center"/>
                                </w:tcPr>
                                <w:p w:rsidR="00EB1692" w:rsidRPr="005218A5" w:rsidRDefault="00EB1692">
                                  <w:pPr>
                                    <w:pStyle w:val="En-tte"/>
                                    <w:tabs>
                                      <w:tab w:val="clear" w:pos="4536"/>
                                      <w:tab w:val="clear" w:pos="9072"/>
                                    </w:tabs>
                                    <w:rPr>
                                      <w:b/>
                                      <w:i/>
                                      <w:iCs/>
                                    </w:rPr>
                                  </w:pPr>
                                  <w:r w:rsidRPr="005218A5">
                                    <w:rPr>
                                      <w:bCs/>
                                      <w:sz w:val="22"/>
                                      <w:szCs w:val="22"/>
                                    </w:rPr>
                                    <w:t>- de gelées précoces (à l’automne)</w:t>
                                  </w:r>
                                </w:p>
                              </w:tc>
                              <w:tc>
                                <w:tcPr>
                                  <w:tcW w:w="8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:rsidR="00EB1692" w:rsidRPr="003F2C93" w:rsidRDefault="00EB1692">
                                  <w:pPr>
                                    <w:pStyle w:val="En-tte"/>
                                    <w:tabs>
                                      <w:tab w:val="clear" w:pos="4536"/>
                                      <w:tab w:val="clear" w:pos="9072"/>
                                    </w:tabs>
                                    <w:snapToGrid w:val="0"/>
                                    <w:jc w:val="center"/>
                                    <w:rPr>
                                      <w:rFonts w:ascii="Roboto" w:hAnsi="Roboto"/>
                                      <w:i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EB1692" w:rsidRPr="003F2C93" w:rsidRDefault="00EB1692">
                                  <w:pPr>
                                    <w:pStyle w:val="En-tte"/>
                                    <w:tabs>
                                      <w:tab w:val="clear" w:pos="4536"/>
                                      <w:tab w:val="clear" w:pos="9072"/>
                                    </w:tabs>
                                    <w:snapToGrid w:val="0"/>
                                    <w:jc w:val="center"/>
                                    <w:rPr>
                                      <w:rFonts w:ascii="Roboto" w:hAnsi="Roboto"/>
                                      <w:iCs/>
                                    </w:rPr>
                                  </w:pPr>
                                </w:p>
                              </w:tc>
                            </w:tr>
                            <w:tr w:rsidR="00EB1692">
                              <w:trPr>
                                <w:trHeight w:val="397"/>
                              </w:trPr>
                              <w:tc>
                                <w:tcPr>
                                  <w:tcW w:w="3420" w:type="dxa"/>
                                  <w:vAlign w:val="center"/>
                                </w:tcPr>
                                <w:p w:rsidR="00EB1692" w:rsidRPr="005218A5" w:rsidRDefault="00EB1692">
                                  <w:pPr>
                                    <w:pStyle w:val="En-tte"/>
                                    <w:tabs>
                                      <w:tab w:val="clear" w:pos="4536"/>
                                      <w:tab w:val="clear" w:pos="9072"/>
                                    </w:tabs>
                                    <w:rPr>
                                      <w:b/>
                                      <w:i/>
                                      <w:iCs/>
                                    </w:rPr>
                                  </w:pPr>
                                  <w:r w:rsidRPr="005218A5">
                                    <w:rPr>
                                      <w:bCs/>
                                      <w:sz w:val="22"/>
                                      <w:szCs w:val="22"/>
                                    </w:rPr>
                                    <w:t>- de neiges lourdes</w:t>
                                  </w:r>
                                  <w:r w:rsidRPr="005218A5">
                                    <w:rPr>
                                      <w:bCs/>
                                      <w:sz w:val="22"/>
                                      <w:szCs w:val="22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8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:rsidR="00EB1692" w:rsidRPr="003F2C93" w:rsidRDefault="00EB1692">
                                  <w:pPr>
                                    <w:pStyle w:val="En-tte"/>
                                    <w:tabs>
                                      <w:tab w:val="clear" w:pos="4536"/>
                                      <w:tab w:val="clear" w:pos="9072"/>
                                    </w:tabs>
                                    <w:snapToGrid w:val="0"/>
                                    <w:jc w:val="center"/>
                                    <w:rPr>
                                      <w:rFonts w:ascii="Roboto" w:hAnsi="Roboto"/>
                                      <w:i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EB1692" w:rsidRPr="003F2C93" w:rsidRDefault="00EB1692">
                                  <w:pPr>
                                    <w:pStyle w:val="En-tte"/>
                                    <w:tabs>
                                      <w:tab w:val="clear" w:pos="4536"/>
                                      <w:tab w:val="clear" w:pos="9072"/>
                                    </w:tabs>
                                    <w:snapToGrid w:val="0"/>
                                    <w:jc w:val="center"/>
                                    <w:rPr>
                                      <w:rFonts w:ascii="Roboto" w:hAnsi="Roboto"/>
                                      <w:iCs/>
                                    </w:rPr>
                                  </w:pPr>
                                </w:p>
                              </w:tc>
                            </w:tr>
                            <w:tr w:rsidR="00EB1692">
                              <w:trPr>
                                <w:trHeight w:val="397"/>
                              </w:trPr>
                              <w:tc>
                                <w:tcPr>
                                  <w:tcW w:w="3420" w:type="dxa"/>
                                  <w:vAlign w:val="center"/>
                                </w:tcPr>
                                <w:p w:rsidR="00EB1692" w:rsidRPr="005218A5" w:rsidRDefault="00EB1692">
                                  <w:pPr>
                                    <w:pStyle w:val="En-tte"/>
                                    <w:tabs>
                                      <w:tab w:val="clear" w:pos="4536"/>
                                      <w:tab w:val="clear" w:pos="9072"/>
                                    </w:tabs>
                                    <w:rPr>
                                      <w:b/>
                                      <w:i/>
                                      <w:iCs/>
                                    </w:rPr>
                                  </w:pPr>
                                  <w:r w:rsidRPr="005218A5">
                                    <w:rPr>
                                      <w:bCs/>
                                      <w:sz w:val="22"/>
                                      <w:szCs w:val="22"/>
                                    </w:rPr>
                                    <w:t>- de dégâts de givre</w:t>
                                  </w:r>
                                </w:p>
                              </w:tc>
                              <w:tc>
                                <w:tcPr>
                                  <w:tcW w:w="8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:rsidR="00EB1692" w:rsidRPr="003F2C93" w:rsidRDefault="00EB1692">
                                  <w:pPr>
                                    <w:pStyle w:val="En-tte"/>
                                    <w:tabs>
                                      <w:tab w:val="clear" w:pos="4536"/>
                                      <w:tab w:val="clear" w:pos="9072"/>
                                    </w:tabs>
                                    <w:snapToGrid w:val="0"/>
                                    <w:jc w:val="center"/>
                                    <w:rPr>
                                      <w:rFonts w:ascii="Roboto" w:hAnsi="Roboto"/>
                                      <w:i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EB1692" w:rsidRPr="003F2C93" w:rsidRDefault="00EB1692">
                                  <w:pPr>
                                    <w:pStyle w:val="En-tte"/>
                                    <w:tabs>
                                      <w:tab w:val="clear" w:pos="4536"/>
                                      <w:tab w:val="clear" w:pos="9072"/>
                                    </w:tabs>
                                    <w:snapToGrid w:val="0"/>
                                    <w:jc w:val="center"/>
                                    <w:rPr>
                                      <w:rFonts w:ascii="Roboto" w:hAnsi="Roboto"/>
                                      <w:iCs/>
                                    </w:rPr>
                                  </w:pPr>
                                </w:p>
                              </w:tc>
                            </w:tr>
                            <w:tr w:rsidR="00EB1692">
                              <w:trPr>
                                <w:trHeight w:val="397"/>
                              </w:trPr>
                              <w:tc>
                                <w:tcPr>
                                  <w:tcW w:w="3420" w:type="dxa"/>
                                  <w:vAlign w:val="center"/>
                                </w:tcPr>
                                <w:p w:rsidR="00EB1692" w:rsidRPr="005218A5" w:rsidRDefault="00EB1692">
                                  <w:pPr>
                                    <w:pStyle w:val="En-tte"/>
                                    <w:tabs>
                                      <w:tab w:val="clear" w:pos="4536"/>
                                      <w:tab w:val="clear" w:pos="9072"/>
                                    </w:tabs>
                                    <w:rPr>
                                      <w:b/>
                                      <w:i/>
                                      <w:iCs/>
                                    </w:rPr>
                                  </w:pPr>
                                  <w:r w:rsidRPr="005218A5">
                                    <w:rPr>
                                      <w:bCs/>
                                      <w:sz w:val="22"/>
                                      <w:szCs w:val="22"/>
                                    </w:rPr>
                                    <w:t>- de dégâts dus au vent</w:t>
                                  </w:r>
                                </w:p>
                              </w:tc>
                              <w:tc>
                                <w:tcPr>
                                  <w:tcW w:w="8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:rsidR="00EB1692" w:rsidRPr="003F2C93" w:rsidRDefault="00EB1692">
                                  <w:pPr>
                                    <w:pStyle w:val="En-tte"/>
                                    <w:tabs>
                                      <w:tab w:val="clear" w:pos="4536"/>
                                      <w:tab w:val="clear" w:pos="9072"/>
                                    </w:tabs>
                                    <w:snapToGrid w:val="0"/>
                                    <w:jc w:val="center"/>
                                    <w:rPr>
                                      <w:rFonts w:ascii="Roboto" w:hAnsi="Roboto"/>
                                      <w:i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EB1692" w:rsidRPr="003F2C93" w:rsidRDefault="00EB1692">
                                  <w:pPr>
                                    <w:pStyle w:val="En-tte"/>
                                    <w:tabs>
                                      <w:tab w:val="clear" w:pos="4536"/>
                                      <w:tab w:val="clear" w:pos="9072"/>
                                    </w:tabs>
                                    <w:snapToGrid w:val="0"/>
                                    <w:jc w:val="center"/>
                                    <w:rPr>
                                      <w:rFonts w:ascii="Roboto" w:hAnsi="Roboto"/>
                                      <w:iCs/>
                                    </w:rPr>
                                  </w:pPr>
                                </w:p>
                              </w:tc>
                            </w:tr>
                            <w:tr w:rsidR="00EB1692">
                              <w:trPr>
                                <w:trHeight w:val="397"/>
                              </w:trPr>
                              <w:tc>
                                <w:tcPr>
                                  <w:tcW w:w="3420" w:type="dxa"/>
                                  <w:vAlign w:val="center"/>
                                </w:tcPr>
                                <w:p w:rsidR="00EB1692" w:rsidRPr="005218A5" w:rsidRDefault="00EB1692">
                                  <w:pPr>
                                    <w:pStyle w:val="En-tte"/>
                                    <w:tabs>
                                      <w:tab w:val="clear" w:pos="4536"/>
                                      <w:tab w:val="clear" w:pos="9072"/>
                                    </w:tabs>
                                    <w:rPr>
                                      <w:b/>
                                      <w:i/>
                                      <w:iCs/>
                                    </w:rPr>
                                  </w:pPr>
                                  <w:r w:rsidRPr="005218A5">
                                    <w:rPr>
                                      <w:bCs/>
                                      <w:sz w:val="22"/>
                                      <w:szCs w:val="22"/>
                                    </w:rPr>
                                    <w:t>- de dessèchement</w:t>
                                  </w:r>
                                  <w:r w:rsidRPr="005218A5">
                                    <w:rPr>
                                      <w:bCs/>
                                      <w:sz w:val="22"/>
                                      <w:szCs w:val="22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8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:rsidR="00EB1692" w:rsidRPr="003F2C93" w:rsidRDefault="00EB1692">
                                  <w:pPr>
                                    <w:pStyle w:val="En-tte"/>
                                    <w:tabs>
                                      <w:tab w:val="clear" w:pos="4536"/>
                                      <w:tab w:val="clear" w:pos="9072"/>
                                    </w:tabs>
                                    <w:snapToGrid w:val="0"/>
                                    <w:jc w:val="center"/>
                                    <w:rPr>
                                      <w:rFonts w:ascii="Roboto" w:hAnsi="Roboto"/>
                                      <w:i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EB1692" w:rsidRPr="003F2C93" w:rsidRDefault="00EB1692">
                                  <w:pPr>
                                    <w:pStyle w:val="En-tte"/>
                                    <w:tabs>
                                      <w:tab w:val="clear" w:pos="4536"/>
                                      <w:tab w:val="clear" w:pos="9072"/>
                                    </w:tabs>
                                    <w:snapToGrid w:val="0"/>
                                    <w:jc w:val="center"/>
                                    <w:rPr>
                                      <w:rFonts w:ascii="Roboto" w:hAnsi="Roboto"/>
                                      <w:iCs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B1692" w:rsidRDefault="00EB1692" w:rsidP="00C1035D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061C98" id="_x0000_s1028" type="#_x0000_t202" style="position:absolute;margin-left:295.05pt;margin-top:8.55pt;width:264pt;height:140.7pt;z-index:251717120;visibility:visible;mso-wrap-style:square;mso-width-percent:0;mso-height-percent:0;mso-wrap-distance-left:7.05pt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" stroked="f">
                <v:fill opacity="0"/>
                <v:textbox inset="0,0,0,0">
                  <w:txbxContent>
                    <w:tbl>
                      <w:tblPr>
                        <w:tblW w:w="0" w:type="auto"/>
                        <w:tblInd w:w="108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3420"/>
                        <w:gridCol w:w="860"/>
                        <w:gridCol w:w="870"/>
                      </w:tblGrid>
                      <w:tr w:rsidR="00EB1692" w:rsidTr="003F2C93">
                        <w:tc>
                          <w:tcPr>
                            <w:tcW w:w="3420" w:type="dxa"/>
                          </w:tcPr>
                          <w:p w:rsidR="00EB1692" w:rsidRDefault="00EB1692">
                            <w:pPr>
                              <w:pStyle w:val="En-tte"/>
                              <w:tabs>
                                <w:tab w:val="clear" w:pos="4536"/>
                                <w:tab w:val="clear" w:pos="9072"/>
                              </w:tabs>
                              <w:snapToGrid w:val="0"/>
                              <w:rPr>
                                <w:b/>
                                <w:i/>
                                <w:iCs/>
                                <w:color w:val="008000"/>
                              </w:rPr>
                            </w:pPr>
                          </w:p>
                        </w:tc>
                        <w:tc>
                          <w:tcPr>
                            <w:tcW w:w="8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D2E9C9"/>
                          </w:tcPr>
                          <w:p w:rsidR="00EB1692" w:rsidRDefault="00EB1692" w:rsidP="003F2C93">
                            <w:pPr>
                              <w:pStyle w:val="En-tte"/>
                              <w:tabs>
                                <w:tab w:val="clear" w:pos="4536"/>
                                <w:tab w:val="clear" w:pos="9072"/>
                              </w:tabs>
                              <w:jc w:val="center"/>
                              <w:rPr>
                                <w:b/>
                                <w:sz w:val="28"/>
                                <w:szCs w:val="28"/>
                                <w:shd w:val="clear" w:color="auto" w:fill="E0E0E0"/>
                              </w:rPr>
                            </w:pPr>
                            <w:r w:rsidRPr="003F2C93">
                              <w:rPr>
                                <w:rFonts w:ascii="Roboto" w:hAnsi="Roboto"/>
                                <w:b/>
                                <w:iCs/>
                                <w:sz w:val="28"/>
                                <w:szCs w:val="28"/>
                              </w:rPr>
                              <w:t>OUI</w:t>
                            </w:r>
                          </w:p>
                        </w:tc>
                        <w:tc>
                          <w:tcPr>
                            <w:tcW w:w="87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6E6E6"/>
                          </w:tcPr>
                          <w:p w:rsidR="00EB1692" w:rsidRPr="003F2C93" w:rsidRDefault="00EB1692">
                            <w:pPr>
                              <w:pStyle w:val="En-tte"/>
                              <w:tabs>
                                <w:tab w:val="clear" w:pos="4536"/>
                                <w:tab w:val="clear" w:pos="9072"/>
                              </w:tabs>
                              <w:rPr>
                                <w:rFonts w:ascii="Roboto" w:hAnsi="Roboto"/>
                                <w:bCs/>
                                <w:sz w:val="22"/>
                                <w:szCs w:val="22"/>
                              </w:rPr>
                            </w:pPr>
                            <w:r w:rsidRPr="003F2C93">
                              <w:rPr>
                                <w:rFonts w:ascii="Roboto" w:hAnsi="Roboto"/>
                                <w:b/>
                                <w:sz w:val="28"/>
                                <w:szCs w:val="28"/>
                                <w:shd w:val="clear" w:color="auto" w:fill="E0E0E0"/>
                              </w:rPr>
                              <w:t>NON</w:t>
                            </w:r>
                          </w:p>
                        </w:tc>
                      </w:tr>
                      <w:tr w:rsidR="00EB1692">
                        <w:trPr>
                          <w:trHeight w:val="397"/>
                        </w:trPr>
                        <w:tc>
                          <w:tcPr>
                            <w:tcW w:w="3420" w:type="dxa"/>
                            <w:vAlign w:val="center"/>
                          </w:tcPr>
                          <w:p w:rsidR="00EB1692" w:rsidRPr="005218A5" w:rsidRDefault="00EB1692">
                            <w:pPr>
                              <w:pStyle w:val="En-tte"/>
                              <w:tabs>
                                <w:tab w:val="clear" w:pos="4536"/>
                                <w:tab w:val="clear" w:pos="9072"/>
                              </w:tabs>
                              <w:rPr>
                                <w:b/>
                                <w:i/>
                                <w:iCs/>
                              </w:rPr>
                            </w:pPr>
                            <w:r w:rsidRPr="005218A5">
                              <w:rPr>
                                <w:bCs/>
                                <w:sz w:val="22"/>
                                <w:szCs w:val="22"/>
                              </w:rPr>
                              <w:t>- de gelées tardives (au printemps)</w:t>
                            </w:r>
                          </w:p>
                        </w:tc>
                        <w:tc>
                          <w:tcPr>
                            <w:tcW w:w="8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 w:rsidR="00EB1692" w:rsidRPr="003F2C93" w:rsidRDefault="00EB1692">
                            <w:pPr>
                              <w:pStyle w:val="En-tte"/>
                              <w:tabs>
                                <w:tab w:val="clear" w:pos="4536"/>
                                <w:tab w:val="clear" w:pos="9072"/>
                              </w:tabs>
                              <w:snapToGrid w:val="0"/>
                              <w:jc w:val="center"/>
                              <w:rPr>
                                <w:rFonts w:ascii="Roboto" w:hAnsi="Roboto"/>
                                <w:iCs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EB1692" w:rsidRPr="003F2C93" w:rsidRDefault="00EB1692">
                            <w:pPr>
                              <w:pStyle w:val="En-tte"/>
                              <w:tabs>
                                <w:tab w:val="clear" w:pos="4536"/>
                                <w:tab w:val="clear" w:pos="9072"/>
                              </w:tabs>
                              <w:snapToGrid w:val="0"/>
                              <w:jc w:val="center"/>
                              <w:rPr>
                                <w:rFonts w:ascii="Roboto" w:hAnsi="Roboto"/>
                                <w:iCs/>
                              </w:rPr>
                            </w:pPr>
                          </w:p>
                        </w:tc>
                      </w:tr>
                      <w:tr w:rsidR="00EB1692">
                        <w:trPr>
                          <w:trHeight w:val="397"/>
                        </w:trPr>
                        <w:tc>
                          <w:tcPr>
                            <w:tcW w:w="3420" w:type="dxa"/>
                            <w:vAlign w:val="center"/>
                          </w:tcPr>
                          <w:p w:rsidR="00EB1692" w:rsidRPr="005218A5" w:rsidRDefault="00EB1692">
                            <w:pPr>
                              <w:pStyle w:val="En-tte"/>
                              <w:tabs>
                                <w:tab w:val="clear" w:pos="4536"/>
                                <w:tab w:val="clear" w:pos="9072"/>
                              </w:tabs>
                              <w:rPr>
                                <w:b/>
                                <w:i/>
                                <w:iCs/>
                              </w:rPr>
                            </w:pPr>
                            <w:r w:rsidRPr="005218A5">
                              <w:rPr>
                                <w:bCs/>
                                <w:sz w:val="22"/>
                                <w:szCs w:val="22"/>
                              </w:rPr>
                              <w:t>- de gelées précoces (à l’automne)</w:t>
                            </w:r>
                          </w:p>
                        </w:tc>
                        <w:tc>
                          <w:tcPr>
                            <w:tcW w:w="8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 w:rsidR="00EB1692" w:rsidRPr="003F2C93" w:rsidRDefault="00EB1692">
                            <w:pPr>
                              <w:pStyle w:val="En-tte"/>
                              <w:tabs>
                                <w:tab w:val="clear" w:pos="4536"/>
                                <w:tab w:val="clear" w:pos="9072"/>
                              </w:tabs>
                              <w:snapToGrid w:val="0"/>
                              <w:jc w:val="center"/>
                              <w:rPr>
                                <w:rFonts w:ascii="Roboto" w:hAnsi="Roboto"/>
                                <w:iCs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EB1692" w:rsidRPr="003F2C93" w:rsidRDefault="00EB1692">
                            <w:pPr>
                              <w:pStyle w:val="En-tte"/>
                              <w:tabs>
                                <w:tab w:val="clear" w:pos="4536"/>
                                <w:tab w:val="clear" w:pos="9072"/>
                              </w:tabs>
                              <w:snapToGrid w:val="0"/>
                              <w:jc w:val="center"/>
                              <w:rPr>
                                <w:rFonts w:ascii="Roboto" w:hAnsi="Roboto"/>
                                <w:iCs/>
                              </w:rPr>
                            </w:pPr>
                          </w:p>
                        </w:tc>
                      </w:tr>
                      <w:tr w:rsidR="00EB1692">
                        <w:trPr>
                          <w:trHeight w:val="397"/>
                        </w:trPr>
                        <w:tc>
                          <w:tcPr>
                            <w:tcW w:w="3420" w:type="dxa"/>
                            <w:vAlign w:val="center"/>
                          </w:tcPr>
                          <w:p w:rsidR="00EB1692" w:rsidRPr="005218A5" w:rsidRDefault="00EB1692">
                            <w:pPr>
                              <w:pStyle w:val="En-tte"/>
                              <w:tabs>
                                <w:tab w:val="clear" w:pos="4536"/>
                                <w:tab w:val="clear" w:pos="9072"/>
                              </w:tabs>
                              <w:rPr>
                                <w:b/>
                                <w:i/>
                                <w:iCs/>
                              </w:rPr>
                            </w:pPr>
                            <w:r w:rsidRPr="005218A5">
                              <w:rPr>
                                <w:bCs/>
                                <w:sz w:val="22"/>
                                <w:szCs w:val="22"/>
                              </w:rPr>
                              <w:t>- de neiges lourdes</w:t>
                            </w:r>
                            <w:r w:rsidRPr="005218A5">
                              <w:rPr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8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 w:rsidR="00EB1692" w:rsidRPr="003F2C93" w:rsidRDefault="00EB1692">
                            <w:pPr>
                              <w:pStyle w:val="En-tte"/>
                              <w:tabs>
                                <w:tab w:val="clear" w:pos="4536"/>
                                <w:tab w:val="clear" w:pos="9072"/>
                              </w:tabs>
                              <w:snapToGrid w:val="0"/>
                              <w:jc w:val="center"/>
                              <w:rPr>
                                <w:rFonts w:ascii="Roboto" w:hAnsi="Roboto"/>
                                <w:iCs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EB1692" w:rsidRPr="003F2C93" w:rsidRDefault="00EB1692">
                            <w:pPr>
                              <w:pStyle w:val="En-tte"/>
                              <w:tabs>
                                <w:tab w:val="clear" w:pos="4536"/>
                                <w:tab w:val="clear" w:pos="9072"/>
                              </w:tabs>
                              <w:snapToGrid w:val="0"/>
                              <w:jc w:val="center"/>
                              <w:rPr>
                                <w:rFonts w:ascii="Roboto" w:hAnsi="Roboto"/>
                                <w:iCs/>
                              </w:rPr>
                            </w:pPr>
                          </w:p>
                        </w:tc>
                      </w:tr>
                      <w:tr w:rsidR="00EB1692">
                        <w:trPr>
                          <w:trHeight w:val="397"/>
                        </w:trPr>
                        <w:tc>
                          <w:tcPr>
                            <w:tcW w:w="3420" w:type="dxa"/>
                            <w:vAlign w:val="center"/>
                          </w:tcPr>
                          <w:p w:rsidR="00EB1692" w:rsidRPr="005218A5" w:rsidRDefault="00EB1692">
                            <w:pPr>
                              <w:pStyle w:val="En-tte"/>
                              <w:tabs>
                                <w:tab w:val="clear" w:pos="4536"/>
                                <w:tab w:val="clear" w:pos="9072"/>
                              </w:tabs>
                              <w:rPr>
                                <w:b/>
                                <w:i/>
                                <w:iCs/>
                              </w:rPr>
                            </w:pPr>
                            <w:r w:rsidRPr="005218A5">
                              <w:rPr>
                                <w:bCs/>
                                <w:sz w:val="22"/>
                                <w:szCs w:val="22"/>
                              </w:rPr>
                              <w:t>- de dégâts de givre</w:t>
                            </w:r>
                          </w:p>
                        </w:tc>
                        <w:tc>
                          <w:tcPr>
                            <w:tcW w:w="8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 w:rsidR="00EB1692" w:rsidRPr="003F2C93" w:rsidRDefault="00EB1692">
                            <w:pPr>
                              <w:pStyle w:val="En-tte"/>
                              <w:tabs>
                                <w:tab w:val="clear" w:pos="4536"/>
                                <w:tab w:val="clear" w:pos="9072"/>
                              </w:tabs>
                              <w:snapToGrid w:val="0"/>
                              <w:jc w:val="center"/>
                              <w:rPr>
                                <w:rFonts w:ascii="Roboto" w:hAnsi="Roboto"/>
                                <w:iCs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EB1692" w:rsidRPr="003F2C93" w:rsidRDefault="00EB1692">
                            <w:pPr>
                              <w:pStyle w:val="En-tte"/>
                              <w:tabs>
                                <w:tab w:val="clear" w:pos="4536"/>
                                <w:tab w:val="clear" w:pos="9072"/>
                              </w:tabs>
                              <w:snapToGrid w:val="0"/>
                              <w:jc w:val="center"/>
                              <w:rPr>
                                <w:rFonts w:ascii="Roboto" w:hAnsi="Roboto"/>
                                <w:iCs/>
                              </w:rPr>
                            </w:pPr>
                          </w:p>
                        </w:tc>
                      </w:tr>
                      <w:tr w:rsidR="00EB1692">
                        <w:trPr>
                          <w:trHeight w:val="397"/>
                        </w:trPr>
                        <w:tc>
                          <w:tcPr>
                            <w:tcW w:w="3420" w:type="dxa"/>
                            <w:vAlign w:val="center"/>
                          </w:tcPr>
                          <w:p w:rsidR="00EB1692" w:rsidRPr="005218A5" w:rsidRDefault="00EB1692">
                            <w:pPr>
                              <w:pStyle w:val="En-tte"/>
                              <w:tabs>
                                <w:tab w:val="clear" w:pos="4536"/>
                                <w:tab w:val="clear" w:pos="9072"/>
                              </w:tabs>
                              <w:rPr>
                                <w:b/>
                                <w:i/>
                                <w:iCs/>
                              </w:rPr>
                            </w:pPr>
                            <w:r w:rsidRPr="005218A5">
                              <w:rPr>
                                <w:bCs/>
                                <w:sz w:val="22"/>
                                <w:szCs w:val="22"/>
                              </w:rPr>
                              <w:t>- de dégâts dus au vent</w:t>
                            </w:r>
                          </w:p>
                        </w:tc>
                        <w:tc>
                          <w:tcPr>
                            <w:tcW w:w="8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 w:rsidR="00EB1692" w:rsidRPr="003F2C93" w:rsidRDefault="00EB1692">
                            <w:pPr>
                              <w:pStyle w:val="En-tte"/>
                              <w:tabs>
                                <w:tab w:val="clear" w:pos="4536"/>
                                <w:tab w:val="clear" w:pos="9072"/>
                              </w:tabs>
                              <w:snapToGrid w:val="0"/>
                              <w:jc w:val="center"/>
                              <w:rPr>
                                <w:rFonts w:ascii="Roboto" w:hAnsi="Roboto"/>
                                <w:iCs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EB1692" w:rsidRPr="003F2C93" w:rsidRDefault="00EB1692">
                            <w:pPr>
                              <w:pStyle w:val="En-tte"/>
                              <w:tabs>
                                <w:tab w:val="clear" w:pos="4536"/>
                                <w:tab w:val="clear" w:pos="9072"/>
                              </w:tabs>
                              <w:snapToGrid w:val="0"/>
                              <w:jc w:val="center"/>
                              <w:rPr>
                                <w:rFonts w:ascii="Roboto" w:hAnsi="Roboto"/>
                                <w:iCs/>
                              </w:rPr>
                            </w:pPr>
                          </w:p>
                        </w:tc>
                      </w:tr>
                      <w:tr w:rsidR="00EB1692">
                        <w:trPr>
                          <w:trHeight w:val="397"/>
                        </w:trPr>
                        <w:tc>
                          <w:tcPr>
                            <w:tcW w:w="3420" w:type="dxa"/>
                            <w:vAlign w:val="center"/>
                          </w:tcPr>
                          <w:p w:rsidR="00EB1692" w:rsidRPr="005218A5" w:rsidRDefault="00EB1692">
                            <w:pPr>
                              <w:pStyle w:val="En-tte"/>
                              <w:tabs>
                                <w:tab w:val="clear" w:pos="4536"/>
                                <w:tab w:val="clear" w:pos="9072"/>
                              </w:tabs>
                              <w:rPr>
                                <w:b/>
                                <w:i/>
                                <w:iCs/>
                              </w:rPr>
                            </w:pPr>
                            <w:r w:rsidRPr="005218A5">
                              <w:rPr>
                                <w:bCs/>
                                <w:sz w:val="22"/>
                                <w:szCs w:val="22"/>
                              </w:rPr>
                              <w:t>- de dessèchement</w:t>
                            </w:r>
                            <w:r w:rsidRPr="005218A5">
                              <w:rPr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8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 w:rsidR="00EB1692" w:rsidRPr="003F2C93" w:rsidRDefault="00EB1692">
                            <w:pPr>
                              <w:pStyle w:val="En-tte"/>
                              <w:tabs>
                                <w:tab w:val="clear" w:pos="4536"/>
                                <w:tab w:val="clear" w:pos="9072"/>
                              </w:tabs>
                              <w:snapToGrid w:val="0"/>
                              <w:jc w:val="center"/>
                              <w:rPr>
                                <w:rFonts w:ascii="Roboto" w:hAnsi="Roboto"/>
                                <w:iCs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EB1692" w:rsidRPr="003F2C93" w:rsidRDefault="00EB1692">
                            <w:pPr>
                              <w:pStyle w:val="En-tte"/>
                              <w:tabs>
                                <w:tab w:val="clear" w:pos="4536"/>
                                <w:tab w:val="clear" w:pos="9072"/>
                              </w:tabs>
                              <w:snapToGrid w:val="0"/>
                              <w:jc w:val="center"/>
                              <w:rPr>
                                <w:rFonts w:ascii="Roboto" w:hAnsi="Roboto"/>
                                <w:iCs/>
                              </w:rPr>
                            </w:pPr>
                          </w:p>
                        </w:tc>
                      </w:tr>
                    </w:tbl>
                    <w:p w:rsidR="00EB1692" w:rsidRDefault="00EB1692" w:rsidP="00C1035D">
                      <w:r>
                        <w:t xml:space="preserve"> </w:t>
                      </w:r>
                    </w:p>
                  </w:txbxContent>
                </v:textbox>
                <w10:wrap type="square" side="largest" anchorx="page"/>
              </v:shape>
            </w:pict>
          </mc:Fallback>
        </mc:AlternateContent>
      </w:r>
      <w:r w:rsidRPr="007063A2">
        <w:rPr>
          <w:rFonts w:ascii="Roboto" w:hAnsi="Roboto"/>
          <w:bCs/>
        </w:rPr>
        <w:t>Pluviométrie moyenne annuelle :</w:t>
      </w:r>
      <w:r w:rsidR="00E72D82">
        <w:rPr>
          <w:rFonts w:ascii="Roboto" w:hAnsi="Roboto"/>
          <w:bCs/>
        </w:rPr>
        <w:t>…………</w:t>
      </w:r>
      <w:r w:rsidR="005B776F">
        <w:rPr>
          <w:rFonts w:ascii="Roboto" w:hAnsi="Roboto"/>
          <w:bCs/>
        </w:rPr>
        <w:t>…...</w:t>
      </w:r>
      <w:r w:rsidR="00E72D82">
        <w:rPr>
          <w:rFonts w:ascii="Roboto" w:hAnsi="Roboto"/>
          <w:bCs/>
        </w:rPr>
        <w:t>……</w:t>
      </w:r>
    </w:p>
    <w:p w:rsidR="00C1035D" w:rsidRPr="007063A2" w:rsidRDefault="00C1035D" w:rsidP="00C1035D">
      <w:pPr>
        <w:pStyle w:val="En-tte"/>
        <w:tabs>
          <w:tab w:val="clear" w:pos="4536"/>
          <w:tab w:val="clear" w:pos="9072"/>
        </w:tabs>
        <w:rPr>
          <w:rFonts w:ascii="Roboto" w:hAnsi="Roboto"/>
          <w:bCs/>
        </w:rPr>
      </w:pPr>
      <w:r w:rsidRPr="007063A2">
        <w:rPr>
          <w:rFonts w:ascii="Roboto" w:hAnsi="Roboto"/>
          <w:bCs/>
        </w:rPr>
        <w:t>Température moyenne annuelle :</w:t>
      </w:r>
      <w:r w:rsidR="00E72D82">
        <w:rPr>
          <w:rFonts w:ascii="Roboto" w:hAnsi="Roboto"/>
          <w:bCs/>
        </w:rPr>
        <w:t>…………</w:t>
      </w:r>
      <w:r w:rsidR="005B776F">
        <w:rPr>
          <w:rFonts w:ascii="Roboto" w:hAnsi="Roboto"/>
          <w:bCs/>
        </w:rPr>
        <w:t>…..</w:t>
      </w:r>
      <w:r w:rsidR="00E72D82">
        <w:rPr>
          <w:rFonts w:ascii="Roboto" w:hAnsi="Roboto"/>
          <w:bCs/>
        </w:rPr>
        <w:t>……</w:t>
      </w:r>
    </w:p>
    <w:p w:rsidR="00C1035D" w:rsidRPr="00C1035D" w:rsidRDefault="00C1035D" w:rsidP="00C1035D">
      <w:pPr>
        <w:pStyle w:val="En-tte"/>
        <w:tabs>
          <w:tab w:val="clear" w:pos="4536"/>
          <w:tab w:val="clear" w:pos="9072"/>
        </w:tabs>
        <w:rPr>
          <w:rFonts w:ascii="Roboto" w:hAnsi="Roboto"/>
          <w:b/>
          <w:color w:val="008000"/>
          <w:sz w:val="16"/>
          <w:szCs w:val="16"/>
        </w:rPr>
      </w:pPr>
      <w:r w:rsidRPr="007063A2">
        <w:rPr>
          <w:rFonts w:ascii="Roboto" w:hAnsi="Roboto"/>
          <w:bCs/>
        </w:rPr>
        <w:t>Facteurs limitants </w:t>
      </w:r>
      <w:r w:rsidRPr="007063A2">
        <w:rPr>
          <w:rFonts w:ascii="Roboto" w:hAnsi="Roboto"/>
          <w:bCs/>
          <w:sz w:val="20"/>
          <w:szCs w:val="20"/>
        </w:rPr>
        <w:t xml:space="preserve">: </w:t>
      </w:r>
      <w:r w:rsidRPr="00D455BD">
        <w:rPr>
          <w:rFonts w:ascii="Roboto" w:hAnsi="Roboto"/>
          <w:b/>
          <w:color w:val="2B603E"/>
        </w:rPr>
        <w:t>risques répétitifs</w:t>
      </w:r>
      <w:r w:rsidRPr="007063A2">
        <w:rPr>
          <w:rFonts w:ascii="Roboto" w:hAnsi="Roboto"/>
          <w:b/>
          <w:color w:val="008000"/>
        </w:rPr>
        <w:t>*</w:t>
      </w:r>
      <w:r w:rsidRPr="007063A2">
        <w:rPr>
          <w:rFonts w:ascii="Roboto" w:hAnsi="Roboto"/>
          <w:bCs/>
        </w:rPr>
        <w:t> :</w:t>
      </w:r>
      <w:r>
        <w:rPr>
          <w:rFonts w:ascii="Roboto" w:hAnsi="Roboto"/>
          <w:bCs/>
        </w:rPr>
        <w:t>………..</w:t>
      </w:r>
      <w:r w:rsidRPr="00C1035D">
        <w:rPr>
          <w:rFonts w:ascii="Roboto" w:hAnsi="Roboto"/>
          <w:bCs/>
          <w:sz w:val="16"/>
          <w:szCs w:val="16"/>
        </w:rPr>
        <w:tab/>
      </w:r>
      <w:r w:rsidRPr="00C1035D">
        <w:rPr>
          <w:rFonts w:ascii="Roboto" w:hAnsi="Roboto"/>
          <w:bCs/>
          <w:sz w:val="16"/>
          <w:szCs w:val="16"/>
        </w:rPr>
        <w:tab/>
      </w:r>
    </w:p>
    <w:p w:rsidR="00C1035D" w:rsidRPr="00C1035D" w:rsidRDefault="00C1035D" w:rsidP="00C1035D">
      <w:pPr>
        <w:pStyle w:val="En-tte"/>
        <w:pBdr>
          <w:top w:val="single" w:sz="4" w:space="1" w:color="008000"/>
          <w:left w:val="single" w:sz="4" w:space="4" w:color="008000"/>
          <w:bottom w:val="single" w:sz="4" w:space="1" w:color="008000"/>
          <w:right w:val="single" w:sz="4" w:space="4" w:color="008000"/>
        </w:pBdr>
        <w:shd w:val="clear" w:color="auto" w:fill="ED7D31"/>
        <w:tabs>
          <w:tab w:val="clear" w:pos="4536"/>
          <w:tab w:val="clear" w:pos="9072"/>
        </w:tabs>
        <w:rPr>
          <w:rFonts w:ascii="Roboto" w:hAnsi="Roboto"/>
          <w:bCs/>
          <w:sz w:val="20"/>
          <w:szCs w:val="20"/>
        </w:rPr>
      </w:pPr>
      <w:r w:rsidRPr="00C1035D">
        <w:rPr>
          <w:rFonts w:ascii="Roboto" w:hAnsi="Roboto"/>
          <w:sz w:val="20"/>
          <w:szCs w:val="20"/>
        </w:rPr>
        <w:t>*</w:t>
      </w:r>
      <w:r w:rsidRPr="00C1035D">
        <w:rPr>
          <w:rFonts w:ascii="Roboto" w:hAnsi="Roboto"/>
          <w:sz w:val="20"/>
          <w:szCs w:val="20"/>
          <w:u w:val="single"/>
        </w:rPr>
        <w:t xml:space="preserve"> ATTENTION :</w:t>
      </w:r>
      <w:r w:rsidRPr="00C1035D">
        <w:rPr>
          <w:rFonts w:ascii="Roboto" w:hAnsi="Roboto"/>
          <w:bCs/>
          <w:sz w:val="20"/>
          <w:szCs w:val="20"/>
        </w:rPr>
        <w:tab/>
      </w:r>
    </w:p>
    <w:p w:rsidR="00C1035D" w:rsidRPr="00C1035D" w:rsidRDefault="00C1035D" w:rsidP="00C1035D">
      <w:pPr>
        <w:pStyle w:val="En-tte"/>
        <w:pBdr>
          <w:top w:val="single" w:sz="4" w:space="1" w:color="008000"/>
          <w:left w:val="single" w:sz="4" w:space="4" w:color="008000"/>
          <w:bottom w:val="single" w:sz="4" w:space="1" w:color="008000"/>
          <w:right w:val="single" w:sz="4" w:space="4" w:color="008000"/>
        </w:pBdr>
        <w:shd w:val="clear" w:color="auto" w:fill="ED7D31"/>
        <w:tabs>
          <w:tab w:val="clear" w:pos="4536"/>
          <w:tab w:val="clear" w:pos="9072"/>
        </w:tabs>
        <w:rPr>
          <w:rFonts w:ascii="Roboto" w:hAnsi="Roboto"/>
          <w:bCs/>
          <w:sz w:val="20"/>
          <w:szCs w:val="20"/>
        </w:rPr>
      </w:pPr>
      <w:r w:rsidRPr="00C1035D">
        <w:rPr>
          <w:rFonts w:ascii="Roboto" w:hAnsi="Roboto"/>
          <w:sz w:val="20"/>
          <w:szCs w:val="20"/>
        </w:rPr>
        <w:t>Il s’agit bien ici de risques amenés à se répéter plus ou moins régulièrement, hors phénomènes exceptionnels (tempête de 1999, sécheresse de 2003…).</w:t>
      </w:r>
    </w:p>
    <w:p w:rsidR="00C1035D" w:rsidRPr="007063A2" w:rsidRDefault="00C1035D" w:rsidP="00C1035D">
      <w:pPr>
        <w:pStyle w:val="En-tte"/>
        <w:tabs>
          <w:tab w:val="clear" w:pos="4536"/>
          <w:tab w:val="clear" w:pos="9072"/>
        </w:tabs>
        <w:rPr>
          <w:rFonts w:ascii="Roboto" w:hAnsi="Roboto"/>
          <w:bCs/>
          <w:sz w:val="20"/>
          <w:szCs w:val="20"/>
        </w:rPr>
      </w:pPr>
    </w:p>
    <w:p w:rsidR="00C1035D" w:rsidRPr="007063A2" w:rsidRDefault="00C1035D" w:rsidP="00C1035D">
      <w:pPr>
        <w:rPr>
          <w:rFonts w:ascii="Roboto" w:hAnsi="Roboto"/>
        </w:rPr>
        <w:sectPr w:rsidR="00C1035D" w:rsidRPr="007063A2" w:rsidSect="00527901">
          <w:footnotePr>
            <w:pos w:val="beneathText"/>
          </w:footnotePr>
          <w:type w:val="continuous"/>
          <w:pgSz w:w="11906" w:h="16838"/>
          <w:pgMar w:top="1134" w:right="851" w:bottom="719" w:left="851" w:header="0" w:footer="720" w:gutter="0"/>
          <w:cols w:num="2" w:space="700"/>
          <w:docGrid w:linePitch="360"/>
        </w:sectPr>
      </w:pPr>
    </w:p>
    <w:p w:rsidR="00FA208D" w:rsidRDefault="00FA208D" w:rsidP="00C1035D">
      <w:pPr>
        <w:pStyle w:val="En-tte"/>
        <w:tabs>
          <w:tab w:val="clear" w:pos="4536"/>
          <w:tab w:val="clear" w:pos="9072"/>
        </w:tabs>
        <w:rPr>
          <w:rFonts w:ascii="Roboto" w:hAnsi="Roboto"/>
          <w:b/>
          <w:color w:val="2B603E"/>
          <w:sz w:val="28"/>
          <w:szCs w:val="28"/>
          <w:shd w:val="clear" w:color="auto" w:fill="D2E9C9"/>
        </w:rPr>
      </w:pPr>
    </w:p>
    <w:p w:rsidR="00FA208D" w:rsidRDefault="00FA208D" w:rsidP="00C1035D">
      <w:pPr>
        <w:pStyle w:val="En-tte"/>
        <w:tabs>
          <w:tab w:val="clear" w:pos="4536"/>
          <w:tab w:val="clear" w:pos="9072"/>
        </w:tabs>
        <w:rPr>
          <w:rFonts w:ascii="Roboto" w:hAnsi="Roboto"/>
          <w:b/>
          <w:color w:val="2B603E"/>
          <w:sz w:val="28"/>
          <w:szCs w:val="28"/>
          <w:shd w:val="clear" w:color="auto" w:fill="D2E9C9"/>
        </w:rPr>
      </w:pPr>
    </w:p>
    <w:p w:rsidR="00FA208D" w:rsidRDefault="00FA208D" w:rsidP="00C1035D">
      <w:pPr>
        <w:pStyle w:val="En-tte"/>
        <w:tabs>
          <w:tab w:val="clear" w:pos="4536"/>
          <w:tab w:val="clear" w:pos="9072"/>
        </w:tabs>
        <w:rPr>
          <w:rFonts w:ascii="Roboto" w:hAnsi="Roboto"/>
          <w:b/>
          <w:color w:val="2B603E"/>
          <w:sz w:val="28"/>
          <w:szCs w:val="28"/>
          <w:shd w:val="clear" w:color="auto" w:fill="D2E9C9"/>
        </w:rPr>
      </w:pPr>
    </w:p>
    <w:p w:rsidR="00C1035D" w:rsidRPr="00D455BD" w:rsidRDefault="00C1035D" w:rsidP="00C1035D">
      <w:pPr>
        <w:pStyle w:val="En-tte"/>
        <w:tabs>
          <w:tab w:val="clear" w:pos="4536"/>
          <w:tab w:val="clear" w:pos="9072"/>
        </w:tabs>
        <w:rPr>
          <w:rFonts w:ascii="Roboto" w:hAnsi="Roboto"/>
          <w:b/>
          <w:sz w:val="22"/>
          <w:shd w:val="clear" w:color="auto" w:fill="CCFFCC"/>
        </w:rPr>
      </w:pPr>
      <w:r w:rsidRPr="005218A5">
        <w:rPr>
          <w:rFonts w:ascii="Roboto" w:hAnsi="Roboto"/>
          <w:b/>
          <w:color w:val="2B603E"/>
          <w:sz w:val="28"/>
          <w:szCs w:val="28"/>
          <w:shd w:val="clear" w:color="auto" w:fill="D2E9C9"/>
        </w:rPr>
        <w:t>SOL</w:t>
      </w:r>
      <w:r>
        <w:rPr>
          <w:rFonts w:ascii="Roboto" w:hAnsi="Roboto"/>
          <w:b/>
          <w:color w:val="2B603E"/>
          <w:sz w:val="28"/>
          <w:szCs w:val="28"/>
          <w:shd w:val="clear" w:color="auto" w:fill="D2E9C9"/>
        </w:rPr>
        <w:t> :</w:t>
      </w:r>
      <w:r w:rsidR="00FA208D">
        <w:rPr>
          <w:rFonts w:ascii="Roboto" w:hAnsi="Roboto"/>
          <w:b/>
          <w:color w:val="2B603E"/>
          <w:sz w:val="28"/>
          <w:szCs w:val="28"/>
          <w:shd w:val="clear" w:color="auto" w:fill="D2E9C9"/>
        </w:rPr>
        <w:t xml:space="preserve"> </w:t>
      </w:r>
      <w:r w:rsidR="00FA208D" w:rsidRPr="00FA208D">
        <w:rPr>
          <w:rFonts w:ascii="Roboto" w:hAnsi="Roboto"/>
          <w:i/>
          <w:sz w:val="22"/>
        </w:rPr>
        <w:t>(C</w:t>
      </w:r>
      <w:r w:rsidRPr="00FA208D">
        <w:rPr>
          <w:rFonts w:ascii="Roboto" w:hAnsi="Roboto"/>
          <w:i/>
          <w:sz w:val="22"/>
        </w:rPr>
        <w:t>f.</w:t>
      </w:r>
      <w:hyperlink r:id="rId21" w:history="1">
        <w:r w:rsidRPr="00FA208D">
          <w:rPr>
            <w:rStyle w:val="Lienhypertexte"/>
            <w:rFonts w:ascii="Roboto" w:hAnsi="Roboto"/>
            <w:i/>
            <w:color w:val="auto"/>
            <w:sz w:val="22"/>
          </w:rPr>
          <w:t>www.geoportail.gouv.fr/carte/données/carte-des-sols</w:t>
        </w:r>
      </w:hyperlink>
      <w:r w:rsidRPr="00FA208D">
        <w:rPr>
          <w:rStyle w:val="Lienhypertexte"/>
          <w:rFonts w:ascii="Roboto" w:hAnsi="Roboto"/>
          <w:i/>
          <w:color w:val="auto"/>
          <w:sz w:val="22"/>
        </w:rPr>
        <w:t>) :</w:t>
      </w:r>
      <w:r w:rsidRPr="00A155AA">
        <w:rPr>
          <w:rFonts w:ascii="Roboto" w:hAnsi="Roboto"/>
          <w:b/>
          <w:shd w:val="clear" w:color="auto" w:fill="CCFFCC"/>
        </w:rPr>
        <w:t xml:space="preserve"> </w:t>
      </w:r>
    </w:p>
    <w:p w:rsidR="00C1035D" w:rsidRPr="007063A2" w:rsidRDefault="00C1035D" w:rsidP="00C1035D">
      <w:pPr>
        <w:pStyle w:val="En-tte"/>
        <w:tabs>
          <w:tab w:val="clear" w:pos="4536"/>
          <w:tab w:val="clear" w:pos="9072"/>
        </w:tabs>
        <w:ind w:left="709"/>
        <w:rPr>
          <w:rFonts w:ascii="Roboto" w:hAnsi="Roboto"/>
          <w:bCs/>
        </w:rPr>
      </w:pPr>
      <w:r w:rsidRPr="007063A2">
        <w:rPr>
          <w:rFonts w:ascii="Roboto" w:hAnsi="Roboto"/>
          <w:bCs/>
        </w:rPr>
        <w:t>Nature de la roche-mère :</w:t>
      </w:r>
      <w:r>
        <w:rPr>
          <w:rFonts w:ascii="Roboto" w:hAnsi="Roboto"/>
          <w:bCs/>
        </w:rPr>
        <w:t>…………………</w:t>
      </w:r>
      <w:r w:rsidR="00E62056">
        <w:rPr>
          <w:rFonts w:ascii="Roboto" w:hAnsi="Roboto"/>
          <w:bCs/>
        </w:rPr>
        <w:t>….</w:t>
      </w:r>
      <w:r>
        <w:rPr>
          <w:rFonts w:ascii="Roboto" w:hAnsi="Roboto"/>
          <w:bCs/>
        </w:rPr>
        <w:t>…………………………………</w:t>
      </w:r>
      <w:r w:rsidR="00E62056">
        <w:rPr>
          <w:rFonts w:ascii="Roboto" w:hAnsi="Roboto"/>
          <w:bCs/>
        </w:rPr>
        <w:t>..</w:t>
      </w:r>
      <w:r>
        <w:rPr>
          <w:rFonts w:ascii="Roboto" w:hAnsi="Roboto"/>
          <w:bCs/>
        </w:rPr>
        <w:t>………</w:t>
      </w:r>
      <w:r w:rsidR="005B776F">
        <w:rPr>
          <w:rFonts w:ascii="Roboto" w:hAnsi="Roboto"/>
          <w:bCs/>
        </w:rPr>
        <w:t>……………….</w:t>
      </w:r>
      <w:r>
        <w:rPr>
          <w:rFonts w:ascii="Roboto" w:hAnsi="Roboto"/>
          <w:bCs/>
        </w:rPr>
        <w:t>…..….…</w:t>
      </w:r>
    </w:p>
    <w:p w:rsidR="004408BD" w:rsidRDefault="00C1035D" w:rsidP="00C1035D">
      <w:pPr>
        <w:pStyle w:val="En-tte"/>
        <w:tabs>
          <w:tab w:val="clear" w:pos="4536"/>
          <w:tab w:val="clear" w:pos="9072"/>
        </w:tabs>
        <w:rPr>
          <w:rFonts w:ascii="Roboto" w:hAnsi="Roboto"/>
          <w:bCs/>
        </w:rPr>
      </w:pPr>
      <w:r>
        <w:rPr>
          <w:rFonts w:ascii="Roboto" w:hAnsi="Roboto"/>
          <w:bCs/>
        </w:rPr>
        <w:tab/>
      </w:r>
      <w:r w:rsidRPr="007063A2">
        <w:rPr>
          <w:rFonts w:ascii="Roboto" w:hAnsi="Roboto"/>
          <w:bCs/>
        </w:rPr>
        <w:t>Type de sol (préciser la part relative de chaque type)</w:t>
      </w:r>
      <w:r>
        <w:rPr>
          <w:rFonts w:ascii="Roboto" w:hAnsi="Roboto"/>
          <w:bCs/>
        </w:rPr>
        <w:t>………………………………..…………….</w:t>
      </w:r>
    </w:p>
    <w:p w:rsidR="004408BD" w:rsidRDefault="004408BD">
      <w:pPr>
        <w:suppressAutoHyphens w:val="0"/>
        <w:rPr>
          <w:rFonts w:ascii="Roboto" w:hAnsi="Roboto"/>
          <w:bCs/>
        </w:rPr>
      </w:pPr>
      <w:r>
        <w:rPr>
          <w:rFonts w:ascii="Roboto" w:hAnsi="Roboto"/>
          <w:bCs/>
        </w:rPr>
        <w:br w:type="page"/>
      </w:r>
    </w:p>
    <w:p w:rsidR="009D0EBE" w:rsidRPr="00031734" w:rsidRDefault="00ED4829" w:rsidP="00031734">
      <w:pPr>
        <w:pStyle w:val="Titre1"/>
        <w:jc w:val="center"/>
        <w:rPr>
          <w:rFonts w:ascii="Roboto" w:eastAsia="SimSun" w:hAnsi="Roboto" w:cs="Mangal"/>
          <w:b/>
          <w:color w:val="2B603D"/>
          <w:sz w:val="40"/>
          <w:szCs w:val="40"/>
        </w:rPr>
      </w:pPr>
      <w:bookmarkStart w:id="10" w:name="_Toc177985324"/>
      <w:r w:rsidRPr="00031734">
        <w:rPr>
          <w:rFonts w:ascii="Roboto" w:eastAsia="SimSun" w:hAnsi="Roboto" w:cs="Mangal"/>
          <w:b/>
          <w:color w:val="2B603D"/>
          <w:sz w:val="40"/>
          <w:szCs w:val="40"/>
        </w:rPr>
        <w:lastRenderedPageBreak/>
        <w:t>ENJEUX ECONOMIQUES</w:t>
      </w:r>
      <w:bookmarkEnd w:id="10"/>
    </w:p>
    <w:p w:rsidR="007E10AD" w:rsidRPr="003A5183" w:rsidRDefault="007E10AD">
      <w:pPr>
        <w:pStyle w:val="En-tte"/>
        <w:tabs>
          <w:tab w:val="clear" w:pos="4536"/>
          <w:tab w:val="clear" w:pos="9072"/>
        </w:tabs>
        <w:rPr>
          <w:rFonts w:ascii="Roboto" w:hAnsi="Roboto"/>
          <w:sz w:val="20"/>
          <w:szCs w:val="20"/>
        </w:rPr>
      </w:pPr>
    </w:p>
    <w:p w:rsidR="007E10AD" w:rsidRPr="003A5183" w:rsidRDefault="007E10AD" w:rsidP="003A5183">
      <w:pPr>
        <w:pStyle w:val="En-tte"/>
        <w:tabs>
          <w:tab w:val="clear" w:pos="4536"/>
          <w:tab w:val="clear" w:pos="9072"/>
        </w:tabs>
        <w:rPr>
          <w:rFonts w:ascii="Roboto" w:hAnsi="Roboto"/>
          <w:b/>
          <w:color w:val="2B603E"/>
          <w:sz w:val="28"/>
          <w:szCs w:val="28"/>
          <w:shd w:val="clear" w:color="auto" w:fill="D2E9C9"/>
        </w:rPr>
      </w:pPr>
      <w:r w:rsidRPr="003A5183">
        <w:rPr>
          <w:rFonts w:ascii="Roboto" w:hAnsi="Roboto"/>
          <w:b/>
          <w:color w:val="2B603E"/>
          <w:sz w:val="28"/>
          <w:szCs w:val="28"/>
          <w:shd w:val="clear" w:color="auto" w:fill="D2E9C9"/>
        </w:rPr>
        <w:t xml:space="preserve">QUALITES DES BOIS </w:t>
      </w:r>
      <w:r w:rsidR="002147C8" w:rsidRPr="003A5183">
        <w:rPr>
          <w:rFonts w:ascii="Roboto" w:hAnsi="Roboto"/>
          <w:b/>
          <w:color w:val="2B603E"/>
          <w:sz w:val="28"/>
          <w:szCs w:val="28"/>
          <w:shd w:val="clear" w:color="auto" w:fill="D2E9C9"/>
        </w:rPr>
        <w:t>OBJECTIF</w:t>
      </w:r>
      <w:r w:rsidR="00826C6A" w:rsidRPr="003A5183">
        <w:rPr>
          <w:rFonts w:ascii="Roboto" w:hAnsi="Roboto"/>
          <w:b/>
          <w:color w:val="2B603E"/>
          <w:sz w:val="28"/>
          <w:szCs w:val="28"/>
          <w:shd w:val="clear" w:color="auto" w:fill="D2E9C9"/>
        </w:rPr>
        <w:t>S</w:t>
      </w:r>
      <w:r w:rsidR="002147C8" w:rsidRPr="003A5183">
        <w:rPr>
          <w:rFonts w:ascii="Roboto" w:hAnsi="Roboto"/>
          <w:b/>
          <w:color w:val="2B603E"/>
          <w:sz w:val="28"/>
          <w:szCs w:val="28"/>
          <w:shd w:val="clear" w:color="auto" w:fill="D2E9C9"/>
        </w:rPr>
        <w:t xml:space="preserve"> </w:t>
      </w:r>
      <w:r w:rsidRPr="003A5183">
        <w:rPr>
          <w:rFonts w:ascii="Roboto" w:hAnsi="Roboto"/>
          <w:b/>
          <w:color w:val="2B603E"/>
          <w:sz w:val="28"/>
          <w:szCs w:val="28"/>
          <w:shd w:val="clear" w:color="auto" w:fill="D2E9C9"/>
        </w:rPr>
        <w:t>PRESENTS SUR LA PROPRIETE</w:t>
      </w:r>
      <w:r w:rsidR="002147C8" w:rsidRPr="003A5183">
        <w:rPr>
          <w:rFonts w:ascii="Roboto" w:hAnsi="Roboto"/>
          <w:b/>
          <w:color w:val="2B603E"/>
          <w:sz w:val="28"/>
          <w:szCs w:val="28"/>
          <w:shd w:val="clear" w:color="auto" w:fill="D2E9C9"/>
        </w:rPr>
        <w:t xml:space="preserve"> PAR ESSENCE</w:t>
      </w:r>
      <w:r w:rsidRPr="003A5183">
        <w:rPr>
          <w:rFonts w:ascii="Roboto" w:hAnsi="Roboto"/>
          <w:b/>
          <w:color w:val="2B603E"/>
          <w:sz w:val="28"/>
          <w:szCs w:val="28"/>
          <w:shd w:val="clear" w:color="auto" w:fill="D2E9C9"/>
        </w:rPr>
        <w:t xml:space="preserve"> </w:t>
      </w:r>
    </w:p>
    <w:p w:rsidR="007E10AD" w:rsidRPr="003A5183" w:rsidRDefault="007E10AD" w:rsidP="00ED4829">
      <w:pPr>
        <w:jc w:val="both"/>
        <w:rPr>
          <w:rFonts w:ascii="Roboto" w:hAnsi="Roboto"/>
          <w:caps/>
          <w:sz w:val="20"/>
          <w:szCs w:val="20"/>
          <w:shd w:val="clear" w:color="auto" w:fill="CCFFCC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584"/>
        <w:gridCol w:w="2584"/>
        <w:gridCol w:w="2585"/>
        <w:gridCol w:w="2585"/>
      </w:tblGrid>
      <w:tr w:rsidR="007E10AD" w:rsidRPr="003A5183" w:rsidTr="007E10AD">
        <w:tc>
          <w:tcPr>
            <w:tcW w:w="2586" w:type="dxa"/>
          </w:tcPr>
          <w:p w:rsidR="007E10AD" w:rsidRPr="003A5183" w:rsidRDefault="007E10AD">
            <w:pPr>
              <w:jc w:val="both"/>
              <w:rPr>
                <w:rFonts w:ascii="Roboto" w:hAnsi="Roboto"/>
                <w:b/>
              </w:rPr>
            </w:pPr>
            <w:r w:rsidRPr="003A5183">
              <w:rPr>
                <w:rFonts w:ascii="Roboto" w:hAnsi="Roboto"/>
                <w:b/>
              </w:rPr>
              <w:t>Essences</w:t>
            </w:r>
          </w:p>
        </w:tc>
        <w:tc>
          <w:tcPr>
            <w:tcW w:w="2586" w:type="dxa"/>
          </w:tcPr>
          <w:p w:rsidR="007E10AD" w:rsidRPr="003A5183" w:rsidRDefault="007E10AD">
            <w:pPr>
              <w:jc w:val="both"/>
              <w:rPr>
                <w:rFonts w:ascii="Roboto" w:hAnsi="Roboto"/>
                <w:b/>
              </w:rPr>
            </w:pPr>
            <w:r w:rsidRPr="003A5183">
              <w:rPr>
                <w:rFonts w:ascii="Roboto" w:hAnsi="Roboto"/>
                <w:b/>
              </w:rPr>
              <w:t>Bois d</w:t>
            </w:r>
            <w:r w:rsidR="00826C6A" w:rsidRPr="003A5183">
              <w:rPr>
                <w:rFonts w:ascii="Roboto" w:hAnsi="Roboto"/>
                <w:b/>
              </w:rPr>
              <w:t>’œuvre</w:t>
            </w:r>
          </w:p>
        </w:tc>
        <w:tc>
          <w:tcPr>
            <w:tcW w:w="2586" w:type="dxa"/>
          </w:tcPr>
          <w:p w:rsidR="007E10AD" w:rsidRPr="003A5183" w:rsidRDefault="007E10AD" w:rsidP="00ED4829">
            <w:pPr>
              <w:jc w:val="both"/>
              <w:rPr>
                <w:rFonts w:ascii="Roboto" w:hAnsi="Roboto"/>
                <w:b/>
              </w:rPr>
            </w:pPr>
            <w:r w:rsidRPr="003A5183">
              <w:rPr>
                <w:rFonts w:ascii="Roboto" w:hAnsi="Roboto"/>
                <w:b/>
              </w:rPr>
              <w:t>Bois d’industrie</w:t>
            </w:r>
          </w:p>
        </w:tc>
        <w:tc>
          <w:tcPr>
            <w:tcW w:w="2586" w:type="dxa"/>
          </w:tcPr>
          <w:p w:rsidR="006F5618" w:rsidRDefault="007E10AD" w:rsidP="00ED4829">
            <w:pPr>
              <w:jc w:val="both"/>
              <w:rPr>
                <w:rFonts w:ascii="Roboto" w:hAnsi="Roboto"/>
                <w:b/>
              </w:rPr>
            </w:pPr>
            <w:r w:rsidRPr="003A5183">
              <w:rPr>
                <w:rFonts w:ascii="Roboto" w:hAnsi="Roboto"/>
                <w:b/>
              </w:rPr>
              <w:t xml:space="preserve">Bois énergie </w:t>
            </w:r>
          </w:p>
          <w:p w:rsidR="007E10AD" w:rsidRPr="006F5618" w:rsidRDefault="007E10AD" w:rsidP="00ED4829">
            <w:pPr>
              <w:jc w:val="both"/>
              <w:rPr>
                <w:rFonts w:ascii="Roboto" w:hAnsi="Roboto"/>
              </w:rPr>
            </w:pPr>
            <w:r w:rsidRPr="006F5618">
              <w:rPr>
                <w:rFonts w:ascii="Roboto" w:hAnsi="Roboto"/>
                <w:sz w:val="22"/>
              </w:rPr>
              <w:t>(buches et plaquettes)</w:t>
            </w:r>
          </w:p>
        </w:tc>
      </w:tr>
      <w:tr w:rsidR="007E10AD" w:rsidRPr="003A5183" w:rsidTr="007E10AD">
        <w:tc>
          <w:tcPr>
            <w:tcW w:w="2586" w:type="dxa"/>
          </w:tcPr>
          <w:p w:rsidR="007E10AD" w:rsidRPr="003A5183" w:rsidRDefault="007E10AD" w:rsidP="00ED4829">
            <w:pPr>
              <w:jc w:val="both"/>
              <w:rPr>
                <w:rFonts w:ascii="Roboto" w:hAnsi="Roboto"/>
                <w:b/>
                <w:caps/>
                <w:sz w:val="28"/>
                <w:shd w:val="clear" w:color="auto" w:fill="CCFFCC"/>
              </w:rPr>
            </w:pPr>
          </w:p>
        </w:tc>
        <w:tc>
          <w:tcPr>
            <w:tcW w:w="2586" w:type="dxa"/>
          </w:tcPr>
          <w:p w:rsidR="007E10AD" w:rsidRPr="003A5183" w:rsidRDefault="007E10AD" w:rsidP="00ED4829">
            <w:pPr>
              <w:jc w:val="both"/>
              <w:rPr>
                <w:rFonts w:ascii="Roboto" w:hAnsi="Roboto"/>
                <w:b/>
                <w:caps/>
                <w:sz w:val="28"/>
                <w:shd w:val="clear" w:color="auto" w:fill="CCFFCC"/>
              </w:rPr>
            </w:pPr>
          </w:p>
        </w:tc>
        <w:tc>
          <w:tcPr>
            <w:tcW w:w="2586" w:type="dxa"/>
          </w:tcPr>
          <w:p w:rsidR="007E10AD" w:rsidRPr="003A5183" w:rsidRDefault="007E10AD" w:rsidP="00ED4829">
            <w:pPr>
              <w:jc w:val="both"/>
              <w:rPr>
                <w:rFonts w:ascii="Roboto" w:hAnsi="Roboto"/>
                <w:b/>
                <w:caps/>
                <w:sz w:val="28"/>
                <w:shd w:val="clear" w:color="auto" w:fill="CCFFCC"/>
              </w:rPr>
            </w:pPr>
          </w:p>
        </w:tc>
        <w:tc>
          <w:tcPr>
            <w:tcW w:w="2586" w:type="dxa"/>
          </w:tcPr>
          <w:p w:rsidR="007E10AD" w:rsidRPr="003A5183" w:rsidRDefault="007E10AD" w:rsidP="00ED4829">
            <w:pPr>
              <w:jc w:val="both"/>
              <w:rPr>
                <w:rFonts w:ascii="Roboto" w:hAnsi="Roboto"/>
                <w:b/>
                <w:caps/>
                <w:sz w:val="28"/>
                <w:shd w:val="clear" w:color="auto" w:fill="CCFFCC"/>
              </w:rPr>
            </w:pPr>
          </w:p>
        </w:tc>
      </w:tr>
      <w:tr w:rsidR="007E10AD" w:rsidRPr="003A5183" w:rsidTr="007E10AD">
        <w:tc>
          <w:tcPr>
            <w:tcW w:w="2586" w:type="dxa"/>
          </w:tcPr>
          <w:p w:rsidR="007E10AD" w:rsidRPr="003A5183" w:rsidRDefault="007E10AD" w:rsidP="00ED4829">
            <w:pPr>
              <w:jc w:val="both"/>
              <w:rPr>
                <w:rFonts w:ascii="Roboto" w:hAnsi="Roboto"/>
                <w:b/>
                <w:caps/>
                <w:sz w:val="28"/>
                <w:shd w:val="clear" w:color="auto" w:fill="CCFFCC"/>
              </w:rPr>
            </w:pPr>
          </w:p>
        </w:tc>
        <w:tc>
          <w:tcPr>
            <w:tcW w:w="2586" w:type="dxa"/>
          </w:tcPr>
          <w:p w:rsidR="007E10AD" w:rsidRPr="003A5183" w:rsidRDefault="007E10AD" w:rsidP="00ED4829">
            <w:pPr>
              <w:jc w:val="both"/>
              <w:rPr>
                <w:rFonts w:ascii="Roboto" w:hAnsi="Roboto"/>
                <w:b/>
                <w:caps/>
                <w:sz w:val="28"/>
                <w:shd w:val="clear" w:color="auto" w:fill="CCFFCC"/>
              </w:rPr>
            </w:pPr>
          </w:p>
        </w:tc>
        <w:tc>
          <w:tcPr>
            <w:tcW w:w="2586" w:type="dxa"/>
          </w:tcPr>
          <w:p w:rsidR="007E10AD" w:rsidRPr="003A5183" w:rsidRDefault="007E10AD" w:rsidP="00ED4829">
            <w:pPr>
              <w:jc w:val="both"/>
              <w:rPr>
                <w:rFonts w:ascii="Roboto" w:hAnsi="Roboto"/>
                <w:b/>
                <w:caps/>
                <w:sz w:val="28"/>
                <w:shd w:val="clear" w:color="auto" w:fill="CCFFCC"/>
              </w:rPr>
            </w:pPr>
          </w:p>
        </w:tc>
        <w:tc>
          <w:tcPr>
            <w:tcW w:w="2586" w:type="dxa"/>
          </w:tcPr>
          <w:p w:rsidR="007E10AD" w:rsidRPr="003A5183" w:rsidRDefault="007E10AD" w:rsidP="00ED4829">
            <w:pPr>
              <w:jc w:val="both"/>
              <w:rPr>
                <w:rFonts w:ascii="Roboto" w:hAnsi="Roboto"/>
                <w:b/>
                <w:caps/>
                <w:sz w:val="28"/>
                <w:shd w:val="clear" w:color="auto" w:fill="CCFFCC"/>
              </w:rPr>
            </w:pPr>
          </w:p>
        </w:tc>
      </w:tr>
      <w:tr w:rsidR="007E10AD" w:rsidRPr="003A5183" w:rsidTr="007E10AD">
        <w:tc>
          <w:tcPr>
            <w:tcW w:w="2586" w:type="dxa"/>
          </w:tcPr>
          <w:p w:rsidR="007E10AD" w:rsidRPr="003A5183" w:rsidRDefault="007E10AD" w:rsidP="00ED4829">
            <w:pPr>
              <w:jc w:val="both"/>
              <w:rPr>
                <w:rFonts w:ascii="Roboto" w:hAnsi="Roboto"/>
                <w:b/>
                <w:caps/>
                <w:sz w:val="28"/>
                <w:shd w:val="clear" w:color="auto" w:fill="CCFFCC"/>
              </w:rPr>
            </w:pPr>
          </w:p>
        </w:tc>
        <w:tc>
          <w:tcPr>
            <w:tcW w:w="2586" w:type="dxa"/>
          </w:tcPr>
          <w:p w:rsidR="007E10AD" w:rsidRPr="003A5183" w:rsidRDefault="007E10AD" w:rsidP="00ED4829">
            <w:pPr>
              <w:jc w:val="both"/>
              <w:rPr>
                <w:rFonts w:ascii="Roboto" w:hAnsi="Roboto"/>
                <w:b/>
                <w:caps/>
                <w:sz w:val="28"/>
                <w:shd w:val="clear" w:color="auto" w:fill="CCFFCC"/>
              </w:rPr>
            </w:pPr>
          </w:p>
        </w:tc>
        <w:tc>
          <w:tcPr>
            <w:tcW w:w="2586" w:type="dxa"/>
          </w:tcPr>
          <w:p w:rsidR="007E10AD" w:rsidRPr="003A5183" w:rsidRDefault="007E10AD" w:rsidP="00ED4829">
            <w:pPr>
              <w:jc w:val="both"/>
              <w:rPr>
                <w:rFonts w:ascii="Roboto" w:hAnsi="Roboto"/>
                <w:b/>
                <w:caps/>
                <w:sz w:val="28"/>
                <w:shd w:val="clear" w:color="auto" w:fill="CCFFCC"/>
              </w:rPr>
            </w:pPr>
          </w:p>
        </w:tc>
        <w:tc>
          <w:tcPr>
            <w:tcW w:w="2586" w:type="dxa"/>
          </w:tcPr>
          <w:p w:rsidR="007E10AD" w:rsidRPr="003A5183" w:rsidRDefault="007E10AD" w:rsidP="00ED4829">
            <w:pPr>
              <w:jc w:val="both"/>
              <w:rPr>
                <w:rFonts w:ascii="Roboto" w:hAnsi="Roboto"/>
                <w:b/>
                <w:caps/>
                <w:sz w:val="28"/>
                <w:shd w:val="clear" w:color="auto" w:fill="CCFFCC"/>
              </w:rPr>
            </w:pPr>
          </w:p>
        </w:tc>
      </w:tr>
      <w:tr w:rsidR="007E10AD" w:rsidRPr="003A5183" w:rsidTr="007E10AD">
        <w:tc>
          <w:tcPr>
            <w:tcW w:w="2586" w:type="dxa"/>
          </w:tcPr>
          <w:p w:rsidR="007E10AD" w:rsidRPr="003A5183" w:rsidRDefault="007E10AD" w:rsidP="00ED4829">
            <w:pPr>
              <w:jc w:val="both"/>
              <w:rPr>
                <w:rFonts w:ascii="Roboto" w:hAnsi="Roboto"/>
                <w:b/>
                <w:caps/>
                <w:sz w:val="28"/>
                <w:shd w:val="clear" w:color="auto" w:fill="CCFFCC"/>
              </w:rPr>
            </w:pPr>
          </w:p>
        </w:tc>
        <w:tc>
          <w:tcPr>
            <w:tcW w:w="2586" w:type="dxa"/>
          </w:tcPr>
          <w:p w:rsidR="007E10AD" w:rsidRPr="003A5183" w:rsidRDefault="007E10AD" w:rsidP="00ED4829">
            <w:pPr>
              <w:jc w:val="both"/>
              <w:rPr>
                <w:rFonts w:ascii="Roboto" w:hAnsi="Roboto"/>
                <w:b/>
                <w:caps/>
                <w:sz w:val="28"/>
                <w:shd w:val="clear" w:color="auto" w:fill="CCFFCC"/>
              </w:rPr>
            </w:pPr>
          </w:p>
        </w:tc>
        <w:tc>
          <w:tcPr>
            <w:tcW w:w="2586" w:type="dxa"/>
          </w:tcPr>
          <w:p w:rsidR="007E10AD" w:rsidRPr="003A5183" w:rsidRDefault="007E10AD" w:rsidP="00ED4829">
            <w:pPr>
              <w:jc w:val="both"/>
              <w:rPr>
                <w:rFonts w:ascii="Roboto" w:hAnsi="Roboto"/>
                <w:b/>
                <w:caps/>
                <w:sz w:val="28"/>
                <w:shd w:val="clear" w:color="auto" w:fill="CCFFCC"/>
              </w:rPr>
            </w:pPr>
          </w:p>
        </w:tc>
        <w:tc>
          <w:tcPr>
            <w:tcW w:w="2586" w:type="dxa"/>
          </w:tcPr>
          <w:p w:rsidR="007E10AD" w:rsidRPr="003A5183" w:rsidRDefault="007E10AD" w:rsidP="00ED4829">
            <w:pPr>
              <w:jc w:val="both"/>
              <w:rPr>
                <w:rFonts w:ascii="Roboto" w:hAnsi="Roboto"/>
                <w:b/>
                <w:caps/>
                <w:sz w:val="28"/>
                <w:shd w:val="clear" w:color="auto" w:fill="CCFFCC"/>
              </w:rPr>
            </w:pPr>
          </w:p>
        </w:tc>
      </w:tr>
    </w:tbl>
    <w:p w:rsidR="007E10AD" w:rsidRPr="003A5183" w:rsidRDefault="007E10AD" w:rsidP="00ED4829">
      <w:pPr>
        <w:jc w:val="both"/>
        <w:rPr>
          <w:rFonts w:ascii="Roboto" w:hAnsi="Roboto"/>
          <w:b/>
          <w:caps/>
          <w:sz w:val="28"/>
          <w:shd w:val="clear" w:color="auto" w:fill="CCFFCC"/>
        </w:rPr>
      </w:pPr>
    </w:p>
    <w:p w:rsidR="003A5183" w:rsidRPr="003A5183" w:rsidRDefault="00ED4829" w:rsidP="003A5183">
      <w:pPr>
        <w:pStyle w:val="En-tte"/>
        <w:tabs>
          <w:tab w:val="clear" w:pos="4536"/>
          <w:tab w:val="clear" w:pos="9072"/>
        </w:tabs>
        <w:ind w:left="5664" w:hanging="5664"/>
        <w:rPr>
          <w:rFonts w:ascii="Roboto" w:hAnsi="Roboto"/>
          <w:b/>
          <w:color w:val="2B603E"/>
          <w:sz w:val="28"/>
          <w:szCs w:val="28"/>
          <w:shd w:val="clear" w:color="auto" w:fill="CCFFCC"/>
        </w:rPr>
      </w:pPr>
      <w:r w:rsidRPr="003A5183">
        <w:rPr>
          <w:rFonts w:ascii="Roboto" w:hAnsi="Roboto"/>
          <w:b/>
          <w:color w:val="2B603E"/>
          <w:sz w:val="28"/>
          <w:szCs w:val="28"/>
          <w:shd w:val="clear" w:color="auto" w:fill="D2E9C9"/>
        </w:rPr>
        <w:t>COMMERCIALISATION DES BOIS</w:t>
      </w:r>
      <w:r w:rsidR="003A5183">
        <w:rPr>
          <w:rFonts w:ascii="Roboto" w:hAnsi="Roboto"/>
          <w:b/>
          <w:color w:val="2B603E"/>
          <w:sz w:val="28"/>
          <w:szCs w:val="28"/>
          <w:shd w:val="clear" w:color="auto" w:fill="D2E9C9"/>
        </w:rPr>
        <w:t> :</w:t>
      </w:r>
      <w:r w:rsidR="003A5183" w:rsidRPr="003A5183">
        <w:rPr>
          <w:rFonts w:ascii="Roboto" w:hAnsi="Roboto"/>
          <w:b/>
          <w:color w:val="2B603E"/>
          <w:sz w:val="28"/>
          <w:szCs w:val="28"/>
        </w:rPr>
        <w:tab/>
      </w:r>
      <w:r w:rsidR="003A5183" w:rsidRPr="003A5183">
        <w:rPr>
          <w:rFonts w:ascii="Roboto" w:hAnsi="Roboto"/>
          <w:b/>
          <w:color w:val="2B603E"/>
          <w:sz w:val="28"/>
          <w:szCs w:val="28"/>
        </w:rPr>
        <w:tab/>
      </w:r>
      <w:r w:rsidR="003A5183" w:rsidRPr="003A5183">
        <w:rPr>
          <w:rFonts w:ascii="Roboto" w:hAnsi="Roboto"/>
          <w:b/>
          <w:color w:val="2B603E"/>
          <w:sz w:val="28"/>
          <w:szCs w:val="28"/>
        </w:rPr>
        <w:tab/>
      </w:r>
      <w:r w:rsidR="003A5183" w:rsidRPr="003A5183">
        <w:rPr>
          <w:rFonts w:ascii="Roboto" w:hAnsi="Roboto"/>
          <w:b/>
          <w:i/>
          <w:iCs/>
          <w:color w:val="2B603E"/>
        </w:rPr>
        <w:t>(Cocher les cases concernées)</w:t>
      </w:r>
    </w:p>
    <w:p w:rsidR="00ED4829" w:rsidRPr="003A5183" w:rsidRDefault="00ED4829" w:rsidP="00ED4829">
      <w:pPr>
        <w:rPr>
          <w:rFonts w:ascii="Roboto" w:hAnsi="Roboto"/>
          <w:iCs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367"/>
        <w:gridCol w:w="854"/>
        <w:gridCol w:w="878"/>
      </w:tblGrid>
      <w:tr w:rsidR="003A5183" w:rsidRPr="007063A2" w:rsidTr="003A5183">
        <w:tc>
          <w:tcPr>
            <w:tcW w:w="8367" w:type="dxa"/>
          </w:tcPr>
          <w:p w:rsidR="003A5183" w:rsidRPr="007063A2" w:rsidRDefault="003A5183" w:rsidP="003A5183">
            <w:pPr>
              <w:pStyle w:val="En-tte"/>
              <w:tabs>
                <w:tab w:val="clear" w:pos="4536"/>
                <w:tab w:val="clear" w:pos="9072"/>
              </w:tabs>
              <w:ind w:left="720"/>
              <w:rPr>
                <w:rFonts w:ascii="Roboto" w:hAnsi="Roboto"/>
                <w:b/>
                <w:sz w:val="28"/>
                <w:szCs w:val="28"/>
                <w:shd w:val="clear" w:color="auto" w:fill="CCFFCC"/>
              </w:rPr>
            </w:pPr>
            <w:r w:rsidRPr="007063A2">
              <w:rPr>
                <w:rFonts w:ascii="Roboto" w:hAnsi="Roboto"/>
                <w:b/>
              </w:rPr>
              <w:t>Commercialisez-vous facilement :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2E9C9"/>
          </w:tcPr>
          <w:p w:rsidR="003A5183" w:rsidRPr="003A5183" w:rsidRDefault="003A5183" w:rsidP="003A5183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Roboto" w:hAnsi="Roboto"/>
                <w:b/>
                <w:iCs/>
                <w:sz w:val="28"/>
                <w:szCs w:val="28"/>
              </w:rPr>
            </w:pPr>
            <w:r w:rsidRPr="003F2C93">
              <w:rPr>
                <w:rFonts w:ascii="Roboto" w:hAnsi="Roboto"/>
                <w:b/>
                <w:iCs/>
                <w:sz w:val="28"/>
                <w:szCs w:val="28"/>
              </w:rPr>
              <w:t>OUI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3A5183" w:rsidRPr="003A5183" w:rsidRDefault="003A5183" w:rsidP="003A5183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Roboto" w:hAnsi="Roboto"/>
                <w:b/>
                <w:iCs/>
                <w:sz w:val="28"/>
                <w:szCs w:val="28"/>
              </w:rPr>
            </w:pPr>
            <w:r w:rsidRPr="003A5183">
              <w:rPr>
                <w:rFonts w:ascii="Roboto" w:hAnsi="Roboto"/>
                <w:b/>
                <w:iCs/>
                <w:sz w:val="28"/>
                <w:szCs w:val="28"/>
              </w:rPr>
              <w:t>NON</w:t>
            </w:r>
          </w:p>
        </w:tc>
      </w:tr>
      <w:tr w:rsidR="00ED4829" w:rsidRPr="007063A2" w:rsidTr="00E945E4">
        <w:tc>
          <w:tcPr>
            <w:tcW w:w="8367" w:type="dxa"/>
          </w:tcPr>
          <w:p w:rsidR="00ED4829" w:rsidRPr="007063A2" w:rsidRDefault="002147C8" w:rsidP="00E945E4">
            <w:pPr>
              <w:pStyle w:val="En-tte"/>
              <w:numPr>
                <w:ilvl w:val="0"/>
                <w:numId w:val="2"/>
              </w:numPr>
              <w:tabs>
                <w:tab w:val="clear" w:pos="4536"/>
                <w:tab w:val="clear" w:pos="9072"/>
                <w:tab w:val="left" w:pos="180"/>
              </w:tabs>
              <w:ind w:left="0" w:firstLine="0"/>
              <w:rPr>
                <w:rFonts w:ascii="Roboto" w:hAnsi="Roboto"/>
                <w:b/>
                <w:i/>
                <w:iCs/>
                <w:color w:val="008000"/>
              </w:rPr>
            </w:pPr>
            <w:r w:rsidRPr="007063A2">
              <w:rPr>
                <w:rFonts w:ascii="Roboto" w:hAnsi="Roboto"/>
                <w:bCs/>
              </w:rPr>
              <w:t>vos</w:t>
            </w:r>
            <w:r w:rsidR="00ED4829" w:rsidRPr="007063A2">
              <w:rPr>
                <w:rFonts w:ascii="Roboto" w:hAnsi="Roboto"/>
                <w:bCs/>
              </w:rPr>
              <w:t xml:space="preserve"> bois d’œuvre feuillu</w:t>
            </w:r>
            <w:r w:rsidRPr="007063A2">
              <w:rPr>
                <w:rFonts w:ascii="Roboto" w:hAnsi="Roboto"/>
                <w:bCs/>
              </w:rPr>
              <w:t>s</w:t>
            </w:r>
            <w:r w:rsidR="00ED4829" w:rsidRPr="007063A2">
              <w:rPr>
                <w:rFonts w:ascii="Roboto" w:hAnsi="Roboto"/>
                <w:bCs/>
              </w:rPr>
              <w:t> ?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4829" w:rsidRPr="003A5183" w:rsidRDefault="00ED4829" w:rsidP="00E945E4">
            <w:pPr>
              <w:snapToGrid w:val="0"/>
              <w:rPr>
                <w:rFonts w:ascii="Roboto" w:hAnsi="Roboto"/>
                <w:iCs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829" w:rsidRPr="003A5183" w:rsidRDefault="00ED4829" w:rsidP="00E945E4">
            <w:pPr>
              <w:snapToGrid w:val="0"/>
              <w:rPr>
                <w:rFonts w:ascii="Roboto" w:hAnsi="Roboto"/>
                <w:iCs/>
              </w:rPr>
            </w:pPr>
          </w:p>
        </w:tc>
      </w:tr>
      <w:tr w:rsidR="00ED4829" w:rsidRPr="007063A2" w:rsidTr="00E945E4">
        <w:tc>
          <w:tcPr>
            <w:tcW w:w="8367" w:type="dxa"/>
          </w:tcPr>
          <w:p w:rsidR="00ED4829" w:rsidRPr="007063A2" w:rsidRDefault="002147C8" w:rsidP="00E945E4">
            <w:pPr>
              <w:pStyle w:val="En-tte"/>
              <w:numPr>
                <w:ilvl w:val="0"/>
                <w:numId w:val="2"/>
              </w:numPr>
              <w:tabs>
                <w:tab w:val="clear" w:pos="4536"/>
                <w:tab w:val="clear" w:pos="9072"/>
                <w:tab w:val="left" w:pos="180"/>
              </w:tabs>
              <w:ind w:left="0" w:firstLine="0"/>
              <w:rPr>
                <w:rFonts w:ascii="Roboto" w:hAnsi="Roboto"/>
                <w:b/>
                <w:i/>
                <w:iCs/>
                <w:color w:val="008000"/>
              </w:rPr>
            </w:pPr>
            <w:r w:rsidRPr="007063A2">
              <w:rPr>
                <w:rFonts w:ascii="Roboto" w:hAnsi="Roboto"/>
                <w:bCs/>
              </w:rPr>
              <w:t>vos</w:t>
            </w:r>
            <w:r w:rsidR="00ED4829" w:rsidRPr="007063A2">
              <w:rPr>
                <w:rFonts w:ascii="Roboto" w:hAnsi="Roboto"/>
                <w:bCs/>
              </w:rPr>
              <w:t xml:space="preserve"> bois d’œuvre résineux ?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4829" w:rsidRPr="003A5183" w:rsidRDefault="00ED4829" w:rsidP="00E945E4">
            <w:pPr>
              <w:snapToGrid w:val="0"/>
              <w:rPr>
                <w:rFonts w:ascii="Roboto" w:hAnsi="Roboto"/>
                <w:iCs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829" w:rsidRPr="003A5183" w:rsidRDefault="00ED4829" w:rsidP="00E945E4">
            <w:pPr>
              <w:snapToGrid w:val="0"/>
              <w:rPr>
                <w:rFonts w:ascii="Roboto" w:hAnsi="Roboto"/>
                <w:iCs/>
              </w:rPr>
            </w:pPr>
          </w:p>
        </w:tc>
      </w:tr>
      <w:tr w:rsidR="00ED4829" w:rsidRPr="007063A2" w:rsidTr="00E945E4">
        <w:tc>
          <w:tcPr>
            <w:tcW w:w="8367" w:type="dxa"/>
          </w:tcPr>
          <w:p w:rsidR="00ED4829" w:rsidRPr="007063A2" w:rsidRDefault="002147C8" w:rsidP="00826C6A">
            <w:pPr>
              <w:pStyle w:val="En-tte"/>
              <w:numPr>
                <w:ilvl w:val="0"/>
                <w:numId w:val="2"/>
              </w:numPr>
              <w:tabs>
                <w:tab w:val="clear" w:pos="4536"/>
                <w:tab w:val="clear" w:pos="9072"/>
                <w:tab w:val="left" w:pos="180"/>
              </w:tabs>
              <w:ind w:left="0" w:firstLine="0"/>
              <w:rPr>
                <w:rFonts w:ascii="Roboto" w:hAnsi="Roboto"/>
                <w:b/>
                <w:i/>
                <w:iCs/>
                <w:color w:val="008000"/>
              </w:rPr>
            </w:pPr>
            <w:r w:rsidRPr="007063A2">
              <w:rPr>
                <w:rFonts w:ascii="Roboto" w:hAnsi="Roboto"/>
                <w:bCs/>
              </w:rPr>
              <w:t>vos</w:t>
            </w:r>
            <w:r w:rsidR="00ED4829" w:rsidRPr="007063A2">
              <w:rPr>
                <w:rFonts w:ascii="Roboto" w:hAnsi="Roboto"/>
                <w:bCs/>
              </w:rPr>
              <w:t xml:space="preserve"> bois d’industrie ?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4829" w:rsidRPr="003A5183" w:rsidRDefault="00ED4829" w:rsidP="00E945E4">
            <w:pPr>
              <w:snapToGrid w:val="0"/>
              <w:rPr>
                <w:rFonts w:ascii="Roboto" w:hAnsi="Roboto"/>
                <w:iCs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829" w:rsidRPr="003A5183" w:rsidRDefault="00ED4829" w:rsidP="00E945E4">
            <w:pPr>
              <w:snapToGrid w:val="0"/>
              <w:rPr>
                <w:rFonts w:ascii="Roboto" w:hAnsi="Roboto"/>
                <w:iCs/>
              </w:rPr>
            </w:pPr>
          </w:p>
        </w:tc>
      </w:tr>
      <w:tr w:rsidR="00ED4829" w:rsidRPr="007063A2" w:rsidTr="00E945E4">
        <w:tc>
          <w:tcPr>
            <w:tcW w:w="8367" w:type="dxa"/>
          </w:tcPr>
          <w:p w:rsidR="00ED4829" w:rsidRPr="007063A2" w:rsidRDefault="002147C8" w:rsidP="00061BE3">
            <w:pPr>
              <w:pStyle w:val="En-tte"/>
              <w:numPr>
                <w:ilvl w:val="0"/>
                <w:numId w:val="2"/>
              </w:numPr>
              <w:tabs>
                <w:tab w:val="clear" w:pos="4536"/>
                <w:tab w:val="clear" w:pos="9072"/>
                <w:tab w:val="left" w:pos="180"/>
              </w:tabs>
              <w:ind w:left="0" w:firstLine="0"/>
              <w:rPr>
                <w:rFonts w:ascii="Roboto" w:hAnsi="Roboto"/>
                <w:b/>
                <w:i/>
                <w:iCs/>
                <w:color w:val="008000"/>
              </w:rPr>
            </w:pPr>
            <w:r w:rsidRPr="007063A2">
              <w:rPr>
                <w:rFonts w:ascii="Roboto" w:hAnsi="Roboto"/>
                <w:bCs/>
              </w:rPr>
              <w:t>vos</w:t>
            </w:r>
            <w:r w:rsidR="00ED4829" w:rsidRPr="007063A2">
              <w:rPr>
                <w:rFonts w:ascii="Roboto" w:hAnsi="Roboto"/>
                <w:bCs/>
              </w:rPr>
              <w:t xml:space="preserve"> bois d</w:t>
            </w:r>
            <w:r w:rsidR="00061BE3" w:rsidRPr="007063A2">
              <w:rPr>
                <w:rFonts w:ascii="Roboto" w:hAnsi="Roboto"/>
                <w:bCs/>
              </w:rPr>
              <w:t>’énergie (bûche, plaquette…)</w:t>
            </w:r>
            <w:r w:rsidR="00ED4829" w:rsidRPr="007063A2">
              <w:rPr>
                <w:rFonts w:ascii="Roboto" w:hAnsi="Roboto"/>
                <w:bCs/>
              </w:rPr>
              <w:t> ?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4829" w:rsidRPr="003A5183" w:rsidRDefault="00ED4829" w:rsidP="00E945E4">
            <w:pPr>
              <w:snapToGrid w:val="0"/>
              <w:rPr>
                <w:rFonts w:ascii="Roboto" w:hAnsi="Roboto"/>
                <w:iCs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829" w:rsidRPr="003A5183" w:rsidRDefault="00ED4829" w:rsidP="00E945E4">
            <w:pPr>
              <w:snapToGrid w:val="0"/>
              <w:rPr>
                <w:rFonts w:ascii="Roboto" w:hAnsi="Roboto"/>
                <w:iCs/>
              </w:rPr>
            </w:pPr>
          </w:p>
        </w:tc>
      </w:tr>
      <w:tr w:rsidR="00ED4829" w:rsidRPr="007063A2" w:rsidTr="00E945E4">
        <w:tc>
          <w:tcPr>
            <w:tcW w:w="8367" w:type="dxa"/>
          </w:tcPr>
          <w:p w:rsidR="00ED4829" w:rsidRPr="007063A2" w:rsidRDefault="00ED4829" w:rsidP="00E945E4">
            <w:pPr>
              <w:ind w:left="720"/>
              <w:rPr>
                <w:rFonts w:ascii="Roboto" w:hAnsi="Roboto"/>
                <w:b/>
                <w:i/>
                <w:iCs/>
                <w:color w:val="008000"/>
              </w:rPr>
            </w:pPr>
            <w:r w:rsidRPr="007063A2">
              <w:rPr>
                <w:rFonts w:ascii="Roboto" w:hAnsi="Roboto"/>
                <w:b/>
              </w:rPr>
              <w:t>Trouvez-vous facilement de la main-d’œuvre ?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4829" w:rsidRPr="003A5183" w:rsidRDefault="00ED4829" w:rsidP="00E945E4">
            <w:pPr>
              <w:snapToGrid w:val="0"/>
              <w:rPr>
                <w:rFonts w:ascii="Roboto" w:hAnsi="Roboto"/>
                <w:iCs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829" w:rsidRPr="003A5183" w:rsidRDefault="00ED4829" w:rsidP="00E945E4">
            <w:pPr>
              <w:snapToGrid w:val="0"/>
              <w:rPr>
                <w:rFonts w:ascii="Roboto" w:hAnsi="Roboto"/>
                <w:iCs/>
              </w:rPr>
            </w:pPr>
          </w:p>
        </w:tc>
      </w:tr>
    </w:tbl>
    <w:p w:rsidR="009D0EBE" w:rsidRPr="007063A2" w:rsidRDefault="009D0EBE">
      <w:pPr>
        <w:pStyle w:val="En-tte"/>
        <w:tabs>
          <w:tab w:val="clear" w:pos="4536"/>
          <w:tab w:val="clear" w:pos="9072"/>
        </w:tabs>
        <w:rPr>
          <w:rFonts w:ascii="Roboto" w:hAnsi="Roboto"/>
          <w:bCs/>
        </w:rPr>
      </w:pPr>
    </w:p>
    <w:p w:rsidR="006C21B5" w:rsidRPr="003A5183" w:rsidRDefault="006C21B5" w:rsidP="008843C6">
      <w:pPr>
        <w:jc w:val="both"/>
        <w:rPr>
          <w:rFonts w:ascii="Roboto" w:hAnsi="Roboto"/>
          <w:b/>
          <w:color w:val="2B603E"/>
          <w:sz w:val="28"/>
          <w:szCs w:val="28"/>
          <w:shd w:val="clear" w:color="auto" w:fill="D2E9C9"/>
        </w:rPr>
      </w:pPr>
      <w:r w:rsidRPr="003A5183">
        <w:rPr>
          <w:rFonts w:ascii="Roboto" w:hAnsi="Roboto"/>
          <w:b/>
          <w:color w:val="2B603E"/>
          <w:sz w:val="28"/>
          <w:szCs w:val="28"/>
          <w:shd w:val="clear" w:color="auto" w:fill="D2E9C9"/>
        </w:rPr>
        <w:t>AUTRES RESSOURCES ECONOMIQUES</w:t>
      </w:r>
      <w:r w:rsidR="003A5183">
        <w:rPr>
          <w:rFonts w:ascii="Roboto" w:hAnsi="Roboto"/>
          <w:b/>
          <w:color w:val="2B603E"/>
          <w:sz w:val="28"/>
          <w:szCs w:val="28"/>
          <w:shd w:val="clear" w:color="auto" w:fill="D2E9C9"/>
        </w:rPr>
        <w:t> :</w:t>
      </w:r>
    </w:p>
    <w:p w:rsidR="006C21B5" w:rsidRPr="007063A2" w:rsidRDefault="006C21B5">
      <w:pPr>
        <w:pStyle w:val="En-tte"/>
        <w:tabs>
          <w:tab w:val="clear" w:pos="4536"/>
          <w:tab w:val="clear" w:pos="9072"/>
        </w:tabs>
        <w:rPr>
          <w:rFonts w:ascii="Roboto" w:hAnsi="Roboto"/>
          <w:bCs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367"/>
        <w:gridCol w:w="854"/>
        <w:gridCol w:w="878"/>
      </w:tblGrid>
      <w:tr w:rsidR="006C21B5" w:rsidRPr="007063A2" w:rsidTr="003A5183">
        <w:tc>
          <w:tcPr>
            <w:tcW w:w="8367" w:type="dxa"/>
          </w:tcPr>
          <w:p w:rsidR="006C21B5" w:rsidRPr="007063A2" w:rsidRDefault="006C21B5">
            <w:pPr>
              <w:pStyle w:val="En-tte"/>
              <w:tabs>
                <w:tab w:val="clear" w:pos="4536"/>
                <w:tab w:val="clear" w:pos="9072"/>
              </w:tabs>
              <w:ind w:left="720"/>
              <w:rPr>
                <w:rFonts w:ascii="Roboto" w:hAnsi="Roboto"/>
                <w:b/>
                <w:sz w:val="28"/>
                <w:szCs w:val="28"/>
                <w:shd w:val="clear" w:color="auto" w:fill="CCFFCC"/>
              </w:rPr>
            </w:pPr>
            <w:r w:rsidRPr="007063A2">
              <w:rPr>
                <w:rFonts w:ascii="Roboto" w:hAnsi="Roboto"/>
                <w:b/>
              </w:rPr>
              <w:t>Avez-vous d’autres ressources économiques issues de la forêt :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2E9C9"/>
          </w:tcPr>
          <w:p w:rsidR="006C21B5" w:rsidRPr="007063A2" w:rsidRDefault="003A5183" w:rsidP="003A5183">
            <w:pPr>
              <w:jc w:val="center"/>
              <w:rPr>
                <w:rFonts w:ascii="Roboto" w:hAnsi="Roboto"/>
                <w:b/>
                <w:sz w:val="28"/>
                <w:szCs w:val="28"/>
                <w:shd w:val="clear" w:color="auto" w:fill="E0E0E0"/>
              </w:rPr>
            </w:pPr>
            <w:r w:rsidRPr="003F2C93">
              <w:rPr>
                <w:rFonts w:ascii="Roboto" w:hAnsi="Roboto"/>
                <w:b/>
                <w:iCs/>
                <w:sz w:val="28"/>
                <w:szCs w:val="28"/>
              </w:rPr>
              <w:t>OUI</w:t>
            </w:r>
            <w:r w:rsidRPr="007063A2">
              <w:rPr>
                <w:rFonts w:ascii="Roboto" w:hAnsi="Roboto"/>
                <w:b/>
                <w:sz w:val="28"/>
                <w:szCs w:val="28"/>
                <w:shd w:val="clear" w:color="auto" w:fill="CCFFCC"/>
              </w:rPr>
              <w:t xml:space="preserve"> 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6C21B5" w:rsidRPr="007063A2" w:rsidRDefault="006C21B5" w:rsidP="00E945E4">
            <w:pPr>
              <w:jc w:val="center"/>
              <w:rPr>
                <w:rFonts w:ascii="Roboto" w:hAnsi="Roboto"/>
                <w:bCs/>
              </w:rPr>
            </w:pPr>
            <w:r w:rsidRPr="007063A2">
              <w:rPr>
                <w:rFonts w:ascii="Roboto" w:hAnsi="Roboto"/>
                <w:b/>
                <w:sz w:val="28"/>
                <w:szCs w:val="28"/>
                <w:shd w:val="clear" w:color="auto" w:fill="E0E0E0"/>
              </w:rPr>
              <w:t>NON</w:t>
            </w:r>
          </w:p>
        </w:tc>
      </w:tr>
      <w:tr w:rsidR="006C21B5" w:rsidRPr="007063A2" w:rsidTr="00E945E4">
        <w:tc>
          <w:tcPr>
            <w:tcW w:w="8367" w:type="dxa"/>
          </w:tcPr>
          <w:p w:rsidR="006C21B5" w:rsidRPr="007063A2" w:rsidRDefault="006C21B5" w:rsidP="00E945E4">
            <w:pPr>
              <w:pStyle w:val="En-tte"/>
              <w:numPr>
                <w:ilvl w:val="0"/>
                <w:numId w:val="2"/>
              </w:numPr>
              <w:tabs>
                <w:tab w:val="clear" w:pos="4536"/>
                <w:tab w:val="clear" w:pos="9072"/>
                <w:tab w:val="left" w:pos="180"/>
              </w:tabs>
              <w:ind w:left="0" w:firstLine="0"/>
              <w:rPr>
                <w:rFonts w:ascii="Roboto" w:hAnsi="Roboto"/>
                <w:b/>
                <w:i/>
                <w:iCs/>
                <w:color w:val="008000"/>
              </w:rPr>
            </w:pPr>
            <w:r w:rsidRPr="007063A2">
              <w:rPr>
                <w:rFonts w:ascii="Roboto" w:hAnsi="Roboto"/>
                <w:bCs/>
              </w:rPr>
              <w:t>Location de la chasse ?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21B5" w:rsidRPr="003A5183" w:rsidRDefault="006C21B5" w:rsidP="00E945E4">
            <w:pPr>
              <w:snapToGrid w:val="0"/>
              <w:rPr>
                <w:rFonts w:ascii="Roboto" w:hAnsi="Roboto"/>
                <w:iCs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B5" w:rsidRPr="003A5183" w:rsidRDefault="006C21B5" w:rsidP="00E945E4">
            <w:pPr>
              <w:snapToGrid w:val="0"/>
              <w:rPr>
                <w:rFonts w:ascii="Roboto" w:hAnsi="Roboto"/>
                <w:iCs/>
              </w:rPr>
            </w:pPr>
          </w:p>
        </w:tc>
      </w:tr>
      <w:tr w:rsidR="006C21B5" w:rsidRPr="007063A2" w:rsidTr="00E945E4">
        <w:tc>
          <w:tcPr>
            <w:tcW w:w="8367" w:type="dxa"/>
          </w:tcPr>
          <w:p w:rsidR="006C21B5" w:rsidRPr="007063A2" w:rsidRDefault="006C21B5" w:rsidP="00E945E4">
            <w:pPr>
              <w:pStyle w:val="En-tte"/>
              <w:numPr>
                <w:ilvl w:val="0"/>
                <w:numId w:val="2"/>
              </w:numPr>
              <w:tabs>
                <w:tab w:val="clear" w:pos="4536"/>
                <w:tab w:val="clear" w:pos="9072"/>
                <w:tab w:val="left" w:pos="180"/>
              </w:tabs>
              <w:ind w:left="0" w:firstLine="0"/>
              <w:rPr>
                <w:rFonts w:ascii="Roboto" w:hAnsi="Roboto"/>
                <w:b/>
                <w:i/>
                <w:iCs/>
                <w:color w:val="008000"/>
              </w:rPr>
            </w:pPr>
            <w:r w:rsidRPr="007063A2">
              <w:rPr>
                <w:rFonts w:ascii="Roboto" w:hAnsi="Roboto"/>
                <w:bCs/>
              </w:rPr>
              <w:t>Cueillette (champignons, muguet, miel, …) ?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21B5" w:rsidRPr="003A5183" w:rsidRDefault="006C21B5" w:rsidP="00E945E4">
            <w:pPr>
              <w:snapToGrid w:val="0"/>
              <w:rPr>
                <w:rFonts w:ascii="Roboto" w:hAnsi="Roboto"/>
                <w:iCs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B5" w:rsidRPr="003A5183" w:rsidRDefault="006C21B5" w:rsidP="00E945E4">
            <w:pPr>
              <w:snapToGrid w:val="0"/>
              <w:rPr>
                <w:rFonts w:ascii="Roboto" w:hAnsi="Roboto"/>
                <w:iCs/>
              </w:rPr>
            </w:pPr>
          </w:p>
        </w:tc>
      </w:tr>
      <w:tr w:rsidR="006C21B5" w:rsidRPr="007063A2" w:rsidTr="00E945E4">
        <w:tc>
          <w:tcPr>
            <w:tcW w:w="8367" w:type="dxa"/>
          </w:tcPr>
          <w:p w:rsidR="006C21B5" w:rsidRPr="007063A2" w:rsidRDefault="006C21B5" w:rsidP="00E945E4">
            <w:pPr>
              <w:pStyle w:val="En-tte"/>
              <w:numPr>
                <w:ilvl w:val="0"/>
                <w:numId w:val="2"/>
              </w:numPr>
              <w:tabs>
                <w:tab w:val="clear" w:pos="4536"/>
                <w:tab w:val="clear" w:pos="9072"/>
                <w:tab w:val="left" w:pos="180"/>
              </w:tabs>
              <w:ind w:left="0" w:firstLine="0"/>
              <w:rPr>
                <w:rFonts w:ascii="Roboto" w:hAnsi="Roboto"/>
                <w:b/>
                <w:i/>
                <w:iCs/>
                <w:color w:val="008000"/>
              </w:rPr>
            </w:pPr>
            <w:r w:rsidRPr="007063A2">
              <w:rPr>
                <w:rFonts w:ascii="Roboto" w:hAnsi="Roboto"/>
                <w:bCs/>
              </w:rPr>
              <w:t>Accueil du public (accrobranche, évènements, …) ?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21B5" w:rsidRPr="003A5183" w:rsidRDefault="006C21B5" w:rsidP="00E945E4">
            <w:pPr>
              <w:snapToGrid w:val="0"/>
              <w:rPr>
                <w:rFonts w:ascii="Roboto" w:hAnsi="Roboto"/>
                <w:iCs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B5" w:rsidRPr="003A5183" w:rsidRDefault="006C21B5" w:rsidP="00E945E4">
            <w:pPr>
              <w:snapToGrid w:val="0"/>
              <w:rPr>
                <w:rFonts w:ascii="Roboto" w:hAnsi="Roboto"/>
                <w:iCs/>
              </w:rPr>
            </w:pPr>
          </w:p>
        </w:tc>
      </w:tr>
      <w:tr w:rsidR="006C21B5" w:rsidRPr="007063A2" w:rsidTr="00E945E4">
        <w:tc>
          <w:tcPr>
            <w:tcW w:w="8367" w:type="dxa"/>
          </w:tcPr>
          <w:p w:rsidR="006C21B5" w:rsidRPr="007063A2" w:rsidRDefault="006C21B5" w:rsidP="00826C6A">
            <w:pPr>
              <w:pStyle w:val="En-tte"/>
              <w:numPr>
                <w:ilvl w:val="0"/>
                <w:numId w:val="2"/>
              </w:numPr>
              <w:tabs>
                <w:tab w:val="clear" w:pos="4536"/>
                <w:tab w:val="clear" w:pos="9072"/>
                <w:tab w:val="left" w:pos="180"/>
              </w:tabs>
              <w:ind w:left="0" w:firstLine="0"/>
              <w:rPr>
                <w:rFonts w:ascii="Roboto" w:hAnsi="Roboto"/>
                <w:b/>
                <w:i/>
                <w:iCs/>
                <w:color w:val="008000"/>
              </w:rPr>
            </w:pPr>
            <w:r w:rsidRPr="007063A2">
              <w:rPr>
                <w:rFonts w:ascii="Roboto" w:hAnsi="Roboto"/>
                <w:bCs/>
              </w:rPr>
              <w:t>Services écosystémiques, mesures compensatoires,… ?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21B5" w:rsidRPr="003A5183" w:rsidRDefault="006C21B5" w:rsidP="00E945E4">
            <w:pPr>
              <w:snapToGrid w:val="0"/>
              <w:rPr>
                <w:rFonts w:ascii="Roboto" w:hAnsi="Roboto"/>
                <w:iCs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B5" w:rsidRPr="003A5183" w:rsidRDefault="006C21B5" w:rsidP="00E945E4">
            <w:pPr>
              <w:snapToGrid w:val="0"/>
              <w:rPr>
                <w:rFonts w:ascii="Roboto" w:hAnsi="Roboto"/>
                <w:iCs/>
              </w:rPr>
            </w:pPr>
          </w:p>
        </w:tc>
      </w:tr>
    </w:tbl>
    <w:p w:rsidR="006C21B5" w:rsidRPr="007063A2" w:rsidRDefault="006C21B5">
      <w:pPr>
        <w:pStyle w:val="En-tte"/>
        <w:tabs>
          <w:tab w:val="clear" w:pos="4536"/>
          <w:tab w:val="clear" w:pos="9072"/>
        </w:tabs>
        <w:rPr>
          <w:rFonts w:ascii="Roboto" w:hAnsi="Roboto"/>
          <w:bCs/>
        </w:rPr>
      </w:pPr>
    </w:p>
    <w:p w:rsidR="0095519E" w:rsidRPr="003A5183" w:rsidRDefault="003A5183" w:rsidP="0095519E">
      <w:pPr>
        <w:jc w:val="both"/>
        <w:rPr>
          <w:rFonts w:ascii="Roboto" w:hAnsi="Roboto"/>
          <w:b/>
          <w:color w:val="2B603E"/>
          <w:sz w:val="28"/>
          <w:szCs w:val="28"/>
          <w:shd w:val="clear" w:color="auto" w:fill="D2E9C9"/>
        </w:rPr>
      </w:pPr>
      <w:r>
        <w:rPr>
          <w:rFonts w:ascii="Roboto" w:hAnsi="Roboto"/>
          <w:b/>
          <w:color w:val="2B603E"/>
          <w:sz w:val="28"/>
          <w:szCs w:val="28"/>
          <w:shd w:val="clear" w:color="auto" w:fill="D2E9C9"/>
        </w:rPr>
        <w:t>CONTEXTE SOCIAL :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8367"/>
        <w:gridCol w:w="854"/>
        <w:gridCol w:w="868"/>
        <w:gridCol w:w="15"/>
      </w:tblGrid>
      <w:tr w:rsidR="0095519E" w:rsidRPr="007063A2" w:rsidTr="003A5183">
        <w:tc>
          <w:tcPr>
            <w:tcW w:w="8367" w:type="dxa"/>
          </w:tcPr>
          <w:p w:rsidR="0095519E" w:rsidRPr="007063A2" w:rsidRDefault="0095519E" w:rsidP="001C7A3B">
            <w:pPr>
              <w:snapToGrid w:val="0"/>
              <w:jc w:val="both"/>
              <w:rPr>
                <w:rFonts w:ascii="Roboto" w:hAnsi="Roboto"/>
                <w:b/>
                <w:caps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2E9C9"/>
          </w:tcPr>
          <w:p w:rsidR="0095519E" w:rsidRPr="007063A2" w:rsidRDefault="003A5183" w:rsidP="001C7A3B">
            <w:pPr>
              <w:jc w:val="center"/>
              <w:rPr>
                <w:rFonts w:ascii="Roboto" w:hAnsi="Roboto"/>
                <w:b/>
                <w:sz w:val="28"/>
                <w:szCs w:val="28"/>
                <w:shd w:val="clear" w:color="auto" w:fill="E0E0E0"/>
              </w:rPr>
            </w:pPr>
            <w:r w:rsidRPr="003F2C93">
              <w:rPr>
                <w:rFonts w:ascii="Roboto" w:hAnsi="Roboto"/>
                <w:b/>
                <w:iCs/>
                <w:sz w:val="28"/>
                <w:szCs w:val="28"/>
              </w:rPr>
              <w:t>OUI</w:t>
            </w:r>
          </w:p>
        </w:tc>
        <w:tc>
          <w:tcPr>
            <w:tcW w:w="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95519E" w:rsidRPr="007063A2" w:rsidRDefault="0095519E" w:rsidP="001C7A3B">
            <w:pPr>
              <w:jc w:val="center"/>
              <w:rPr>
                <w:rFonts w:ascii="Roboto" w:hAnsi="Roboto"/>
                <w:bCs/>
              </w:rPr>
            </w:pPr>
            <w:r w:rsidRPr="007063A2">
              <w:rPr>
                <w:rFonts w:ascii="Roboto" w:hAnsi="Roboto"/>
                <w:b/>
                <w:sz w:val="28"/>
                <w:szCs w:val="28"/>
                <w:shd w:val="clear" w:color="auto" w:fill="E0E0E0"/>
              </w:rPr>
              <w:t>NON</w:t>
            </w:r>
          </w:p>
        </w:tc>
      </w:tr>
      <w:tr w:rsidR="0095519E" w:rsidRPr="007063A2" w:rsidTr="001C7A3B">
        <w:tc>
          <w:tcPr>
            <w:tcW w:w="8367" w:type="dxa"/>
          </w:tcPr>
          <w:p w:rsidR="0095519E" w:rsidRPr="007063A2" w:rsidRDefault="0095519E" w:rsidP="001C7A3B">
            <w:pPr>
              <w:jc w:val="both"/>
              <w:rPr>
                <w:rFonts w:ascii="Roboto" w:hAnsi="Roboto"/>
                <w:b/>
                <w:caps/>
              </w:rPr>
            </w:pPr>
            <w:r w:rsidRPr="007063A2">
              <w:rPr>
                <w:rFonts w:ascii="Roboto" w:hAnsi="Roboto"/>
                <w:bCs/>
              </w:rPr>
              <w:t>Votre forêt est-elle à proximité d’un centre urbain ?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519E" w:rsidRPr="007063A2" w:rsidRDefault="0095519E" w:rsidP="001C7A3B">
            <w:pPr>
              <w:snapToGrid w:val="0"/>
              <w:jc w:val="both"/>
              <w:rPr>
                <w:rFonts w:ascii="Roboto" w:hAnsi="Roboto"/>
                <w:b/>
                <w:caps/>
              </w:rPr>
            </w:pPr>
          </w:p>
        </w:tc>
        <w:tc>
          <w:tcPr>
            <w:tcW w:w="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19E" w:rsidRPr="007063A2" w:rsidRDefault="0095519E" w:rsidP="001C7A3B">
            <w:pPr>
              <w:snapToGrid w:val="0"/>
              <w:jc w:val="both"/>
              <w:rPr>
                <w:rFonts w:ascii="Roboto" w:hAnsi="Roboto"/>
                <w:b/>
                <w:caps/>
              </w:rPr>
            </w:pPr>
          </w:p>
        </w:tc>
      </w:tr>
      <w:tr w:rsidR="0095519E" w:rsidRPr="007063A2" w:rsidTr="001C7A3B">
        <w:tc>
          <w:tcPr>
            <w:tcW w:w="8367" w:type="dxa"/>
          </w:tcPr>
          <w:p w:rsidR="0095519E" w:rsidRPr="007063A2" w:rsidRDefault="0095519E" w:rsidP="001C7A3B">
            <w:pPr>
              <w:jc w:val="both"/>
              <w:rPr>
                <w:rFonts w:ascii="Roboto" w:hAnsi="Roboto"/>
                <w:b/>
                <w:caps/>
              </w:rPr>
            </w:pPr>
            <w:r w:rsidRPr="007063A2">
              <w:rPr>
                <w:rFonts w:ascii="Roboto" w:hAnsi="Roboto"/>
                <w:bCs/>
              </w:rPr>
              <w:t>Est-elle fréquentée par le public ?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519E" w:rsidRPr="007063A2" w:rsidRDefault="0095519E" w:rsidP="001C7A3B">
            <w:pPr>
              <w:snapToGrid w:val="0"/>
              <w:jc w:val="both"/>
              <w:rPr>
                <w:rFonts w:ascii="Roboto" w:hAnsi="Roboto"/>
                <w:b/>
                <w:caps/>
              </w:rPr>
            </w:pPr>
          </w:p>
        </w:tc>
        <w:tc>
          <w:tcPr>
            <w:tcW w:w="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19E" w:rsidRPr="007063A2" w:rsidRDefault="0095519E" w:rsidP="001C7A3B">
            <w:pPr>
              <w:snapToGrid w:val="0"/>
              <w:jc w:val="both"/>
              <w:rPr>
                <w:rFonts w:ascii="Roboto" w:hAnsi="Roboto"/>
                <w:b/>
                <w:caps/>
              </w:rPr>
            </w:pPr>
          </w:p>
        </w:tc>
      </w:tr>
      <w:tr w:rsidR="0095519E" w:rsidRPr="007063A2" w:rsidTr="001C7A3B">
        <w:tc>
          <w:tcPr>
            <w:tcW w:w="8367" w:type="dxa"/>
          </w:tcPr>
          <w:p w:rsidR="0095519E" w:rsidRPr="007063A2" w:rsidRDefault="0095519E" w:rsidP="001C7A3B">
            <w:pPr>
              <w:jc w:val="both"/>
              <w:rPr>
                <w:rFonts w:ascii="Roboto" w:hAnsi="Roboto"/>
                <w:b/>
                <w:caps/>
              </w:rPr>
            </w:pPr>
            <w:r w:rsidRPr="007063A2">
              <w:rPr>
                <w:rFonts w:ascii="Roboto" w:hAnsi="Roboto"/>
                <w:bCs/>
              </w:rPr>
              <w:t>Est-elle aménagée pour son accueil ?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519E" w:rsidRPr="007063A2" w:rsidRDefault="0095519E" w:rsidP="001C7A3B">
            <w:pPr>
              <w:snapToGrid w:val="0"/>
              <w:jc w:val="both"/>
              <w:rPr>
                <w:rFonts w:ascii="Roboto" w:hAnsi="Roboto"/>
                <w:b/>
                <w:caps/>
              </w:rPr>
            </w:pPr>
          </w:p>
        </w:tc>
        <w:tc>
          <w:tcPr>
            <w:tcW w:w="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19E" w:rsidRPr="007063A2" w:rsidRDefault="0095519E" w:rsidP="001C7A3B">
            <w:pPr>
              <w:snapToGrid w:val="0"/>
              <w:jc w:val="both"/>
              <w:rPr>
                <w:rFonts w:ascii="Roboto" w:hAnsi="Roboto"/>
                <w:b/>
                <w:caps/>
              </w:rPr>
            </w:pPr>
          </w:p>
        </w:tc>
      </w:tr>
      <w:tr w:rsidR="0095519E" w:rsidRPr="007063A2" w:rsidTr="001C7A3B">
        <w:trPr>
          <w:trHeight w:val="267"/>
        </w:trPr>
        <w:tc>
          <w:tcPr>
            <w:tcW w:w="8367" w:type="dxa"/>
          </w:tcPr>
          <w:p w:rsidR="0095519E" w:rsidRPr="007063A2" w:rsidRDefault="0095519E" w:rsidP="001C7A3B">
            <w:pPr>
              <w:jc w:val="both"/>
              <w:rPr>
                <w:rFonts w:ascii="Roboto" w:hAnsi="Roboto"/>
                <w:b/>
                <w:caps/>
              </w:rPr>
            </w:pPr>
            <w:r w:rsidRPr="007063A2">
              <w:rPr>
                <w:rFonts w:ascii="Roboto" w:hAnsi="Roboto"/>
                <w:bCs/>
              </w:rPr>
              <w:t xml:space="preserve">Y-a-t-il des itinéraires « Nature » dans votre propriété </w:t>
            </w:r>
            <w:r w:rsidRPr="00F44084">
              <w:rPr>
                <w:rFonts w:ascii="Roboto" w:hAnsi="Roboto"/>
                <w:bCs/>
                <w:sz w:val="22"/>
                <w:szCs w:val="22"/>
              </w:rPr>
              <w:t>(VTT, chevaux, piétons,…)</w:t>
            </w:r>
            <w:r w:rsidRPr="007063A2">
              <w:rPr>
                <w:rFonts w:ascii="Roboto" w:hAnsi="Roboto"/>
                <w:bCs/>
              </w:rPr>
              <w:t> ?</w:t>
            </w:r>
            <w:r w:rsidRPr="007063A2">
              <w:rPr>
                <w:rFonts w:ascii="Roboto" w:hAnsi="Roboto"/>
                <w:b/>
                <w:caps/>
              </w:rPr>
              <w:t xml:space="preserve">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519E" w:rsidRPr="007063A2" w:rsidRDefault="0095519E" w:rsidP="001C7A3B">
            <w:pPr>
              <w:snapToGrid w:val="0"/>
              <w:jc w:val="both"/>
              <w:rPr>
                <w:rFonts w:ascii="Roboto" w:hAnsi="Roboto"/>
                <w:b/>
                <w:caps/>
              </w:rPr>
            </w:pPr>
          </w:p>
        </w:tc>
        <w:tc>
          <w:tcPr>
            <w:tcW w:w="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19E" w:rsidRPr="007063A2" w:rsidRDefault="0095519E" w:rsidP="001C7A3B">
            <w:pPr>
              <w:snapToGrid w:val="0"/>
              <w:jc w:val="both"/>
              <w:rPr>
                <w:rFonts w:ascii="Roboto" w:hAnsi="Roboto"/>
                <w:b/>
                <w:caps/>
              </w:rPr>
            </w:pPr>
          </w:p>
        </w:tc>
      </w:tr>
      <w:tr w:rsidR="0095519E" w:rsidRPr="007063A2" w:rsidTr="001C7A3B">
        <w:tc>
          <w:tcPr>
            <w:tcW w:w="8367" w:type="dxa"/>
          </w:tcPr>
          <w:p w:rsidR="0095519E" w:rsidRPr="007063A2" w:rsidRDefault="0095519E" w:rsidP="0085663B">
            <w:pPr>
              <w:jc w:val="both"/>
              <w:rPr>
                <w:rFonts w:ascii="Roboto" w:hAnsi="Roboto"/>
                <w:i/>
                <w:iCs/>
                <w:sz w:val="20"/>
                <w:szCs w:val="20"/>
              </w:rPr>
            </w:pPr>
            <w:r w:rsidRPr="007063A2">
              <w:rPr>
                <w:rFonts w:ascii="Roboto" w:hAnsi="Roboto"/>
                <w:bCs/>
              </w:rPr>
              <w:t>Avez-vous contractualisé la fréquentation de votre forêt avec</w:t>
            </w:r>
            <w:r w:rsidR="0085663B">
              <w:rPr>
                <w:rFonts w:ascii="Roboto" w:hAnsi="Roboto"/>
                <w:bCs/>
              </w:rPr>
              <w:t xml:space="preserve"> un tiers ou</w:t>
            </w:r>
            <w:r w:rsidRPr="007063A2">
              <w:rPr>
                <w:rFonts w:ascii="Roboto" w:hAnsi="Roboto"/>
                <w:bCs/>
              </w:rPr>
              <w:t xml:space="preserve"> une collectivité ?</w:t>
            </w:r>
            <w:r w:rsidR="0085663B">
              <w:rPr>
                <w:rFonts w:ascii="Roboto" w:hAnsi="Roboto"/>
                <w:bCs/>
              </w:rPr>
              <w:t xml:space="preserve"> </w:t>
            </w:r>
            <w:r w:rsidR="0085663B" w:rsidRPr="0085663B">
              <w:rPr>
                <w:rFonts w:ascii="Roboto" w:hAnsi="Roboto"/>
                <w:i/>
                <w:iCs/>
                <w:sz w:val="20"/>
                <w:szCs w:val="20"/>
              </w:rPr>
              <w:t>(</w:t>
            </w:r>
            <w:r w:rsidRPr="007063A2">
              <w:rPr>
                <w:rFonts w:ascii="Roboto" w:hAnsi="Roboto"/>
                <w:i/>
                <w:iCs/>
                <w:sz w:val="20"/>
                <w:szCs w:val="20"/>
              </w:rPr>
              <w:t>Si tel est le cas, joindre la convention au PSG)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519E" w:rsidRPr="007063A2" w:rsidRDefault="0095519E" w:rsidP="001C7A3B">
            <w:pPr>
              <w:snapToGrid w:val="0"/>
              <w:jc w:val="both"/>
              <w:rPr>
                <w:rFonts w:ascii="Roboto" w:hAnsi="Roboto"/>
                <w:bCs/>
              </w:rPr>
            </w:pPr>
          </w:p>
        </w:tc>
        <w:tc>
          <w:tcPr>
            <w:tcW w:w="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19E" w:rsidRPr="007063A2" w:rsidRDefault="0095519E" w:rsidP="001C7A3B">
            <w:pPr>
              <w:snapToGrid w:val="0"/>
              <w:jc w:val="both"/>
              <w:rPr>
                <w:rFonts w:ascii="Roboto" w:hAnsi="Roboto"/>
                <w:bCs/>
              </w:rPr>
            </w:pPr>
          </w:p>
        </w:tc>
      </w:tr>
      <w:tr w:rsidR="0095519E" w:rsidRPr="007063A2" w:rsidTr="001C7A3B">
        <w:tc>
          <w:tcPr>
            <w:tcW w:w="8367" w:type="dxa"/>
          </w:tcPr>
          <w:p w:rsidR="0095519E" w:rsidRPr="007063A2" w:rsidRDefault="0095519E" w:rsidP="001C7A3B">
            <w:pPr>
              <w:jc w:val="both"/>
              <w:rPr>
                <w:rFonts w:ascii="Roboto" w:hAnsi="Roboto"/>
                <w:bCs/>
              </w:rPr>
            </w:pPr>
            <w:r w:rsidRPr="007063A2">
              <w:rPr>
                <w:rFonts w:ascii="Roboto" w:hAnsi="Roboto"/>
                <w:bCs/>
              </w:rPr>
              <w:t>Avez-vous des problèmes liés à une fréquentation « sauvage » de votre propriété ?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519E" w:rsidRPr="007063A2" w:rsidRDefault="0095519E" w:rsidP="001C7A3B">
            <w:pPr>
              <w:snapToGrid w:val="0"/>
              <w:jc w:val="both"/>
              <w:rPr>
                <w:rFonts w:ascii="Roboto" w:hAnsi="Roboto"/>
                <w:bCs/>
              </w:rPr>
            </w:pPr>
          </w:p>
        </w:tc>
        <w:tc>
          <w:tcPr>
            <w:tcW w:w="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19E" w:rsidRPr="007063A2" w:rsidRDefault="0095519E" w:rsidP="001C7A3B">
            <w:pPr>
              <w:snapToGrid w:val="0"/>
              <w:jc w:val="both"/>
              <w:rPr>
                <w:rFonts w:ascii="Roboto" w:hAnsi="Roboto"/>
                <w:bCs/>
              </w:rPr>
            </w:pPr>
          </w:p>
        </w:tc>
      </w:tr>
      <w:tr w:rsidR="0095519E" w:rsidRPr="007063A2" w:rsidTr="001C7A3B">
        <w:tc>
          <w:tcPr>
            <w:tcW w:w="8367" w:type="dxa"/>
          </w:tcPr>
          <w:p w:rsidR="0095519E" w:rsidRPr="007063A2" w:rsidRDefault="0095519E" w:rsidP="00836335">
            <w:pPr>
              <w:pStyle w:val="En-tte"/>
              <w:tabs>
                <w:tab w:val="clear" w:pos="4536"/>
                <w:tab w:val="clear" w:pos="9072"/>
                <w:tab w:val="left" w:pos="180"/>
              </w:tabs>
              <w:rPr>
                <w:rFonts w:ascii="Roboto" w:hAnsi="Roboto"/>
                <w:bCs/>
              </w:rPr>
            </w:pPr>
            <w:r w:rsidRPr="007063A2">
              <w:rPr>
                <w:rFonts w:ascii="Roboto" w:hAnsi="Roboto"/>
                <w:bCs/>
              </w:rPr>
              <w:t>Y-a-t-il des étangs ou plans d’eau dans la propriété ?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519E" w:rsidRPr="007063A2" w:rsidRDefault="0095519E" w:rsidP="001C7A3B">
            <w:pPr>
              <w:pStyle w:val="En-tte"/>
              <w:tabs>
                <w:tab w:val="clear" w:pos="4536"/>
                <w:tab w:val="clear" w:pos="9072"/>
              </w:tabs>
              <w:snapToGrid w:val="0"/>
              <w:rPr>
                <w:rFonts w:ascii="Roboto" w:hAnsi="Roboto"/>
                <w:bCs/>
              </w:rPr>
            </w:pPr>
          </w:p>
        </w:tc>
        <w:tc>
          <w:tcPr>
            <w:tcW w:w="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19E" w:rsidRPr="007063A2" w:rsidRDefault="0095519E" w:rsidP="001C7A3B">
            <w:pPr>
              <w:pStyle w:val="En-tte"/>
              <w:tabs>
                <w:tab w:val="clear" w:pos="4536"/>
                <w:tab w:val="clear" w:pos="9072"/>
              </w:tabs>
              <w:snapToGrid w:val="0"/>
              <w:rPr>
                <w:rFonts w:ascii="Roboto" w:hAnsi="Roboto"/>
                <w:bCs/>
              </w:rPr>
            </w:pPr>
          </w:p>
        </w:tc>
      </w:tr>
      <w:tr w:rsidR="0095519E" w:rsidRPr="007063A2" w:rsidTr="001C7A3B">
        <w:trPr>
          <w:gridAfter w:val="1"/>
          <w:wAfter w:w="15" w:type="dxa"/>
        </w:trPr>
        <w:tc>
          <w:tcPr>
            <w:tcW w:w="8367" w:type="dxa"/>
            <w:tcBorders>
              <w:bottom w:val="single" w:sz="4" w:space="0" w:color="000000"/>
            </w:tcBorders>
          </w:tcPr>
          <w:p w:rsidR="0095519E" w:rsidRPr="007063A2" w:rsidRDefault="0095519E" w:rsidP="001C7A3B">
            <w:pPr>
              <w:snapToGrid w:val="0"/>
              <w:jc w:val="both"/>
              <w:rPr>
                <w:rFonts w:ascii="Roboto" w:hAnsi="Roboto"/>
                <w:bCs/>
                <w:sz w:val="16"/>
                <w:szCs w:val="16"/>
              </w:rPr>
            </w:pPr>
          </w:p>
        </w:tc>
        <w:tc>
          <w:tcPr>
            <w:tcW w:w="854" w:type="dxa"/>
            <w:tcBorders>
              <w:top w:val="single" w:sz="4" w:space="0" w:color="000000"/>
              <w:bottom w:val="single" w:sz="4" w:space="0" w:color="000000"/>
            </w:tcBorders>
          </w:tcPr>
          <w:p w:rsidR="0095519E" w:rsidRPr="007063A2" w:rsidRDefault="0095519E" w:rsidP="001C7A3B">
            <w:pPr>
              <w:snapToGrid w:val="0"/>
              <w:jc w:val="both"/>
              <w:rPr>
                <w:rFonts w:ascii="Roboto" w:hAnsi="Roboto"/>
                <w:bCs/>
                <w:sz w:val="16"/>
                <w:szCs w:val="16"/>
              </w:rPr>
            </w:pPr>
          </w:p>
        </w:tc>
        <w:tc>
          <w:tcPr>
            <w:tcW w:w="868" w:type="dxa"/>
            <w:tcBorders>
              <w:top w:val="single" w:sz="4" w:space="0" w:color="000000"/>
              <w:bottom w:val="single" w:sz="4" w:space="0" w:color="000000"/>
            </w:tcBorders>
          </w:tcPr>
          <w:p w:rsidR="0095519E" w:rsidRPr="007063A2" w:rsidRDefault="0095519E" w:rsidP="001C7A3B">
            <w:pPr>
              <w:snapToGrid w:val="0"/>
              <w:jc w:val="both"/>
              <w:rPr>
                <w:rFonts w:ascii="Roboto" w:hAnsi="Roboto"/>
                <w:bCs/>
                <w:sz w:val="16"/>
                <w:szCs w:val="16"/>
              </w:rPr>
            </w:pPr>
          </w:p>
        </w:tc>
      </w:tr>
      <w:tr w:rsidR="0095519E" w:rsidRPr="007063A2" w:rsidTr="001C7A3B">
        <w:tc>
          <w:tcPr>
            <w:tcW w:w="10104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5519E" w:rsidRPr="007063A2" w:rsidRDefault="0095519E" w:rsidP="001C7A3B">
            <w:pPr>
              <w:jc w:val="both"/>
              <w:rPr>
                <w:rFonts w:ascii="Roboto" w:hAnsi="Roboto"/>
                <w:b/>
                <w:caps/>
              </w:rPr>
            </w:pPr>
            <w:r w:rsidRPr="007063A2">
              <w:rPr>
                <w:rFonts w:ascii="Roboto" w:hAnsi="Roboto"/>
                <w:bCs/>
              </w:rPr>
              <w:t>Autres informations ? (à préciser)</w:t>
            </w:r>
          </w:p>
        </w:tc>
      </w:tr>
      <w:tr w:rsidR="0095519E" w:rsidRPr="007063A2" w:rsidTr="001C7A3B">
        <w:tc>
          <w:tcPr>
            <w:tcW w:w="10104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95519E" w:rsidRPr="007063A2" w:rsidRDefault="0095519E" w:rsidP="001C7A3B">
            <w:pPr>
              <w:snapToGrid w:val="0"/>
              <w:jc w:val="both"/>
              <w:rPr>
                <w:rFonts w:ascii="Roboto" w:hAnsi="Roboto"/>
                <w:b/>
                <w:caps/>
              </w:rPr>
            </w:pPr>
          </w:p>
        </w:tc>
      </w:tr>
      <w:tr w:rsidR="0095519E" w:rsidRPr="007063A2" w:rsidTr="001C7A3B">
        <w:tc>
          <w:tcPr>
            <w:tcW w:w="10104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95519E" w:rsidRPr="007063A2" w:rsidRDefault="0095519E" w:rsidP="001C7A3B">
            <w:pPr>
              <w:snapToGrid w:val="0"/>
              <w:jc w:val="both"/>
              <w:rPr>
                <w:rFonts w:ascii="Roboto" w:hAnsi="Roboto"/>
                <w:b/>
                <w:caps/>
              </w:rPr>
            </w:pPr>
          </w:p>
        </w:tc>
      </w:tr>
      <w:tr w:rsidR="0095519E" w:rsidRPr="007063A2" w:rsidTr="001C7A3B">
        <w:tc>
          <w:tcPr>
            <w:tcW w:w="10104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95519E" w:rsidRPr="007063A2" w:rsidRDefault="0095519E" w:rsidP="001C7A3B">
            <w:pPr>
              <w:snapToGrid w:val="0"/>
              <w:jc w:val="both"/>
              <w:rPr>
                <w:rFonts w:ascii="Roboto" w:hAnsi="Roboto"/>
                <w:b/>
                <w:caps/>
              </w:rPr>
            </w:pPr>
          </w:p>
        </w:tc>
      </w:tr>
      <w:tr w:rsidR="0095519E" w:rsidRPr="007063A2" w:rsidTr="00BA113C">
        <w:trPr>
          <w:trHeight w:val="64"/>
        </w:trPr>
        <w:tc>
          <w:tcPr>
            <w:tcW w:w="10104" w:type="dxa"/>
            <w:gridSpan w:val="4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5519E" w:rsidRPr="007063A2" w:rsidRDefault="0095519E" w:rsidP="001C7A3B">
            <w:pPr>
              <w:snapToGrid w:val="0"/>
              <w:jc w:val="both"/>
              <w:rPr>
                <w:rFonts w:ascii="Roboto" w:hAnsi="Roboto"/>
                <w:b/>
                <w:caps/>
              </w:rPr>
            </w:pPr>
          </w:p>
        </w:tc>
      </w:tr>
    </w:tbl>
    <w:p w:rsidR="009D0EBE" w:rsidRPr="007063A2" w:rsidRDefault="009D0EBE">
      <w:pPr>
        <w:pStyle w:val="Corpsdetexte2"/>
        <w:rPr>
          <w:rFonts w:ascii="Roboto" w:hAnsi="Roboto"/>
          <w:sz w:val="12"/>
          <w:szCs w:val="12"/>
        </w:rPr>
      </w:pPr>
    </w:p>
    <w:p w:rsidR="007C3D7E" w:rsidRDefault="007C3D7E" w:rsidP="007C3D7E">
      <w:pPr>
        <w:jc w:val="both"/>
        <w:rPr>
          <w:rFonts w:ascii="Roboto" w:hAnsi="Roboto"/>
          <w:b/>
          <w:color w:val="2B603E"/>
          <w:sz w:val="28"/>
          <w:szCs w:val="28"/>
          <w:shd w:val="clear" w:color="auto" w:fill="D2E9C9"/>
        </w:rPr>
      </w:pPr>
    </w:p>
    <w:p w:rsidR="00A155AA" w:rsidRDefault="00A155AA">
      <w:pPr>
        <w:suppressAutoHyphens w:val="0"/>
        <w:rPr>
          <w:rFonts w:ascii="Roboto" w:hAnsi="Roboto"/>
          <w:b/>
          <w:color w:val="2B603E"/>
          <w:sz w:val="28"/>
          <w:szCs w:val="28"/>
          <w:shd w:val="clear" w:color="auto" w:fill="D2E9C9"/>
        </w:rPr>
      </w:pPr>
      <w:r>
        <w:rPr>
          <w:rFonts w:ascii="Roboto" w:hAnsi="Roboto"/>
          <w:b/>
          <w:color w:val="2B603E"/>
          <w:sz w:val="28"/>
          <w:szCs w:val="28"/>
          <w:shd w:val="clear" w:color="auto" w:fill="D2E9C9"/>
        </w:rPr>
        <w:br w:type="page"/>
      </w:r>
    </w:p>
    <w:p w:rsidR="00031734" w:rsidRDefault="00031734" w:rsidP="007C3D7E">
      <w:pPr>
        <w:jc w:val="both"/>
        <w:rPr>
          <w:rFonts w:ascii="Roboto" w:hAnsi="Roboto"/>
          <w:b/>
          <w:color w:val="2B603E"/>
          <w:sz w:val="28"/>
          <w:szCs w:val="28"/>
          <w:shd w:val="clear" w:color="auto" w:fill="D2E9C9"/>
        </w:rPr>
      </w:pPr>
    </w:p>
    <w:p w:rsidR="007C3D7E" w:rsidRPr="00D14410" w:rsidRDefault="007C3D7E" w:rsidP="007C3D7E">
      <w:pPr>
        <w:jc w:val="both"/>
        <w:rPr>
          <w:rFonts w:ascii="Roboto" w:hAnsi="Roboto"/>
          <w:b/>
          <w:color w:val="2B603E"/>
          <w:sz w:val="28"/>
          <w:szCs w:val="28"/>
          <w:shd w:val="clear" w:color="auto" w:fill="D2E9C9"/>
        </w:rPr>
      </w:pPr>
      <w:r w:rsidRPr="00D14410">
        <w:rPr>
          <w:rFonts w:ascii="Roboto" w:hAnsi="Roboto"/>
          <w:b/>
          <w:color w:val="2B603E"/>
          <w:sz w:val="28"/>
          <w:szCs w:val="28"/>
          <w:shd w:val="clear" w:color="auto" w:fill="D2E9C9"/>
        </w:rPr>
        <w:t>ROUTES ET PISTES</w:t>
      </w:r>
      <w:r>
        <w:rPr>
          <w:rFonts w:ascii="Roboto" w:hAnsi="Roboto"/>
          <w:b/>
          <w:color w:val="2B603E"/>
          <w:sz w:val="28"/>
          <w:szCs w:val="28"/>
          <w:shd w:val="clear" w:color="auto" w:fill="D2E9C9"/>
        </w:rPr>
        <w:t> :</w:t>
      </w:r>
      <w:r w:rsidRPr="00D14410">
        <w:rPr>
          <w:rFonts w:ascii="Roboto" w:hAnsi="Roboto"/>
          <w:b/>
          <w:color w:val="2B603E"/>
          <w:sz w:val="28"/>
          <w:szCs w:val="28"/>
        </w:rPr>
        <w:tab/>
      </w:r>
      <w:r w:rsidRPr="00D14410">
        <w:rPr>
          <w:rFonts w:ascii="Roboto" w:hAnsi="Roboto"/>
          <w:b/>
          <w:color w:val="2B603E"/>
          <w:sz w:val="28"/>
          <w:szCs w:val="28"/>
        </w:rPr>
        <w:tab/>
      </w:r>
      <w:r w:rsidRPr="00D14410">
        <w:rPr>
          <w:rFonts w:ascii="Roboto" w:hAnsi="Roboto"/>
          <w:b/>
          <w:color w:val="2B603E"/>
          <w:sz w:val="28"/>
          <w:szCs w:val="28"/>
        </w:rPr>
        <w:tab/>
      </w:r>
      <w:r w:rsidRPr="00D14410">
        <w:rPr>
          <w:rFonts w:ascii="Roboto" w:hAnsi="Roboto"/>
          <w:b/>
          <w:color w:val="2B603E"/>
          <w:sz w:val="28"/>
          <w:szCs w:val="28"/>
        </w:rPr>
        <w:tab/>
      </w:r>
      <w:r w:rsidRPr="00D14410">
        <w:rPr>
          <w:rFonts w:ascii="Roboto" w:hAnsi="Roboto"/>
          <w:b/>
          <w:color w:val="2B603E"/>
          <w:sz w:val="28"/>
          <w:szCs w:val="28"/>
        </w:rPr>
        <w:tab/>
      </w:r>
      <w:r w:rsidRPr="00D14410">
        <w:rPr>
          <w:rFonts w:ascii="Roboto" w:hAnsi="Roboto"/>
          <w:b/>
          <w:color w:val="2B603E"/>
          <w:sz w:val="28"/>
          <w:szCs w:val="28"/>
        </w:rPr>
        <w:tab/>
      </w:r>
      <w:r>
        <w:rPr>
          <w:rFonts w:ascii="Roboto" w:hAnsi="Roboto"/>
          <w:b/>
          <w:color w:val="2B603E"/>
          <w:sz w:val="28"/>
          <w:szCs w:val="28"/>
        </w:rPr>
        <w:t xml:space="preserve">       </w:t>
      </w:r>
      <w:r w:rsidRPr="00D14410">
        <w:rPr>
          <w:rFonts w:ascii="Roboto" w:hAnsi="Roboto"/>
          <w:b/>
          <w:i/>
          <w:iCs/>
          <w:color w:val="2B603E"/>
        </w:rPr>
        <w:t>(Cocher les cases concernées)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217"/>
        <w:gridCol w:w="992"/>
        <w:gridCol w:w="962"/>
      </w:tblGrid>
      <w:tr w:rsidR="007C3D7E" w:rsidRPr="007063A2" w:rsidTr="00A155AA">
        <w:tc>
          <w:tcPr>
            <w:tcW w:w="8217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7C3D7E" w:rsidRPr="007063A2" w:rsidRDefault="007C3D7E" w:rsidP="00A155AA">
            <w:pPr>
              <w:pStyle w:val="En-tte"/>
              <w:tabs>
                <w:tab w:val="clear" w:pos="4536"/>
                <w:tab w:val="clear" w:pos="9072"/>
                <w:tab w:val="left" w:pos="180"/>
              </w:tabs>
              <w:rPr>
                <w:rFonts w:ascii="Roboto" w:hAnsi="Roboto"/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E9C9"/>
          </w:tcPr>
          <w:p w:rsidR="007C3D7E" w:rsidRPr="007063A2" w:rsidRDefault="007C3D7E" w:rsidP="00A155AA">
            <w:pPr>
              <w:pStyle w:val="En-tte"/>
              <w:tabs>
                <w:tab w:val="clear" w:pos="4536"/>
                <w:tab w:val="clear" w:pos="9072"/>
              </w:tabs>
              <w:rPr>
                <w:rFonts w:ascii="Roboto" w:hAnsi="Roboto"/>
                <w:b/>
                <w:sz w:val="28"/>
                <w:szCs w:val="28"/>
                <w:shd w:val="clear" w:color="auto" w:fill="E0E0E0"/>
              </w:rPr>
            </w:pPr>
            <w:r w:rsidRPr="003F2C93">
              <w:rPr>
                <w:rFonts w:ascii="Roboto" w:hAnsi="Roboto"/>
                <w:b/>
                <w:iCs/>
                <w:sz w:val="28"/>
                <w:szCs w:val="28"/>
              </w:rPr>
              <w:t>OUI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7C3D7E" w:rsidRPr="007063A2" w:rsidRDefault="007C3D7E" w:rsidP="00A155AA">
            <w:pPr>
              <w:pStyle w:val="En-tte"/>
              <w:tabs>
                <w:tab w:val="clear" w:pos="4536"/>
                <w:tab w:val="clear" w:pos="9072"/>
              </w:tabs>
              <w:rPr>
                <w:rFonts w:ascii="Roboto" w:hAnsi="Roboto"/>
                <w:bCs/>
              </w:rPr>
            </w:pPr>
            <w:r w:rsidRPr="007063A2">
              <w:rPr>
                <w:rFonts w:ascii="Roboto" w:hAnsi="Roboto"/>
                <w:b/>
                <w:sz w:val="28"/>
                <w:szCs w:val="28"/>
                <w:shd w:val="clear" w:color="auto" w:fill="E0E0E0"/>
              </w:rPr>
              <w:t>NON</w:t>
            </w:r>
          </w:p>
        </w:tc>
      </w:tr>
      <w:tr w:rsidR="007C3D7E" w:rsidRPr="007063A2" w:rsidTr="00A155AA">
        <w:tc>
          <w:tcPr>
            <w:tcW w:w="8217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7C3D7E" w:rsidRPr="007063A2" w:rsidRDefault="007C3D7E" w:rsidP="00A155AA">
            <w:pPr>
              <w:pStyle w:val="En-tte"/>
              <w:numPr>
                <w:ilvl w:val="0"/>
                <w:numId w:val="2"/>
              </w:numPr>
              <w:tabs>
                <w:tab w:val="clear" w:pos="4536"/>
                <w:tab w:val="clear" w:pos="9072"/>
                <w:tab w:val="left" w:pos="180"/>
              </w:tabs>
              <w:ind w:left="0" w:firstLine="0"/>
              <w:rPr>
                <w:rFonts w:ascii="Roboto" w:hAnsi="Roboto"/>
                <w:b/>
                <w:sz w:val="37"/>
                <w:szCs w:val="37"/>
              </w:rPr>
            </w:pPr>
            <w:r w:rsidRPr="007063A2">
              <w:rPr>
                <w:rFonts w:ascii="Roboto" w:hAnsi="Roboto"/>
                <w:bCs/>
              </w:rPr>
              <w:t>La desserte globale est-elle suffisante ?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D7E" w:rsidRPr="00D14410" w:rsidRDefault="007C3D7E" w:rsidP="00A155AA">
            <w:pPr>
              <w:jc w:val="both"/>
              <w:rPr>
                <w:rFonts w:ascii="Roboto" w:hAnsi="Roboto"/>
                <w:b/>
                <w:sz w:val="28"/>
                <w:szCs w:val="28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D7E" w:rsidRPr="00D14410" w:rsidRDefault="007C3D7E" w:rsidP="00A155AA">
            <w:pPr>
              <w:jc w:val="both"/>
              <w:rPr>
                <w:rFonts w:ascii="Roboto" w:hAnsi="Roboto"/>
                <w:b/>
                <w:sz w:val="28"/>
                <w:szCs w:val="28"/>
              </w:rPr>
            </w:pPr>
          </w:p>
        </w:tc>
      </w:tr>
      <w:tr w:rsidR="007C3D7E" w:rsidRPr="007063A2" w:rsidTr="00A155AA">
        <w:tc>
          <w:tcPr>
            <w:tcW w:w="8217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7C3D7E" w:rsidRPr="007063A2" w:rsidRDefault="007C3D7E" w:rsidP="00A155AA">
            <w:pPr>
              <w:pStyle w:val="En-tte"/>
              <w:numPr>
                <w:ilvl w:val="0"/>
                <w:numId w:val="2"/>
              </w:numPr>
              <w:tabs>
                <w:tab w:val="clear" w:pos="4536"/>
                <w:tab w:val="clear" w:pos="9072"/>
                <w:tab w:val="left" w:pos="180"/>
              </w:tabs>
              <w:ind w:left="0" w:firstLine="0"/>
              <w:rPr>
                <w:rFonts w:ascii="Roboto" w:hAnsi="Roboto"/>
                <w:b/>
                <w:sz w:val="28"/>
                <w:szCs w:val="28"/>
                <w:shd w:val="clear" w:color="auto" w:fill="CCFFCC"/>
              </w:rPr>
            </w:pPr>
            <w:r w:rsidRPr="007063A2">
              <w:rPr>
                <w:rFonts w:ascii="Roboto" w:hAnsi="Roboto"/>
                <w:bCs/>
              </w:rPr>
              <w:t>Avez-vous assez de routes à camions ?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D7E" w:rsidRPr="00D14410" w:rsidRDefault="007C3D7E" w:rsidP="00A155AA">
            <w:pPr>
              <w:jc w:val="both"/>
              <w:rPr>
                <w:rFonts w:ascii="Roboto" w:hAnsi="Roboto"/>
                <w:b/>
                <w:sz w:val="28"/>
                <w:szCs w:val="28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D7E" w:rsidRPr="00D14410" w:rsidRDefault="007C3D7E" w:rsidP="00A155AA">
            <w:pPr>
              <w:jc w:val="both"/>
              <w:rPr>
                <w:rFonts w:ascii="Roboto" w:hAnsi="Roboto"/>
                <w:b/>
                <w:sz w:val="28"/>
                <w:szCs w:val="28"/>
              </w:rPr>
            </w:pPr>
          </w:p>
        </w:tc>
      </w:tr>
      <w:tr w:rsidR="007C3D7E" w:rsidRPr="007063A2" w:rsidTr="00A155AA">
        <w:tc>
          <w:tcPr>
            <w:tcW w:w="8217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7C3D7E" w:rsidRPr="007063A2" w:rsidRDefault="007C3D7E" w:rsidP="00A155AA">
            <w:pPr>
              <w:pStyle w:val="En-tte"/>
              <w:numPr>
                <w:ilvl w:val="0"/>
                <w:numId w:val="2"/>
              </w:numPr>
              <w:tabs>
                <w:tab w:val="clear" w:pos="4536"/>
                <w:tab w:val="clear" w:pos="9072"/>
                <w:tab w:val="left" w:pos="180"/>
              </w:tabs>
              <w:ind w:left="0" w:firstLine="0"/>
              <w:rPr>
                <w:rFonts w:ascii="Roboto" w:hAnsi="Roboto"/>
                <w:b/>
                <w:sz w:val="28"/>
                <w:szCs w:val="28"/>
                <w:shd w:val="clear" w:color="auto" w:fill="CCFFCC"/>
              </w:rPr>
            </w:pPr>
            <w:r w:rsidRPr="007063A2">
              <w:rPr>
                <w:rFonts w:ascii="Roboto" w:hAnsi="Roboto"/>
                <w:bCs/>
              </w:rPr>
              <w:t>En bon état ?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D7E" w:rsidRPr="00D14410" w:rsidRDefault="007C3D7E" w:rsidP="00A155AA">
            <w:pPr>
              <w:jc w:val="both"/>
              <w:rPr>
                <w:rFonts w:ascii="Roboto" w:hAnsi="Roboto"/>
                <w:b/>
                <w:sz w:val="28"/>
                <w:szCs w:val="28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D7E" w:rsidRPr="00D14410" w:rsidRDefault="007C3D7E" w:rsidP="00A155AA">
            <w:pPr>
              <w:jc w:val="both"/>
              <w:rPr>
                <w:rFonts w:ascii="Roboto" w:hAnsi="Roboto"/>
                <w:b/>
                <w:sz w:val="28"/>
                <w:szCs w:val="28"/>
              </w:rPr>
            </w:pPr>
          </w:p>
        </w:tc>
      </w:tr>
      <w:tr w:rsidR="007C3D7E" w:rsidRPr="007063A2" w:rsidTr="00A155AA">
        <w:tc>
          <w:tcPr>
            <w:tcW w:w="8217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7C3D7E" w:rsidRPr="007063A2" w:rsidRDefault="007C3D7E" w:rsidP="00A155AA">
            <w:pPr>
              <w:pStyle w:val="En-tte"/>
              <w:numPr>
                <w:ilvl w:val="0"/>
                <w:numId w:val="2"/>
              </w:numPr>
              <w:tabs>
                <w:tab w:val="clear" w:pos="4536"/>
                <w:tab w:val="clear" w:pos="9072"/>
                <w:tab w:val="left" w:pos="180"/>
              </w:tabs>
              <w:ind w:left="0" w:firstLine="0"/>
              <w:rPr>
                <w:rFonts w:ascii="Roboto" w:hAnsi="Roboto"/>
                <w:b/>
                <w:sz w:val="28"/>
                <w:szCs w:val="28"/>
                <w:shd w:val="clear" w:color="auto" w:fill="CCFFCC"/>
              </w:rPr>
            </w:pPr>
            <w:r w:rsidRPr="007063A2">
              <w:rPr>
                <w:rFonts w:ascii="Roboto" w:hAnsi="Roboto"/>
                <w:bCs/>
              </w:rPr>
              <w:t>Avez-vous assez de pistes à tracteurs ?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D7E" w:rsidRPr="00D14410" w:rsidRDefault="007C3D7E" w:rsidP="00A155AA">
            <w:pPr>
              <w:jc w:val="both"/>
              <w:rPr>
                <w:rFonts w:ascii="Roboto" w:hAnsi="Roboto"/>
                <w:b/>
                <w:sz w:val="28"/>
                <w:szCs w:val="28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D7E" w:rsidRPr="00D14410" w:rsidRDefault="007C3D7E" w:rsidP="00A155AA">
            <w:pPr>
              <w:jc w:val="both"/>
              <w:rPr>
                <w:rFonts w:ascii="Roboto" w:hAnsi="Roboto"/>
                <w:b/>
                <w:sz w:val="28"/>
                <w:szCs w:val="28"/>
              </w:rPr>
            </w:pPr>
          </w:p>
        </w:tc>
      </w:tr>
      <w:tr w:rsidR="007C3D7E" w:rsidRPr="007063A2" w:rsidTr="00A155AA">
        <w:tc>
          <w:tcPr>
            <w:tcW w:w="8217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7C3D7E" w:rsidRPr="007063A2" w:rsidRDefault="007C3D7E" w:rsidP="00A155AA">
            <w:pPr>
              <w:pStyle w:val="En-tte"/>
              <w:numPr>
                <w:ilvl w:val="0"/>
                <w:numId w:val="2"/>
              </w:numPr>
              <w:tabs>
                <w:tab w:val="clear" w:pos="4536"/>
                <w:tab w:val="clear" w:pos="9072"/>
                <w:tab w:val="left" w:pos="180"/>
              </w:tabs>
              <w:ind w:left="0" w:firstLine="0"/>
              <w:rPr>
                <w:rFonts w:ascii="Roboto" w:hAnsi="Roboto"/>
                <w:b/>
                <w:sz w:val="28"/>
                <w:szCs w:val="28"/>
                <w:shd w:val="clear" w:color="auto" w:fill="CCFFCC"/>
              </w:rPr>
            </w:pPr>
            <w:r w:rsidRPr="007063A2">
              <w:rPr>
                <w:rFonts w:ascii="Roboto" w:hAnsi="Roboto"/>
                <w:bCs/>
              </w:rPr>
              <w:t>En bon état ?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D7E" w:rsidRPr="00D14410" w:rsidRDefault="007C3D7E" w:rsidP="00A155AA">
            <w:pPr>
              <w:jc w:val="both"/>
              <w:rPr>
                <w:rFonts w:ascii="Roboto" w:hAnsi="Roboto"/>
                <w:b/>
                <w:sz w:val="28"/>
                <w:szCs w:val="28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D7E" w:rsidRPr="00D14410" w:rsidRDefault="007C3D7E" w:rsidP="00A155AA">
            <w:pPr>
              <w:jc w:val="both"/>
              <w:rPr>
                <w:rFonts w:ascii="Roboto" w:hAnsi="Roboto"/>
                <w:b/>
                <w:sz w:val="28"/>
                <w:szCs w:val="28"/>
              </w:rPr>
            </w:pPr>
          </w:p>
        </w:tc>
      </w:tr>
      <w:tr w:rsidR="007C3D7E" w:rsidRPr="007063A2" w:rsidTr="00A155AA">
        <w:tc>
          <w:tcPr>
            <w:tcW w:w="8217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7C3D7E" w:rsidRPr="007063A2" w:rsidRDefault="007C3D7E" w:rsidP="00A155AA">
            <w:pPr>
              <w:pStyle w:val="En-tte"/>
              <w:numPr>
                <w:ilvl w:val="0"/>
                <w:numId w:val="2"/>
              </w:numPr>
              <w:tabs>
                <w:tab w:val="clear" w:pos="4536"/>
                <w:tab w:val="clear" w:pos="9072"/>
                <w:tab w:val="left" w:pos="180"/>
              </w:tabs>
              <w:ind w:left="0" w:firstLine="0"/>
              <w:rPr>
                <w:rFonts w:ascii="Roboto" w:hAnsi="Roboto"/>
                <w:b/>
                <w:sz w:val="28"/>
                <w:szCs w:val="28"/>
                <w:shd w:val="clear" w:color="auto" w:fill="CCFFCC"/>
              </w:rPr>
            </w:pPr>
            <w:r w:rsidRPr="007063A2">
              <w:rPr>
                <w:rFonts w:ascii="Roboto" w:hAnsi="Roboto"/>
                <w:bCs/>
              </w:rPr>
              <w:t>Avez-vous des places de dépôt pour vos bois ?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D7E" w:rsidRPr="00D14410" w:rsidRDefault="007C3D7E" w:rsidP="00A155AA">
            <w:pPr>
              <w:jc w:val="both"/>
              <w:rPr>
                <w:rFonts w:ascii="Roboto" w:hAnsi="Roboto"/>
                <w:b/>
                <w:sz w:val="28"/>
                <w:szCs w:val="28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D7E" w:rsidRPr="00D14410" w:rsidRDefault="007C3D7E" w:rsidP="00A155AA">
            <w:pPr>
              <w:jc w:val="both"/>
              <w:rPr>
                <w:rFonts w:ascii="Roboto" w:hAnsi="Roboto"/>
                <w:b/>
                <w:sz w:val="28"/>
                <w:szCs w:val="28"/>
              </w:rPr>
            </w:pPr>
          </w:p>
        </w:tc>
      </w:tr>
      <w:tr w:rsidR="007C3D7E" w:rsidRPr="007063A2" w:rsidTr="00A155AA">
        <w:tc>
          <w:tcPr>
            <w:tcW w:w="8217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7C3D7E" w:rsidRPr="007063A2" w:rsidRDefault="007C3D7E" w:rsidP="00A155AA">
            <w:pPr>
              <w:pStyle w:val="En-tte"/>
              <w:numPr>
                <w:ilvl w:val="0"/>
                <w:numId w:val="2"/>
              </w:numPr>
              <w:tabs>
                <w:tab w:val="clear" w:pos="4536"/>
                <w:tab w:val="clear" w:pos="9072"/>
                <w:tab w:val="left" w:pos="180"/>
              </w:tabs>
              <w:ind w:left="0" w:firstLine="0"/>
              <w:rPr>
                <w:rFonts w:ascii="Roboto" w:hAnsi="Roboto"/>
                <w:b/>
                <w:sz w:val="37"/>
                <w:szCs w:val="37"/>
              </w:rPr>
            </w:pPr>
            <w:r w:rsidRPr="007063A2">
              <w:rPr>
                <w:rFonts w:ascii="Roboto" w:hAnsi="Roboto"/>
                <w:bCs/>
              </w:rPr>
              <w:t>L’évacuation des bois sur le réseau routier public est-elle facile ?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D7E" w:rsidRPr="00D14410" w:rsidRDefault="007C3D7E" w:rsidP="00A155AA">
            <w:pPr>
              <w:jc w:val="both"/>
              <w:rPr>
                <w:rFonts w:ascii="Roboto" w:hAnsi="Roboto"/>
                <w:b/>
                <w:sz w:val="28"/>
                <w:szCs w:val="28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D7E" w:rsidRPr="00D14410" w:rsidRDefault="007C3D7E" w:rsidP="00A155AA">
            <w:pPr>
              <w:jc w:val="both"/>
              <w:rPr>
                <w:rFonts w:ascii="Roboto" w:hAnsi="Roboto"/>
                <w:b/>
                <w:sz w:val="28"/>
                <w:szCs w:val="28"/>
              </w:rPr>
            </w:pPr>
          </w:p>
        </w:tc>
      </w:tr>
    </w:tbl>
    <w:p w:rsidR="007C3D7E" w:rsidRPr="00D14410" w:rsidRDefault="007C3D7E" w:rsidP="007C3D7E">
      <w:pPr>
        <w:jc w:val="both"/>
        <w:rPr>
          <w:rFonts w:ascii="Roboto" w:hAnsi="Roboto"/>
          <w:sz w:val="37"/>
          <w:szCs w:val="37"/>
        </w:rPr>
      </w:pPr>
    </w:p>
    <w:p w:rsidR="007C3D7E" w:rsidRPr="00D14410" w:rsidRDefault="007C3D7E" w:rsidP="007C3D7E">
      <w:pPr>
        <w:jc w:val="both"/>
        <w:rPr>
          <w:rFonts w:ascii="Roboto" w:hAnsi="Roboto"/>
          <w:b/>
          <w:color w:val="2B603E"/>
          <w:sz w:val="28"/>
          <w:szCs w:val="28"/>
          <w:shd w:val="clear" w:color="auto" w:fill="D2E9C9"/>
        </w:rPr>
      </w:pPr>
      <w:r w:rsidRPr="00D14410">
        <w:rPr>
          <w:rFonts w:ascii="Roboto" w:hAnsi="Roboto"/>
          <w:b/>
          <w:color w:val="2B603E"/>
          <w:sz w:val="28"/>
          <w:szCs w:val="28"/>
          <w:shd w:val="clear" w:color="auto" w:fill="D2E9C9"/>
        </w:rPr>
        <w:t>PROTECTION DES FORETS CONTRE LES INCENDIES</w:t>
      </w:r>
      <w:r>
        <w:rPr>
          <w:rFonts w:ascii="Roboto" w:hAnsi="Roboto"/>
          <w:b/>
          <w:color w:val="2B603E"/>
          <w:sz w:val="28"/>
          <w:szCs w:val="28"/>
          <w:shd w:val="clear" w:color="auto" w:fill="D2E9C9"/>
        </w:rPr>
        <w:t> :</w:t>
      </w:r>
    </w:p>
    <w:tbl>
      <w:tblPr>
        <w:tblW w:w="1021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8225"/>
        <w:gridCol w:w="138"/>
        <w:gridCol w:w="856"/>
        <w:gridCol w:w="883"/>
        <w:gridCol w:w="109"/>
      </w:tblGrid>
      <w:tr w:rsidR="007C3D7E" w:rsidRPr="007063A2" w:rsidTr="00A155AA">
        <w:tc>
          <w:tcPr>
            <w:tcW w:w="8225" w:type="dxa"/>
          </w:tcPr>
          <w:p w:rsidR="007C3D7E" w:rsidRPr="007063A2" w:rsidRDefault="007C3D7E" w:rsidP="00A155AA">
            <w:pPr>
              <w:snapToGrid w:val="0"/>
              <w:jc w:val="both"/>
              <w:rPr>
                <w:rFonts w:ascii="Roboto" w:hAnsi="Roboto"/>
                <w:b/>
                <w:caps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2E9C9"/>
          </w:tcPr>
          <w:p w:rsidR="007C3D7E" w:rsidRPr="007063A2" w:rsidRDefault="007C3D7E" w:rsidP="00A155AA">
            <w:pPr>
              <w:pStyle w:val="En-tte"/>
              <w:tabs>
                <w:tab w:val="clear" w:pos="4536"/>
                <w:tab w:val="clear" w:pos="9072"/>
              </w:tabs>
              <w:rPr>
                <w:rFonts w:ascii="Roboto" w:hAnsi="Roboto"/>
                <w:b/>
                <w:sz w:val="28"/>
                <w:szCs w:val="28"/>
                <w:shd w:val="clear" w:color="auto" w:fill="E0E0E0"/>
              </w:rPr>
            </w:pPr>
            <w:r w:rsidRPr="003F2C93">
              <w:rPr>
                <w:rFonts w:ascii="Roboto" w:hAnsi="Roboto"/>
                <w:b/>
                <w:iCs/>
                <w:sz w:val="28"/>
                <w:szCs w:val="28"/>
              </w:rPr>
              <w:t>OUI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7C3D7E" w:rsidRPr="007063A2" w:rsidRDefault="007C3D7E" w:rsidP="00A155AA">
            <w:pPr>
              <w:pStyle w:val="En-tte"/>
              <w:tabs>
                <w:tab w:val="clear" w:pos="4536"/>
                <w:tab w:val="clear" w:pos="9072"/>
              </w:tabs>
              <w:rPr>
                <w:rFonts w:ascii="Roboto" w:hAnsi="Roboto"/>
                <w:bCs/>
              </w:rPr>
            </w:pPr>
            <w:r w:rsidRPr="007063A2">
              <w:rPr>
                <w:rFonts w:ascii="Roboto" w:hAnsi="Roboto"/>
                <w:b/>
                <w:sz w:val="28"/>
                <w:szCs w:val="28"/>
                <w:shd w:val="clear" w:color="auto" w:fill="E0E0E0"/>
              </w:rPr>
              <w:t>NON</w:t>
            </w:r>
          </w:p>
        </w:tc>
      </w:tr>
      <w:tr w:rsidR="007C3D7E" w:rsidRPr="007063A2" w:rsidTr="00A155AA">
        <w:tc>
          <w:tcPr>
            <w:tcW w:w="8225" w:type="dxa"/>
          </w:tcPr>
          <w:p w:rsidR="007C3D7E" w:rsidRPr="007063A2" w:rsidRDefault="007C3D7E" w:rsidP="00A155AA">
            <w:pPr>
              <w:jc w:val="both"/>
              <w:rPr>
                <w:rFonts w:ascii="Roboto" w:hAnsi="Roboto"/>
                <w:b/>
                <w:caps/>
              </w:rPr>
            </w:pPr>
            <w:r w:rsidRPr="007063A2">
              <w:rPr>
                <w:rFonts w:ascii="Roboto" w:hAnsi="Roboto"/>
                <w:bCs/>
              </w:rPr>
              <w:t>Un Plan Départemental de Protection des Forêts Contre les Incendies (PDPFCI) est-il en vigueur ?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3D7E" w:rsidRPr="007063A2" w:rsidRDefault="007C3D7E" w:rsidP="00A155AA">
            <w:pPr>
              <w:snapToGrid w:val="0"/>
              <w:jc w:val="both"/>
              <w:rPr>
                <w:rFonts w:ascii="Roboto" w:hAnsi="Roboto"/>
                <w:b/>
                <w:caps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D7E" w:rsidRPr="007063A2" w:rsidRDefault="007C3D7E" w:rsidP="00A155AA">
            <w:pPr>
              <w:snapToGrid w:val="0"/>
              <w:jc w:val="both"/>
              <w:rPr>
                <w:rFonts w:ascii="Roboto" w:hAnsi="Roboto"/>
                <w:b/>
                <w:caps/>
              </w:rPr>
            </w:pPr>
          </w:p>
        </w:tc>
      </w:tr>
      <w:tr w:rsidR="007C3D7E" w:rsidRPr="007063A2" w:rsidTr="00A155AA">
        <w:trPr>
          <w:trHeight w:val="411"/>
        </w:trPr>
        <w:tc>
          <w:tcPr>
            <w:tcW w:w="8225" w:type="dxa"/>
          </w:tcPr>
          <w:p w:rsidR="007C3D7E" w:rsidRPr="007063A2" w:rsidRDefault="007C3D7E" w:rsidP="00A155AA">
            <w:pPr>
              <w:jc w:val="both"/>
              <w:rPr>
                <w:rFonts w:ascii="Roboto" w:hAnsi="Roboto"/>
                <w:b/>
                <w:caps/>
              </w:rPr>
            </w:pPr>
            <w:r w:rsidRPr="007063A2">
              <w:rPr>
                <w:rFonts w:ascii="Roboto" w:hAnsi="Roboto"/>
                <w:bCs/>
              </w:rPr>
              <w:t>Votre forêt est-elle concernée par un zonage identifié à risque feu de forêt ?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7C3D7E" w:rsidRPr="007063A2" w:rsidRDefault="007C3D7E" w:rsidP="00A155AA">
            <w:pPr>
              <w:snapToGrid w:val="0"/>
              <w:jc w:val="both"/>
              <w:rPr>
                <w:rFonts w:ascii="Roboto" w:hAnsi="Roboto"/>
                <w:b/>
                <w:caps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3D7E" w:rsidRPr="007063A2" w:rsidRDefault="007C3D7E" w:rsidP="00A155AA">
            <w:pPr>
              <w:snapToGrid w:val="0"/>
              <w:jc w:val="both"/>
              <w:rPr>
                <w:rFonts w:ascii="Roboto" w:hAnsi="Roboto"/>
                <w:b/>
                <w:caps/>
              </w:rPr>
            </w:pPr>
          </w:p>
        </w:tc>
      </w:tr>
      <w:tr w:rsidR="007C3D7E" w:rsidRPr="007063A2" w:rsidTr="00A155AA">
        <w:trPr>
          <w:gridAfter w:val="1"/>
          <w:wAfter w:w="109" w:type="dxa"/>
        </w:trPr>
        <w:tc>
          <w:tcPr>
            <w:tcW w:w="8365" w:type="dxa"/>
            <w:gridSpan w:val="2"/>
          </w:tcPr>
          <w:p w:rsidR="007C3D7E" w:rsidRDefault="007C3D7E" w:rsidP="00A155AA">
            <w:pPr>
              <w:jc w:val="both"/>
              <w:rPr>
                <w:rFonts w:ascii="Roboto" w:hAnsi="Roboto"/>
                <w:bCs/>
              </w:rPr>
            </w:pPr>
          </w:p>
          <w:p w:rsidR="007C3D7E" w:rsidRPr="007063A2" w:rsidRDefault="007C3D7E" w:rsidP="00A155AA">
            <w:pPr>
              <w:jc w:val="both"/>
              <w:rPr>
                <w:rFonts w:ascii="Roboto" w:hAnsi="Roboto"/>
                <w:bCs/>
              </w:rPr>
            </w:pPr>
            <w:r w:rsidRPr="007063A2">
              <w:rPr>
                <w:rFonts w:ascii="Roboto" w:hAnsi="Roboto"/>
                <w:bCs/>
              </w:rPr>
              <w:t>Votre forêt dispose-t-elle d’éléments référencés a titre de la DFCI tels que :</w:t>
            </w: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</w:tcPr>
          <w:p w:rsidR="007C3D7E" w:rsidRPr="007063A2" w:rsidRDefault="007C3D7E" w:rsidP="00A155AA">
            <w:pPr>
              <w:snapToGrid w:val="0"/>
              <w:jc w:val="both"/>
              <w:rPr>
                <w:rFonts w:ascii="Roboto" w:hAnsi="Roboto"/>
                <w:b/>
                <w:caps/>
              </w:rPr>
            </w:pPr>
          </w:p>
        </w:tc>
        <w:tc>
          <w:tcPr>
            <w:tcW w:w="883" w:type="dxa"/>
            <w:tcBorders>
              <w:top w:val="single" w:sz="4" w:space="0" w:color="auto"/>
              <w:bottom w:val="single" w:sz="4" w:space="0" w:color="auto"/>
            </w:tcBorders>
          </w:tcPr>
          <w:p w:rsidR="007C3D7E" w:rsidRPr="007063A2" w:rsidRDefault="007C3D7E" w:rsidP="00A155AA">
            <w:pPr>
              <w:snapToGrid w:val="0"/>
              <w:jc w:val="both"/>
              <w:rPr>
                <w:rFonts w:ascii="Roboto" w:hAnsi="Roboto"/>
                <w:b/>
                <w:caps/>
              </w:rPr>
            </w:pPr>
          </w:p>
        </w:tc>
      </w:tr>
      <w:tr w:rsidR="007C3D7E" w:rsidRPr="007063A2" w:rsidTr="00A155AA">
        <w:trPr>
          <w:trHeight w:val="267"/>
        </w:trPr>
        <w:tc>
          <w:tcPr>
            <w:tcW w:w="8227" w:type="dxa"/>
          </w:tcPr>
          <w:p w:rsidR="007C3D7E" w:rsidRPr="007063A2" w:rsidRDefault="007C3D7E" w:rsidP="00A155AA">
            <w:pPr>
              <w:numPr>
                <w:ilvl w:val="0"/>
                <w:numId w:val="9"/>
              </w:numPr>
              <w:jc w:val="both"/>
              <w:rPr>
                <w:rFonts w:ascii="Roboto" w:hAnsi="Roboto"/>
                <w:b/>
                <w:caps/>
              </w:rPr>
            </w:pPr>
            <w:r w:rsidRPr="007063A2">
              <w:rPr>
                <w:rFonts w:ascii="Roboto" w:hAnsi="Roboto"/>
                <w:bCs/>
              </w:rPr>
              <w:t>de plans d’eau ?</w:t>
            </w:r>
            <w:r w:rsidRPr="007063A2">
              <w:rPr>
                <w:rFonts w:ascii="Roboto" w:hAnsi="Roboto"/>
                <w:b/>
                <w:caps/>
              </w:rPr>
              <w:t xml:space="preserve">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C3D7E" w:rsidRPr="007063A2" w:rsidRDefault="007C3D7E" w:rsidP="00A155AA">
            <w:pPr>
              <w:snapToGrid w:val="0"/>
              <w:jc w:val="both"/>
              <w:rPr>
                <w:rFonts w:ascii="Roboto" w:hAnsi="Roboto"/>
                <w:b/>
                <w:caps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D7E" w:rsidRPr="007063A2" w:rsidRDefault="007C3D7E" w:rsidP="00A155AA">
            <w:pPr>
              <w:snapToGrid w:val="0"/>
              <w:jc w:val="both"/>
              <w:rPr>
                <w:rFonts w:ascii="Roboto" w:hAnsi="Roboto"/>
                <w:b/>
                <w:caps/>
              </w:rPr>
            </w:pPr>
          </w:p>
        </w:tc>
      </w:tr>
      <w:tr w:rsidR="007C3D7E" w:rsidRPr="007063A2" w:rsidTr="00A155AA">
        <w:trPr>
          <w:trHeight w:val="267"/>
        </w:trPr>
        <w:tc>
          <w:tcPr>
            <w:tcW w:w="8227" w:type="dxa"/>
          </w:tcPr>
          <w:p w:rsidR="007C3D7E" w:rsidRPr="007063A2" w:rsidRDefault="007C3D7E" w:rsidP="00A155AA">
            <w:pPr>
              <w:numPr>
                <w:ilvl w:val="0"/>
                <w:numId w:val="9"/>
              </w:numPr>
              <w:jc w:val="both"/>
              <w:rPr>
                <w:rFonts w:ascii="Roboto" w:hAnsi="Roboto"/>
                <w:bCs/>
              </w:rPr>
            </w:pPr>
            <w:r w:rsidRPr="007063A2">
              <w:rPr>
                <w:rFonts w:ascii="Roboto" w:hAnsi="Roboto"/>
                <w:bCs/>
              </w:rPr>
              <w:t>de citernes DFCI ?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3D7E" w:rsidRPr="007063A2" w:rsidRDefault="007C3D7E" w:rsidP="00A155AA">
            <w:pPr>
              <w:snapToGrid w:val="0"/>
              <w:jc w:val="both"/>
              <w:rPr>
                <w:rFonts w:ascii="Roboto" w:hAnsi="Roboto"/>
                <w:b/>
                <w:caps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D7E" w:rsidRPr="007063A2" w:rsidRDefault="007C3D7E" w:rsidP="00A155AA">
            <w:pPr>
              <w:snapToGrid w:val="0"/>
              <w:jc w:val="both"/>
              <w:rPr>
                <w:rFonts w:ascii="Roboto" w:hAnsi="Roboto"/>
                <w:b/>
                <w:caps/>
              </w:rPr>
            </w:pPr>
          </w:p>
        </w:tc>
      </w:tr>
      <w:tr w:rsidR="007C3D7E" w:rsidRPr="007063A2" w:rsidTr="00A155AA">
        <w:trPr>
          <w:trHeight w:val="267"/>
        </w:trPr>
        <w:tc>
          <w:tcPr>
            <w:tcW w:w="8227" w:type="dxa"/>
          </w:tcPr>
          <w:p w:rsidR="007C3D7E" w:rsidRPr="007063A2" w:rsidRDefault="007C3D7E" w:rsidP="00A155AA">
            <w:pPr>
              <w:numPr>
                <w:ilvl w:val="0"/>
                <w:numId w:val="9"/>
              </w:numPr>
              <w:jc w:val="both"/>
              <w:rPr>
                <w:rFonts w:ascii="Roboto" w:hAnsi="Roboto"/>
                <w:bCs/>
              </w:rPr>
            </w:pPr>
            <w:r w:rsidRPr="007063A2">
              <w:rPr>
                <w:rFonts w:ascii="Roboto" w:hAnsi="Roboto"/>
                <w:bCs/>
              </w:rPr>
              <w:t>de voiries DFCI ?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3D7E" w:rsidRPr="007063A2" w:rsidRDefault="007C3D7E" w:rsidP="00A155AA">
            <w:pPr>
              <w:snapToGrid w:val="0"/>
              <w:jc w:val="both"/>
              <w:rPr>
                <w:rFonts w:ascii="Roboto" w:hAnsi="Roboto"/>
                <w:b/>
                <w:caps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D7E" w:rsidRPr="007063A2" w:rsidRDefault="007C3D7E" w:rsidP="00A155AA">
            <w:pPr>
              <w:snapToGrid w:val="0"/>
              <w:jc w:val="both"/>
              <w:rPr>
                <w:rFonts w:ascii="Roboto" w:hAnsi="Roboto"/>
                <w:b/>
                <w:caps/>
              </w:rPr>
            </w:pPr>
          </w:p>
        </w:tc>
      </w:tr>
      <w:tr w:rsidR="007C3D7E" w:rsidRPr="007063A2" w:rsidTr="00A155AA">
        <w:trPr>
          <w:trHeight w:val="267"/>
        </w:trPr>
        <w:tc>
          <w:tcPr>
            <w:tcW w:w="8227" w:type="dxa"/>
          </w:tcPr>
          <w:p w:rsidR="007C3D7E" w:rsidRPr="007063A2" w:rsidRDefault="007C3D7E" w:rsidP="00A155AA">
            <w:pPr>
              <w:numPr>
                <w:ilvl w:val="0"/>
                <w:numId w:val="9"/>
              </w:numPr>
              <w:jc w:val="both"/>
              <w:rPr>
                <w:rFonts w:ascii="Roboto" w:hAnsi="Roboto"/>
                <w:bCs/>
              </w:rPr>
            </w:pPr>
            <w:r w:rsidRPr="007063A2">
              <w:rPr>
                <w:rFonts w:ascii="Roboto" w:hAnsi="Roboto"/>
                <w:bCs/>
              </w:rPr>
              <w:t>d’autres équipements d’observation ou de protection ?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3D7E" w:rsidRPr="007063A2" w:rsidRDefault="007C3D7E" w:rsidP="00A155AA">
            <w:pPr>
              <w:snapToGrid w:val="0"/>
              <w:jc w:val="both"/>
              <w:rPr>
                <w:rFonts w:ascii="Roboto" w:hAnsi="Roboto"/>
                <w:b/>
                <w:caps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D7E" w:rsidRPr="007063A2" w:rsidRDefault="007C3D7E" w:rsidP="00A155AA">
            <w:pPr>
              <w:snapToGrid w:val="0"/>
              <w:jc w:val="both"/>
              <w:rPr>
                <w:rFonts w:ascii="Roboto" w:hAnsi="Roboto"/>
                <w:b/>
                <w:caps/>
              </w:rPr>
            </w:pPr>
          </w:p>
        </w:tc>
      </w:tr>
    </w:tbl>
    <w:p w:rsidR="007C3D7E" w:rsidRPr="00D14410" w:rsidRDefault="007C3D7E" w:rsidP="007C3D7E">
      <w:pPr>
        <w:jc w:val="both"/>
        <w:rPr>
          <w:rFonts w:ascii="Roboto" w:hAnsi="Roboto"/>
          <w:b/>
          <w:sz w:val="22"/>
          <w:szCs w:val="22"/>
        </w:rPr>
      </w:pPr>
      <w:r w:rsidRPr="007063A2">
        <w:rPr>
          <w:rFonts w:ascii="Roboto" w:hAnsi="Roboto"/>
          <w:b/>
          <w:color w:val="008000"/>
          <w:sz w:val="37"/>
          <w:szCs w:val="37"/>
        </w:rPr>
        <w:tab/>
      </w:r>
    </w:p>
    <w:p w:rsidR="007C3D7E" w:rsidRPr="00D14410" w:rsidRDefault="007C3D7E" w:rsidP="007C3D7E">
      <w:pPr>
        <w:jc w:val="both"/>
        <w:rPr>
          <w:rFonts w:ascii="Roboto" w:hAnsi="Roboto"/>
          <w:b/>
          <w:sz w:val="37"/>
          <w:szCs w:val="37"/>
        </w:rPr>
      </w:pPr>
      <w:r w:rsidRPr="007063A2">
        <w:rPr>
          <w:rFonts w:ascii="Roboto" w:hAnsi="Roboto"/>
          <w:bCs/>
        </w:rPr>
        <w:t>Si oui, lesquels :</w:t>
      </w:r>
    </w:p>
    <w:p w:rsidR="007C3D7E" w:rsidRPr="007063A2" w:rsidRDefault="007C3D7E" w:rsidP="007C3D7E">
      <w:pPr>
        <w:jc w:val="both"/>
        <w:rPr>
          <w:rFonts w:ascii="Roboto" w:hAnsi="Roboto"/>
          <w:iCs/>
        </w:rPr>
      </w:pPr>
      <w:r w:rsidRPr="007063A2">
        <w:rPr>
          <w:rFonts w:ascii="Roboto" w:hAnsi="Roboto"/>
          <w:i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B776F">
        <w:rPr>
          <w:rFonts w:ascii="Roboto" w:hAnsi="Roboto"/>
          <w:iCs/>
        </w:rPr>
        <w:t>……</w:t>
      </w:r>
      <w:r w:rsidRPr="007063A2">
        <w:rPr>
          <w:rFonts w:ascii="Roboto" w:hAnsi="Roboto"/>
          <w:iCs/>
        </w:rPr>
        <w:t>………</w:t>
      </w:r>
    </w:p>
    <w:p w:rsidR="007C3D7E" w:rsidRPr="00D14410" w:rsidRDefault="007C3D7E" w:rsidP="007C3D7E">
      <w:pPr>
        <w:jc w:val="both"/>
        <w:rPr>
          <w:rFonts w:ascii="Roboto" w:hAnsi="Roboto"/>
          <w:b/>
          <w:sz w:val="37"/>
          <w:szCs w:val="37"/>
        </w:rPr>
      </w:pPr>
    </w:p>
    <w:p w:rsidR="007C3D7E" w:rsidRPr="007063A2" w:rsidRDefault="007C3D7E" w:rsidP="007C3D7E">
      <w:pPr>
        <w:jc w:val="both"/>
        <w:rPr>
          <w:rFonts w:ascii="Roboto" w:hAnsi="Roboto"/>
          <w:bCs/>
        </w:rPr>
      </w:pPr>
      <w:r w:rsidRPr="007063A2">
        <w:rPr>
          <w:rFonts w:ascii="Roboto" w:hAnsi="Roboto"/>
          <w:bCs/>
        </w:rPr>
        <w:t>Dans le cas où ma forêt est concernée par des obligations légales de débroussaillement et conformément à l’article L134 du Code Forestier, je m’engage :</w:t>
      </w:r>
    </w:p>
    <w:p w:rsidR="007C3D7E" w:rsidRPr="007063A2" w:rsidRDefault="007C3D7E" w:rsidP="007C3D7E">
      <w:pPr>
        <w:jc w:val="both"/>
        <w:rPr>
          <w:rFonts w:ascii="Roboto" w:eastAsia="ArialMT" w:hAnsi="Roboto" w:cs="ArialMT"/>
          <w:sz w:val="22"/>
          <w:szCs w:val="22"/>
        </w:rPr>
      </w:pPr>
    </w:p>
    <w:p w:rsidR="007C3D7E" w:rsidRPr="007063A2" w:rsidRDefault="007C3D7E" w:rsidP="007C3D7E">
      <w:pPr>
        <w:numPr>
          <w:ilvl w:val="0"/>
          <w:numId w:val="9"/>
        </w:numPr>
        <w:spacing w:line="360" w:lineRule="auto"/>
        <w:jc w:val="both"/>
        <w:rPr>
          <w:rFonts w:ascii="Roboto" w:hAnsi="Roboto"/>
          <w:bCs/>
        </w:rPr>
      </w:pPr>
      <w:r w:rsidRPr="007063A2">
        <w:rPr>
          <w:rFonts w:ascii="Roboto" w:hAnsi="Roboto"/>
          <w:bCs/>
        </w:rPr>
        <w:t>à mettre en œuvre les débroussaillements obligatoires relevant de ma responsabilité ;</w:t>
      </w:r>
    </w:p>
    <w:p w:rsidR="007C3D7E" w:rsidRPr="007063A2" w:rsidRDefault="007C3D7E" w:rsidP="007C3D7E">
      <w:pPr>
        <w:numPr>
          <w:ilvl w:val="0"/>
          <w:numId w:val="9"/>
        </w:numPr>
        <w:spacing w:line="360" w:lineRule="auto"/>
        <w:jc w:val="both"/>
        <w:rPr>
          <w:rFonts w:ascii="Roboto" w:hAnsi="Roboto"/>
          <w:bCs/>
        </w:rPr>
      </w:pPr>
      <w:r w:rsidRPr="007063A2">
        <w:rPr>
          <w:rFonts w:ascii="Roboto" w:hAnsi="Roboto"/>
          <w:bCs/>
        </w:rPr>
        <w:t>à autoriser la mise en œuvre sur ma propriété, des débroussaillements obligatoires relevant de la responsabilité d’un tiers ;</w:t>
      </w:r>
    </w:p>
    <w:p w:rsidR="007C3D7E" w:rsidRPr="007063A2" w:rsidRDefault="007C3D7E" w:rsidP="007C3D7E">
      <w:pPr>
        <w:numPr>
          <w:ilvl w:val="0"/>
          <w:numId w:val="9"/>
        </w:numPr>
        <w:spacing w:line="360" w:lineRule="auto"/>
        <w:jc w:val="both"/>
        <w:rPr>
          <w:rFonts w:ascii="Roboto" w:hAnsi="Roboto"/>
          <w:bCs/>
        </w:rPr>
      </w:pPr>
      <w:r w:rsidRPr="007063A2">
        <w:rPr>
          <w:rFonts w:ascii="Roboto" w:hAnsi="Roboto"/>
          <w:bCs/>
        </w:rPr>
        <w:t>à nettoyer les coupes des rémanents et des branchages, après exploitation forestière d'une parcelle, dans les périmètres d'application des obligations de débroussaillement.</w:t>
      </w:r>
    </w:p>
    <w:p w:rsidR="00AB0201" w:rsidRDefault="00AB0201">
      <w:pPr>
        <w:suppressAutoHyphens w:val="0"/>
        <w:rPr>
          <w:rFonts w:ascii="Roboto" w:hAnsi="Roboto"/>
          <w:b/>
          <w:color w:val="2B603E"/>
          <w:sz w:val="28"/>
          <w:szCs w:val="28"/>
          <w:shd w:val="clear" w:color="auto" w:fill="D2E9C9"/>
        </w:rPr>
      </w:pPr>
    </w:p>
    <w:p w:rsidR="00AB0201" w:rsidRPr="007063A2" w:rsidRDefault="00AB0201" w:rsidP="00AB020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right="2549"/>
        <w:jc w:val="both"/>
        <w:rPr>
          <w:rFonts w:ascii="Roboto" w:hAnsi="Roboto"/>
          <w:b/>
          <w:bCs/>
        </w:rPr>
      </w:pPr>
      <w:r w:rsidRPr="007063A2">
        <w:rPr>
          <w:rFonts w:ascii="Roboto" w:hAnsi="Roboto"/>
          <w:b/>
          <w:bCs/>
        </w:rPr>
        <w:t>Date et signature :</w:t>
      </w:r>
    </w:p>
    <w:p w:rsidR="00AB0201" w:rsidRPr="007063A2" w:rsidRDefault="00AB0201" w:rsidP="00AB020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right="2549"/>
        <w:jc w:val="both"/>
        <w:rPr>
          <w:rFonts w:ascii="Roboto" w:hAnsi="Roboto"/>
          <w:b/>
          <w:bCs/>
        </w:rPr>
      </w:pPr>
    </w:p>
    <w:p w:rsidR="00AB0201" w:rsidRPr="007063A2" w:rsidRDefault="00AB0201" w:rsidP="00AB020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right="2549"/>
        <w:jc w:val="both"/>
        <w:rPr>
          <w:rFonts w:ascii="Roboto" w:hAnsi="Roboto"/>
          <w:b/>
          <w:bCs/>
        </w:rPr>
      </w:pPr>
    </w:p>
    <w:p w:rsidR="00AB0201" w:rsidRPr="007063A2" w:rsidRDefault="00AB0201" w:rsidP="00AB020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right="2549"/>
        <w:jc w:val="both"/>
        <w:rPr>
          <w:rFonts w:ascii="Roboto" w:hAnsi="Roboto"/>
          <w:b/>
          <w:bCs/>
        </w:rPr>
      </w:pPr>
    </w:p>
    <w:p w:rsidR="00AB0201" w:rsidRPr="007063A2" w:rsidRDefault="00AB0201" w:rsidP="00AB020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right="2549"/>
        <w:jc w:val="both"/>
        <w:rPr>
          <w:rFonts w:ascii="Roboto" w:hAnsi="Roboto"/>
          <w:b/>
          <w:bCs/>
        </w:rPr>
      </w:pPr>
    </w:p>
    <w:p w:rsidR="004408BD" w:rsidRDefault="004408BD">
      <w:pPr>
        <w:suppressAutoHyphens w:val="0"/>
        <w:rPr>
          <w:rFonts w:ascii="Roboto" w:hAnsi="Roboto"/>
          <w:b/>
          <w:color w:val="2B603E"/>
          <w:sz w:val="28"/>
          <w:szCs w:val="28"/>
          <w:shd w:val="clear" w:color="auto" w:fill="D2E9C9"/>
        </w:rPr>
      </w:pPr>
      <w:r>
        <w:rPr>
          <w:rFonts w:ascii="Roboto" w:hAnsi="Roboto"/>
          <w:b/>
          <w:color w:val="2B603E"/>
          <w:sz w:val="28"/>
          <w:szCs w:val="28"/>
          <w:shd w:val="clear" w:color="auto" w:fill="D2E9C9"/>
        </w:rPr>
        <w:br w:type="page"/>
      </w:r>
    </w:p>
    <w:p w:rsidR="009D0EBE" w:rsidRPr="00F44084" w:rsidRDefault="003A5183" w:rsidP="00031734">
      <w:pPr>
        <w:pStyle w:val="Titre1"/>
        <w:jc w:val="center"/>
        <w:rPr>
          <w:color w:val="2B603E"/>
        </w:rPr>
      </w:pPr>
      <w:bookmarkStart w:id="11" w:name="_Toc177985325"/>
      <w:r w:rsidRPr="00031734">
        <w:rPr>
          <w:rFonts w:ascii="Roboto" w:eastAsia="SimSun" w:hAnsi="Roboto" w:cs="Mangal"/>
          <w:b/>
          <w:color w:val="2B603D"/>
          <w:sz w:val="40"/>
          <w:szCs w:val="40"/>
        </w:rPr>
        <w:lastRenderedPageBreak/>
        <w:t>CONTEXTE ENVIRONNEMENTAL</w:t>
      </w:r>
      <w:r w:rsidRPr="00F44084">
        <w:rPr>
          <w:color w:val="2B603E"/>
        </w:rPr>
        <w:t> :</w:t>
      </w:r>
      <w:bookmarkEnd w:id="11"/>
    </w:p>
    <w:p w:rsidR="009D0EBE" w:rsidRPr="007063A2" w:rsidRDefault="009D0EBE">
      <w:pPr>
        <w:ind w:left="5664" w:firstLine="708"/>
        <w:jc w:val="both"/>
        <w:rPr>
          <w:rFonts w:ascii="Roboto" w:hAnsi="Roboto"/>
          <w:b/>
          <w:i/>
          <w:iCs/>
          <w:color w:val="008000"/>
          <w:sz w:val="12"/>
          <w:szCs w:val="12"/>
        </w:rPr>
      </w:pPr>
    </w:p>
    <w:p w:rsidR="00372E3F" w:rsidRPr="007063A2" w:rsidRDefault="007B2AC5" w:rsidP="003A5183">
      <w:pPr>
        <w:ind w:left="708" w:hanging="708"/>
        <w:jc w:val="both"/>
        <w:rPr>
          <w:rFonts w:ascii="Roboto" w:hAnsi="Roboto"/>
        </w:rPr>
      </w:pPr>
      <w:r w:rsidRPr="007063A2">
        <w:rPr>
          <w:rFonts w:ascii="Roboto" w:hAnsi="Roboto"/>
          <w:b/>
        </w:rPr>
        <w:t>Votre propriété est</w:t>
      </w:r>
      <w:r w:rsidR="009D0EBE" w:rsidRPr="007063A2">
        <w:rPr>
          <w:rFonts w:ascii="Roboto" w:hAnsi="Roboto"/>
          <w:b/>
        </w:rPr>
        <w:t xml:space="preserve"> incluse, en totalité ou en partie, dans :</w:t>
      </w:r>
      <w:r w:rsidR="009D0EBE" w:rsidRPr="007063A2">
        <w:rPr>
          <w:rFonts w:ascii="Roboto" w:hAnsi="Roboto"/>
          <w:b/>
        </w:rPr>
        <w:tab/>
      </w:r>
      <w:r w:rsidR="009D0EBE" w:rsidRPr="007063A2">
        <w:rPr>
          <w:rFonts w:ascii="Roboto" w:hAnsi="Roboto"/>
          <w:b/>
          <w:color w:val="008000"/>
        </w:rPr>
        <w:t xml:space="preserve">   </w:t>
      </w:r>
      <w:r w:rsidR="009D0EBE" w:rsidRPr="00086C58">
        <w:rPr>
          <w:rFonts w:ascii="Roboto" w:hAnsi="Roboto"/>
          <w:b/>
          <w:i/>
          <w:iCs/>
          <w:color w:val="2B603E"/>
        </w:rPr>
        <w:t>(Cocher les cases concernées)</w:t>
      </w:r>
    </w:p>
    <w:p w:rsidR="009D0EBE" w:rsidRPr="007063A2" w:rsidRDefault="009D0EBE" w:rsidP="00372E3F">
      <w:pPr>
        <w:ind w:left="708"/>
        <w:jc w:val="both"/>
        <w:rPr>
          <w:rFonts w:ascii="Roboto" w:hAnsi="Roboto"/>
        </w:rPr>
      </w:pPr>
    </w:p>
    <w:p w:rsidR="007144A4" w:rsidRPr="007063A2" w:rsidRDefault="007144A4" w:rsidP="00372E3F">
      <w:pPr>
        <w:ind w:left="708"/>
        <w:jc w:val="both"/>
        <w:rPr>
          <w:rFonts w:ascii="Roboto" w:hAnsi="Roboto"/>
        </w:rPr>
      </w:pPr>
    </w:p>
    <w:tbl>
      <w:tblPr>
        <w:tblpPr w:leftFromText="141" w:rightFromText="141" w:vertAnchor="text" w:horzAnchor="margin" w:tblpY="35"/>
        <w:tblW w:w="0" w:type="auto"/>
        <w:tblLayout w:type="fixed"/>
        <w:tblLook w:val="0000" w:firstRow="0" w:lastRow="0" w:firstColumn="0" w:lastColumn="0" w:noHBand="0" w:noVBand="0"/>
      </w:tblPr>
      <w:tblGrid>
        <w:gridCol w:w="8367"/>
        <w:gridCol w:w="854"/>
        <w:gridCol w:w="878"/>
      </w:tblGrid>
      <w:tr w:rsidR="007144A4" w:rsidRPr="007063A2" w:rsidTr="00086C58">
        <w:tc>
          <w:tcPr>
            <w:tcW w:w="8367" w:type="dxa"/>
          </w:tcPr>
          <w:p w:rsidR="007144A4" w:rsidRPr="007063A2" w:rsidRDefault="007144A4" w:rsidP="00372E3F">
            <w:pPr>
              <w:pStyle w:val="En-tte"/>
              <w:tabs>
                <w:tab w:val="clear" w:pos="4536"/>
                <w:tab w:val="clear" w:pos="9072"/>
              </w:tabs>
              <w:snapToGrid w:val="0"/>
              <w:rPr>
                <w:rFonts w:ascii="Roboto" w:hAnsi="Roboto"/>
                <w:b/>
                <w:bCs/>
              </w:rPr>
            </w:pPr>
            <w:r w:rsidRPr="007063A2">
              <w:rPr>
                <w:rFonts w:ascii="Roboto" w:hAnsi="Roboto"/>
                <w:b/>
                <w:bCs/>
              </w:rPr>
              <w:t>Zonages d’inventaire de la biodiversité :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2E9C9"/>
          </w:tcPr>
          <w:p w:rsidR="007144A4" w:rsidRPr="007063A2" w:rsidRDefault="00086C58" w:rsidP="00372E3F">
            <w:pPr>
              <w:pStyle w:val="En-tte"/>
              <w:tabs>
                <w:tab w:val="clear" w:pos="4536"/>
                <w:tab w:val="clear" w:pos="9072"/>
              </w:tabs>
              <w:rPr>
                <w:rFonts w:ascii="Roboto" w:hAnsi="Roboto"/>
                <w:b/>
                <w:sz w:val="28"/>
                <w:szCs w:val="28"/>
                <w:shd w:val="clear" w:color="auto" w:fill="E0E0E0"/>
              </w:rPr>
            </w:pPr>
            <w:r w:rsidRPr="003F2C93">
              <w:rPr>
                <w:rFonts w:ascii="Roboto" w:hAnsi="Roboto"/>
                <w:b/>
                <w:iCs/>
                <w:sz w:val="28"/>
                <w:szCs w:val="28"/>
              </w:rPr>
              <w:t>OUI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7144A4" w:rsidRPr="007063A2" w:rsidRDefault="007144A4" w:rsidP="00372E3F">
            <w:pPr>
              <w:pStyle w:val="En-tte"/>
              <w:tabs>
                <w:tab w:val="clear" w:pos="4536"/>
                <w:tab w:val="clear" w:pos="9072"/>
              </w:tabs>
              <w:rPr>
                <w:rFonts w:ascii="Roboto" w:hAnsi="Roboto"/>
                <w:bCs/>
              </w:rPr>
            </w:pPr>
            <w:r w:rsidRPr="007063A2">
              <w:rPr>
                <w:rFonts w:ascii="Roboto" w:hAnsi="Roboto"/>
                <w:b/>
                <w:sz w:val="28"/>
                <w:szCs w:val="28"/>
                <w:shd w:val="clear" w:color="auto" w:fill="E0E0E0"/>
              </w:rPr>
              <w:t>NON</w:t>
            </w:r>
          </w:p>
        </w:tc>
      </w:tr>
      <w:tr w:rsidR="007144A4" w:rsidRPr="007063A2" w:rsidTr="00EB3AE1">
        <w:trPr>
          <w:trHeight w:val="397"/>
        </w:trPr>
        <w:tc>
          <w:tcPr>
            <w:tcW w:w="8367" w:type="dxa"/>
            <w:vAlign w:val="center"/>
          </w:tcPr>
          <w:p w:rsidR="007144A4" w:rsidRPr="007063A2" w:rsidRDefault="007144A4" w:rsidP="007144A4">
            <w:pPr>
              <w:pStyle w:val="En-tte"/>
              <w:numPr>
                <w:ilvl w:val="0"/>
                <w:numId w:val="2"/>
              </w:numPr>
              <w:tabs>
                <w:tab w:val="clear" w:pos="4536"/>
                <w:tab w:val="clear" w:pos="9072"/>
                <w:tab w:val="left" w:pos="180"/>
              </w:tabs>
              <w:ind w:left="0" w:firstLine="0"/>
              <w:rPr>
                <w:rFonts w:ascii="Roboto" w:hAnsi="Roboto"/>
                <w:b/>
                <w:sz w:val="28"/>
                <w:szCs w:val="28"/>
                <w:shd w:val="clear" w:color="auto" w:fill="CCFFCC"/>
              </w:rPr>
            </w:pPr>
            <w:r w:rsidRPr="00086C58">
              <w:rPr>
                <w:rFonts w:ascii="Roboto" w:hAnsi="Roboto"/>
                <w:bCs/>
                <w:color w:val="2B603E"/>
              </w:rPr>
              <w:t xml:space="preserve">Zone Naturelle d’Intérêt Ecologique Faunistique et Floristique </w:t>
            </w:r>
            <w:r w:rsidRPr="00086C58">
              <w:rPr>
                <w:rFonts w:ascii="Roboto" w:hAnsi="Roboto"/>
                <w:bCs/>
                <w:color w:val="2B603E"/>
                <w:sz w:val="20"/>
                <w:szCs w:val="20"/>
              </w:rPr>
              <w:t>(ZNIEFF)</w:t>
            </w:r>
            <w:r w:rsidRPr="00086C58">
              <w:rPr>
                <w:rFonts w:ascii="Roboto" w:hAnsi="Roboto"/>
                <w:bCs/>
                <w:color w:val="2B603E"/>
              </w:rPr>
              <w:t> </w:t>
            </w:r>
            <w:r w:rsidRPr="007063A2">
              <w:rPr>
                <w:rFonts w:ascii="Roboto" w:hAnsi="Roboto"/>
                <w:bCs/>
              </w:rPr>
              <w:t>?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44A4" w:rsidRPr="007063A2" w:rsidRDefault="007144A4" w:rsidP="007144A4">
            <w:pPr>
              <w:pStyle w:val="En-tte"/>
              <w:tabs>
                <w:tab w:val="clear" w:pos="4536"/>
                <w:tab w:val="clear" w:pos="9072"/>
              </w:tabs>
              <w:snapToGrid w:val="0"/>
              <w:rPr>
                <w:rFonts w:ascii="Roboto" w:hAnsi="Roboto"/>
                <w:b/>
                <w:sz w:val="28"/>
                <w:szCs w:val="28"/>
                <w:shd w:val="clear" w:color="auto" w:fill="CCFFCC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4A4" w:rsidRPr="007063A2" w:rsidRDefault="007144A4" w:rsidP="007144A4">
            <w:pPr>
              <w:pStyle w:val="En-tte"/>
              <w:tabs>
                <w:tab w:val="clear" w:pos="4536"/>
                <w:tab w:val="clear" w:pos="9072"/>
              </w:tabs>
              <w:snapToGrid w:val="0"/>
              <w:rPr>
                <w:rFonts w:ascii="Roboto" w:hAnsi="Roboto"/>
                <w:b/>
                <w:sz w:val="28"/>
                <w:szCs w:val="28"/>
                <w:shd w:val="clear" w:color="auto" w:fill="CCFFCC"/>
              </w:rPr>
            </w:pPr>
          </w:p>
        </w:tc>
      </w:tr>
      <w:tr w:rsidR="007144A4" w:rsidRPr="007063A2" w:rsidTr="00EB3AE1">
        <w:trPr>
          <w:trHeight w:val="397"/>
        </w:trPr>
        <w:tc>
          <w:tcPr>
            <w:tcW w:w="8367" w:type="dxa"/>
            <w:vAlign w:val="center"/>
          </w:tcPr>
          <w:p w:rsidR="007144A4" w:rsidRPr="007063A2" w:rsidRDefault="007144A4" w:rsidP="007144A4">
            <w:pPr>
              <w:pStyle w:val="En-tte"/>
              <w:numPr>
                <w:ilvl w:val="0"/>
                <w:numId w:val="2"/>
              </w:numPr>
              <w:tabs>
                <w:tab w:val="clear" w:pos="4536"/>
                <w:tab w:val="clear" w:pos="9072"/>
                <w:tab w:val="left" w:pos="180"/>
              </w:tabs>
              <w:ind w:left="0" w:firstLine="0"/>
              <w:rPr>
                <w:rFonts w:ascii="Roboto" w:hAnsi="Roboto"/>
                <w:b/>
                <w:sz w:val="28"/>
                <w:szCs w:val="28"/>
                <w:shd w:val="clear" w:color="auto" w:fill="CCFFCC"/>
              </w:rPr>
            </w:pPr>
            <w:r w:rsidRPr="00086C58">
              <w:rPr>
                <w:rFonts w:ascii="Roboto" w:hAnsi="Roboto"/>
                <w:bCs/>
                <w:color w:val="2B603E"/>
              </w:rPr>
              <w:t>Zone Importante pour la Conservation des Oiseaux </w:t>
            </w:r>
            <w:r w:rsidRPr="00086C58">
              <w:rPr>
                <w:rFonts w:ascii="Roboto" w:hAnsi="Roboto"/>
                <w:bCs/>
                <w:color w:val="2B603E"/>
                <w:sz w:val="20"/>
                <w:szCs w:val="20"/>
              </w:rPr>
              <w:t xml:space="preserve">(ZICO) </w:t>
            </w:r>
            <w:r w:rsidRPr="00086C58">
              <w:rPr>
                <w:rFonts w:ascii="Roboto" w:hAnsi="Roboto"/>
                <w:bCs/>
                <w:color w:val="2B603E"/>
              </w:rPr>
              <w:t>?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7144A4" w:rsidRPr="007063A2" w:rsidRDefault="007144A4" w:rsidP="007144A4">
            <w:pPr>
              <w:pStyle w:val="En-tte"/>
              <w:tabs>
                <w:tab w:val="clear" w:pos="4536"/>
                <w:tab w:val="clear" w:pos="9072"/>
              </w:tabs>
              <w:snapToGrid w:val="0"/>
              <w:rPr>
                <w:rFonts w:ascii="Roboto" w:hAnsi="Roboto"/>
                <w:b/>
                <w:sz w:val="28"/>
                <w:szCs w:val="28"/>
                <w:shd w:val="clear" w:color="auto" w:fill="CCFFCC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44A4" w:rsidRPr="007063A2" w:rsidRDefault="007144A4" w:rsidP="007144A4">
            <w:pPr>
              <w:pStyle w:val="En-tte"/>
              <w:tabs>
                <w:tab w:val="clear" w:pos="4536"/>
                <w:tab w:val="clear" w:pos="9072"/>
              </w:tabs>
              <w:snapToGrid w:val="0"/>
              <w:rPr>
                <w:rFonts w:ascii="Roboto" w:hAnsi="Roboto"/>
                <w:b/>
                <w:sz w:val="28"/>
                <w:szCs w:val="28"/>
                <w:shd w:val="clear" w:color="auto" w:fill="CCFFCC"/>
              </w:rPr>
            </w:pPr>
          </w:p>
        </w:tc>
      </w:tr>
      <w:tr w:rsidR="007144A4" w:rsidRPr="007063A2" w:rsidTr="00AB760E">
        <w:tc>
          <w:tcPr>
            <w:tcW w:w="8367" w:type="dxa"/>
          </w:tcPr>
          <w:p w:rsidR="007144A4" w:rsidRPr="007063A2" w:rsidRDefault="007144A4" w:rsidP="007144A4">
            <w:pPr>
              <w:pStyle w:val="En-tte"/>
              <w:tabs>
                <w:tab w:val="clear" w:pos="4536"/>
                <w:tab w:val="clear" w:pos="9072"/>
                <w:tab w:val="left" w:pos="180"/>
              </w:tabs>
              <w:rPr>
                <w:rFonts w:ascii="Roboto" w:hAnsi="Roboto"/>
                <w:b/>
                <w:sz w:val="28"/>
                <w:szCs w:val="28"/>
                <w:shd w:val="clear" w:color="auto" w:fill="CCFFCC"/>
              </w:rPr>
            </w:pPr>
          </w:p>
          <w:p w:rsidR="00736755" w:rsidRDefault="007144A4" w:rsidP="007144A4">
            <w:pPr>
              <w:pStyle w:val="En-tte"/>
              <w:tabs>
                <w:tab w:val="clear" w:pos="4536"/>
                <w:tab w:val="clear" w:pos="9072"/>
                <w:tab w:val="left" w:pos="180"/>
              </w:tabs>
              <w:rPr>
                <w:rFonts w:ascii="Roboto" w:hAnsi="Roboto"/>
                <w:b/>
                <w:bCs/>
              </w:rPr>
            </w:pPr>
            <w:r w:rsidRPr="007063A2">
              <w:rPr>
                <w:rFonts w:ascii="Roboto" w:hAnsi="Roboto"/>
                <w:b/>
                <w:bCs/>
              </w:rPr>
              <w:t xml:space="preserve">Zonages réglementaires </w:t>
            </w:r>
            <w:r w:rsidRPr="007063A2">
              <w:rPr>
                <w:rFonts w:ascii="Roboto" w:hAnsi="Roboto"/>
                <w:b/>
                <w:bCs/>
                <w:u w:val="single"/>
              </w:rPr>
              <w:t>non concernés</w:t>
            </w:r>
            <w:r w:rsidRPr="007063A2">
              <w:rPr>
                <w:rFonts w:ascii="Roboto" w:hAnsi="Roboto"/>
                <w:b/>
                <w:bCs/>
              </w:rPr>
              <w:t xml:space="preserve"> par la mesure de simplification </w:t>
            </w:r>
          </w:p>
          <w:p w:rsidR="007144A4" w:rsidRPr="007063A2" w:rsidRDefault="007144A4" w:rsidP="007144A4">
            <w:pPr>
              <w:pStyle w:val="En-tte"/>
              <w:tabs>
                <w:tab w:val="clear" w:pos="4536"/>
                <w:tab w:val="clear" w:pos="9072"/>
                <w:tab w:val="left" w:pos="180"/>
              </w:tabs>
              <w:rPr>
                <w:rFonts w:ascii="Roboto" w:hAnsi="Roboto"/>
                <w:b/>
                <w:sz w:val="28"/>
                <w:szCs w:val="28"/>
                <w:shd w:val="clear" w:color="auto" w:fill="CCFFCC"/>
              </w:rPr>
            </w:pPr>
            <w:r w:rsidRPr="007063A2">
              <w:rPr>
                <w:rFonts w:ascii="Roboto" w:hAnsi="Roboto"/>
                <w:b/>
                <w:bCs/>
              </w:rPr>
              <w:t>L-122 7 et 8 du Code Forestier</w:t>
            </w:r>
            <w:r w:rsidRPr="007063A2">
              <w:rPr>
                <w:rFonts w:ascii="Roboto" w:hAnsi="Roboto"/>
                <w:bCs/>
              </w:rPr>
              <w:t> :</w:t>
            </w: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</w:tcPr>
          <w:p w:rsidR="007144A4" w:rsidRPr="007063A2" w:rsidRDefault="007144A4" w:rsidP="007144A4">
            <w:pPr>
              <w:pStyle w:val="En-tte"/>
              <w:tabs>
                <w:tab w:val="clear" w:pos="4536"/>
                <w:tab w:val="clear" w:pos="9072"/>
              </w:tabs>
              <w:snapToGrid w:val="0"/>
              <w:rPr>
                <w:rFonts w:ascii="Roboto" w:hAnsi="Roboto"/>
                <w:b/>
                <w:sz w:val="28"/>
                <w:szCs w:val="28"/>
                <w:shd w:val="clear" w:color="auto" w:fill="CCFFCC"/>
              </w:rPr>
            </w:pP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</w:tcPr>
          <w:p w:rsidR="007144A4" w:rsidRPr="007063A2" w:rsidRDefault="007144A4" w:rsidP="007144A4">
            <w:pPr>
              <w:pStyle w:val="En-tte"/>
              <w:tabs>
                <w:tab w:val="clear" w:pos="4536"/>
                <w:tab w:val="clear" w:pos="9072"/>
              </w:tabs>
              <w:snapToGrid w:val="0"/>
              <w:rPr>
                <w:rFonts w:ascii="Roboto" w:hAnsi="Roboto"/>
                <w:b/>
                <w:sz w:val="28"/>
                <w:szCs w:val="28"/>
                <w:shd w:val="clear" w:color="auto" w:fill="CCFFCC"/>
              </w:rPr>
            </w:pPr>
          </w:p>
        </w:tc>
      </w:tr>
      <w:tr w:rsidR="007144A4" w:rsidRPr="007063A2" w:rsidTr="00EB3AE1">
        <w:trPr>
          <w:trHeight w:val="397"/>
        </w:trPr>
        <w:tc>
          <w:tcPr>
            <w:tcW w:w="8367" w:type="dxa"/>
            <w:vAlign w:val="center"/>
          </w:tcPr>
          <w:p w:rsidR="007144A4" w:rsidRPr="007063A2" w:rsidRDefault="00086C58" w:rsidP="00EB3AE1">
            <w:pPr>
              <w:pStyle w:val="En-tte"/>
              <w:numPr>
                <w:ilvl w:val="0"/>
                <w:numId w:val="12"/>
              </w:numPr>
              <w:tabs>
                <w:tab w:val="clear" w:pos="4536"/>
                <w:tab w:val="clear" w:pos="9072"/>
                <w:tab w:val="left" w:pos="180"/>
              </w:tabs>
              <w:ind w:left="601" w:hanging="567"/>
              <w:rPr>
                <w:rFonts w:ascii="Roboto" w:hAnsi="Roboto"/>
                <w:b/>
                <w:sz w:val="28"/>
                <w:szCs w:val="28"/>
                <w:shd w:val="clear" w:color="auto" w:fill="CCFFCC"/>
              </w:rPr>
            </w:pPr>
            <w:r w:rsidRPr="00086C58">
              <w:rPr>
                <w:rFonts w:ascii="Roboto" w:hAnsi="Roboto"/>
                <w:bCs/>
                <w:color w:val="2B603E"/>
              </w:rPr>
              <w:t>Z</w:t>
            </w:r>
            <w:r w:rsidR="007144A4" w:rsidRPr="00086C58">
              <w:rPr>
                <w:rFonts w:ascii="Roboto" w:hAnsi="Roboto"/>
                <w:bCs/>
                <w:color w:val="2B603E"/>
              </w:rPr>
              <w:t>one de captage d’eau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144A4" w:rsidRPr="007063A2" w:rsidRDefault="007144A4" w:rsidP="007144A4">
            <w:pPr>
              <w:pStyle w:val="En-tte"/>
              <w:tabs>
                <w:tab w:val="clear" w:pos="4536"/>
                <w:tab w:val="clear" w:pos="9072"/>
              </w:tabs>
              <w:snapToGrid w:val="0"/>
              <w:rPr>
                <w:rFonts w:ascii="Roboto" w:hAnsi="Roboto"/>
                <w:b/>
                <w:sz w:val="28"/>
                <w:szCs w:val="28"/>
                <w:shd w:val="clear" w:color="auto" w:fill="CCFFCC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4A4" w:rsidRPr="007063A2" w:rsidRDefault="007144A4" w:rsidP="007144A4">
            <w:pPr>
              <w:pStyle w:val="En-tte"/>
              <w:tabs>
                <w:tab w:val="clear" w:pos="4536"/>
                <w:tab w:val="clear" w:pos="9072"/>
              </w:tabs>
              <w:snapToGrid w:val="0"/>
              <w:rPr>
                <w:rFonts w:ascii="Roboto" w:hAnsi="Roboto"/>
                <w:b/>
                <w:sz w:val="28"/>
                <w:szCs w:val="28"/>
                <w:shd w:val="clear" w:color="auto" w:fill="CCFFCC"/>
              </w:rPr>
            </w:pPr>
          </w:p>
        </w:tc>
      </w:tr>
      <w:tr w:rsidR="007144A4" w:rsidRPr="007063A2" w:rsidTr="00EB3AE1">
        <w:trPr>
          <w:trHeight w:val="397"/>
        </w:trPr>
        <w:tc>
          <w:tcPr>
            <w:tcW w:w="8367" w:type="dxa"/>
            <w:vAlign w:val="center"/>
          </w:tcPr>
          <w:p w:rsidR="007144A4" w:rsidRPr="007063A2" w:rsidRDefault="00086C58" w:rsidP="00EB3AE1">
            <w:pPr>
              <w:pStyle w:val="En-tte"/>
              <w:numPr>
                <w:ilvl w:val="0"/>
                <w:numId w:val="12"/>
              </w:numPr>
              <w:tabs>
                <w:tab w:val="clear" w:pos="4536"/>
                <w:tab w:val="clear" w:pos="9072"/>
                <w:tab w:val="left" w:pos="180"/>
              </w:tabs>
              <w:ind w:left="601" w:hanging="567"/>
              <w:rPr>
                <w:rFonts w:ascii="Roboto" w:hAnsi="Roboto"/>
                <w:bCs/>
              </w:rPr>
            </w:pPr>
            <w:r>
              <w:rPr>
                <w:rFonts w:ascii="Roboto" w:hAnsi="Roboto"/>
                <w:bCs/>
              </w:rPr>
              <w:t>R</w:t>
            </w:r>
            <w:r w:rsidR="007144A4" w:rsidRPr="007063A2">
              <w:rPr>
                <w:rFonts w:ascii="Roboto" w:hAnsi="Roboto"/>
                <w:bCs/>
              </w:rPr>
              <w:t>éserve naturelle volontaire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44A4" w:rsidRPr="007063A2" w:rsidRDefault="007144A4" w:rsidP="007144A4">
            <w:pPr>
              <w:pStyle w:val="En-tte"/>
              <w:tabs>
                <w:tab w:val="clear" w:pos="4536"/>
                <w:tab w:val="clear" w:pos="9072"/>
              </w:tabs>
              <w:snapToGrid w:val="0"/>
              <w:rPr>
                <w:rFonts w:ascii="Roboto" w:hAnsi="Roboto"/>
                <w:b/>
                <w:sz w:val="28"/>
                <w:szCs w:val="28"/>
                <w:shd w:val="clear" w:color="auto" w:fill="CCFFCC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4A4" w:rsidRPr="007063A2" w:rsidRDefault="007144A4" w:rsidP="007144A4">
            <w:pPr>
              <w:pStyle w:val="En-tte"/>
              <w:tabs>
                <w:tab w:val="clear" w:pos="4536"/>
                <w:tab w:val="clear" w:pos="9072"/>
              </w:tabs>
              <w:snapToGrid w:val="0"/>
              <w:rPr>
                <w:rFonts w:ascii="Roboto" w:hAnsi="Roboto"/>
                <w:b/>
                <w:sz w:val="28"/>
                <w:szCs w:val="28"/>
                <w:shd w:val="clear" w:color="auto" w:fill="CCFFCC"/>
              </w:rPr>
            </w:pPr>
          </w:p>
        </w:tc>
      </w:tr>
      <w:tr w:rsidR="007144A4" w:rsidRPr="007063A2" w:rsidTr="00EB3AE1">
        <w:trPr>
          <w:trHeight w:val="397"/>
        </w:trPr>
        <w:tc>
          <w:tcPr>
            <w:tcW w:w="8367" w:type="dxa"/>
            <w:vAlign w:val="center"/>
          </w:tcPr>
          <w:p w:rsidR="007144A4" w:rsidRPr="007063A2" w:rsidRDefault="007144A4" w:rsidP="00EB3AE1">
            <w:pPr>
              <w:pStyle w:val="En-tte"/>
              <w:numPr>
                <w:ilvl w:val="0"/>
                <w:numId w:val="12"/>
              </w:numPr>
              <w:tabs>
                <w:tab w:val="clear" w:pos="4536"/>
                <w:tab w:val="clear" w:pos="9072"/>
                <w:tab w:val="left" w:pos="180"/>
              </w:tabs>
              <w:ind w:left="601" w:hanging="567"/>
              <w:rPr>
                <w:rFonts w:ascii="Roboto" w:hAnsi="Roboto"/>
                <w:b/>
                <w:sz w:val="28"/>
                <w:szCs w:val="28"/>
                <w:shd w:val="clear" w:color="auto" w:fill="CCFFCC"/>
              </w:rPr>
            </w:pPr>
            <w:r w:rsidRPr="007063A2">
              <w:rPr>
                <w:rFonts w:ascii="Roboto" w:hAnsi="Roboto"/>
                <w:bCs/>
              </w:rPr>
              <w:t>Arrêté de Protection des Habitats Naturels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44A4" w:rsidRPr="007063A2" w:rsidRDefault="007144A4" w:rsidP="007144A4">
            <w:pPr>
              <w:pStyle w:val="En-tte"/>
              <w:tabs>
                <w:tab w:val="clear" w:pos="4536"/>
                <w:tab w:val="clear" w:pos="9072"/>
              </w:tabs>
              <w:snapToGrid w:val="0"/>
              <w:rPr>
                <w:rFonts w:ascii="Roboto" w:hAnsi="Roboto"/>
                <w:b/>
                <w:sz w:val="28"/>
                <w:szCs w:val="28"/>
                <w:shd w:val="clear" w:color="auto" w:fill="CCFFCC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4A4" w:rsidRPr="007063A2" w:rsidRDefault="007144A4" w:rsidP="007144A4">
            <w:pPr>
              <w:pStyle w:val="En-tte"/>
              <w:tabs>
                <w:tab w:val="clear" w:pos="4536"/>
                <w:tab w:val="clear" w:pos="9072"/>
              </w:tabs>
              <w:snapToGrid w:val="0"/>
              <w:rPr>
                <w:rFonts w:ascii="Roboto" w:hAnsi="Roboto"/>
                <w:b/>
                <w:sz w:val="28"/>
                <w:szCs w:val="28"/>
                <w:shd w:val="clear" w:color="auto" w:fill="CCFFCC"/>
              </w:rPr>
            </w:pPr>
          </w:p>
        </w:tc>
      </w:tr>
      <w:tr w:rsidR="007144A4" w:rsidRPr="007063A2" w:rsidTr="00EB3AE1">
        <w:trPr>
          <w:trHeight w:val="397"/>
        </w:trPr>
        <w:tc>
          <w:tcPr>
            <w:tcW w:w="8367" w:type="dxa"/>
            <w:vAlign w:val="center"/>
          </w:tcPr>
          <w:p w:rsidR="007144A4" w:rsidRPr="007063A2" w:rsidRDefault="00086C58" w:rsidP="00EB3AE1">
            <w:pPr>
              <w:pStyle w:val="En-tte"/>
              <w:numPr>
                <w:ilvl w:val="0"/>
                <w:numId w:val="12"/>
              </w:numPr>
              <w:tabs>
                <w:tab w:val="clear" w:pos="4536"/>
                <w:tab w:val="clear" w:pos="9072"/>
                <w:tab w:val="left" w:pos="180"/>
              </w:tabs>
              <w:ind w:left="601" w:hanging="567"/>
              <w:rPr>
                <w:rFonts w:ascii="Roboto" w:hAnsi="Roboto"/>
                <w:bCs/>
              </w:rPr>
            </w:pPr>
            <w:r>
              <w:rPr>
                <w:rFonts w:ascii="Roboto" w:hAnsi="Roboto"/>
                <w:bCs/>
              </w:rPr>
              <w:t>Z</w:t>
            </w:r>
            <w:r w:rsidR="007144A4" w:rsidRPr="007063A2">
              <w:rPr>
                <w:rFonts w:ascii="Roboto" w:hAnsi="Roboto"/>
                <w:bCs/>
              </w:rPr>
              <w:t>one connue d’espèce protégée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44A4" w:rsidRPr="007063A2" w:rsidRDefault="007144A4" w:rsidP="007144A4">
            <w:pPr>
              <w:pStyle w:val="En-tte"/>
              <w:tabs>
                <w:tab w:val="clear" w:pos="4536"/>
                <w:tab w:val="clear" w:pos="9072"/>
              </w:tabs>
              <w:snapToGrid w:val="0"/>
              <w:rPr>
                <w:rFonts w:ascii="Roboto" w:hAnsi="Roboto"/>
                <w:b/>
                <w:sz w:val="28"/>
                <w:szCs w:val="28"/>
                <w:shd w:val="clear" w:color="auto" w:fill="CCFFCC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4A4" w:rsidRPr="007063A2" w:rsidRDefault="007144A4" w:rsidP="007144A4">
            <w:pPr>
              <w:pStyle w:val="En-tte"/>
              <w:tabs>
                <w:tab w:val="clear" w:pos="4536"/>
                <w:tab w:val="clear" w:pos="9072"/>
              </w:tabs>
              <w:snapToGrid w:val="0"/>
              <w:rPr>
                <w:rFonts w:ascii="Roboto" w:hAnsi="Roboto"/>
                <w:b/>
                <w:sz w:val="28"/>
                <w:szCs w:val="28"/>
                <w:shd w:val="clear" w:color="auto" w:fill="CCFFCC"/>
              </w:rPr>
            </w:pPr>
          </w:p>
        </w:tc>
      </w:tr>
      <w:tr w:rsidR="007144A4" w:rsidRPr="007063A2" w:rsidTr="00EB3AE1">
        <w:trPr>
          <w:trHeight w:val="397"/>
        </w:trPr>
        <w:tc>
          <w:tcPr>
            <w:tcW w:w="8367" w:type="dxa"/>
            <w:vAlign w:val="center"/>
          </w:tcPr>
          <w:p w:rsidR="007144A4" w:rsidRPr="007063A2" w:rsidRDefault="00086C58" w:rsidP="00EB3AE1">
            <w:pPr>
              <w:pStyle w:val="En-tte"/>
              <w:numPr>
                <w:ilvl w:val="0"/>
                <w:numId w:val="12"/>
              </w:numPr>
              <w:tabs>
                <w:tab w:val="clear" w:pos="4536"/>
                <w:tab w:val="clear" w:pos="9072"/>
                <w:tab w:val="left" w:pos="180"/>
              </w:tabs>
              <w:ind w:left="601" w:hanging="567"/>
              <w:rPr>
                <w:rFonts w:ascii="Roboto" w:hAnsi="Roboto"/>
                <w:bCs/>
              </w:rPr>
            </w:pPr>
            <w:r>
              <w:rPr>
                <w:rFonts w:ascii="Roboto" w:hAnsi="Roboto"/>
                <w:bCs/>
              </w:rPr>
              <w:t>Z</w:t>
            </w:r>
            <w:r w:rsidR="007144A4" w:rsidRPr="007063A2">
              <w:rPr>
                <w:rFonts w:ascii="Roboto" w:hAnsi="Roboto"/>
                <w:bCs/>
              </w:rPr>
              <w:t xml:space="preserve">one de continuité écologique </w:t>
            </w:r>
            <w:r w:rsidR="007144A4" w:rsidRPr="00086C58">
              <w:rPr>
                <w:rFonts w:ascii="Roboto" w:hAnsi="Roboto"/>
                <w:bCs/>
                <w:color w:val="2B603E"/>
                <w:sz w:val="20"/>
                <w:szCs w:val="20"/>
              </w:rPr>
              <w:t>au titre de l’article L151-23 CU</w:t>
            </w:r>
            <w:r w:rsidR="007144A4" w:rsidRPr="00086C58">
              <w:rPr>
                <w:rFonts w:ascii="Roboto" w:hAnsi="Roboto"/>
                <w:bCs/>
                <w:color w:val="2B603E"/>
              </w:rPr>
              <w:t xml:space="preserve"> </w:t>
            </w:r>
            <w:r w:rsidR="007144A4" w:rsidRPr="00086C58">
              <w:rPr>
                <w:rFonts w:ascii="Roboto" w:hAnsi="Roboto"/>
                <w:bCs/>
                <w:i/>
                <w:color w:val="2B603E"/>
              </w:rPr>
              <w:t>(</w:t>
            </w:r>
            <w:r w:rsidR="007144A4" w:rsidRPr="00086C58">
              <w:rPr>
                <w:rFonts w:ascii="Roboto" w:hAnsi="Roboto"/>
                <w:bCs/>
                <w:i/>
                <w:iCs/>
                <w:color w:val="2B603E"/>
                <w:sz w:val="20"/>
                <w:szCs w:val="20"/>
              </w:rPr>
              <w:t>citée au P.L.U.)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44A4" w:rsidRPr="007063A2" w:rsidRDefault="007144A4" w:rsidP="007144A4">
            <w:pPr>
              <w:pStyle w:val="En-tte"/>
              <w:tabs>
                <w:tab w:val="clear" w:pos="4536"/>
                <w:tab w:val="clear" w:pos="9072"/>
              </w:tabs>
              <w:snapToGrid w:val="0"/>
              <w:rPr>
                <w:rFonts w:ascii="Roboto" w:hAnsi="Roboto"/>
                <w:b/>
                <w:sz w:val="28"/>
                <w:szCs w:val="28"/>
                <w:shd w:val="clear" w:color="auto" w:fill="CCFFCC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4A4" w:rsidRPr="007063A2" w:rsidRDefault="007144A4" w:rsidP="007144A4">
            <w:pPr>
              <w:pStyle w:val="En-tte"/>
              <w:tabs>
                <w:tab w:val="clear" w:pos="4536"/>
                <w:tab w:val="clear" w:pos="9072"/>
              </w:tabs>
              <w:snapToGrid w:val="0"/>
              <w:rPr>
                <w:rFonts w:ascii="Roboto" w:hAnsi="Roboto"/>
                <w:b/>
                <w:sz w:val="28"/>
                <w:szCs w:val="28"/>
                <w:shd w:val="clear" w:color="auto" w:fill="CCFFCC"/>
              </w:rPr>
            </w:pPr>
          </w:p>
        </w:tc>
      </w:tr>
      <w:tr w:rsidR="007144A4" w:rsidRPr="007063A2" w:rsidTr="00EB3AE1">
        <w:trPr>
          <w:trHeight w:val="397"/>
        </w:trPr>
        <w:tc>
          <w:tcPr>
            <w:tcW w:w="8367" w:type="dxa"/>
            <w:vAlign w:val="center"/>
          </w:tcPr>
          <w:p w:rsidR="007144A4" w:rsidRPr="007063A2" w:rsidRDefault="007144A4" w:rsidP="00EB3AE1">
            <w:pPr>
              <w:pStyle w:val="En-tte"/>
              <w:numPr>
                <w:ilvl w:val="0"/>
                <w:numId w:val="12"/>
              </w:numPr>
              <w:tabs>
                <w:tab w:val="clear" w:pos="4536"/>
                <w:tab w:val="clear" w:pos="9072"/>
                <w:tab w:val="left" w:pos="180"/>
              </w:tabs>
              <w:ind w:left="601" w:hanging="567"/>
              <w:rPr>
                <w:rFonts w:ascii="Roboto" w:hAnsi="Roboto"/>
                <w:b/>
                <w:sz w:val="28"/>
                <w:szCs w:val="28"/>
                <w:shd w:val="clear" w:color="auto" w:fill="CCFFCC"/>
              </w:rPr>
            </w:pPr>
            <w:r w:rsidRPr="00086C58">
              <w:rPr>
                <w:rFonts w:ascii="Roboto" w:hAnsi="Roboto"/>
                <w:bCs/>
                <w:color w:val="2B603E"/>
              </w:rPr>
              <w:t xml:space="preserve">Espace Boisé Classé à conserver </w:t>
            </w:r>
            <w:r w:rsidRPr="007063A2">
              <w:rPr>
                <w:rFonts w:ascii="Roboto" w:hAnsi="Roboto"/>
                <w:bCs/>
                <w:i/>
                <w:iCs/>
                <w:color w:val="008000"/>
                <w:sz w:val="20"/>
                <w:szCs w:val="20"/>
              </w:rPr>
              <w:t>(</w:t>
            </w:r>
            <w:r w:rsidRPr="007063A2">
              <w:rPr>
                <w:rFonts w:ascii="Roboto" w:hAnsi="Roboto"/>
                <w:bCs/>
                <w:i/>
                <w:iCs/>
                <w:sz w:val="20"/>
                <w:szCs w:val="20"/>
              </w:rPr>
              <w:t>mentionné au P.L.U)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7144A4" w:rsidRPr="007063A2" w:rsidRDefault="007144A4" w:rsidP="007144A4">
            <w:pPr>
              <w:pStyle w:val="En-tte"/>
              <w:tabs>
                <w:tab w:val="clear" w:pos="4536"/>
                <w:tab w:val="clear" w:pos="9072"/>
              </w:tabs>
              <w:snapToGrid w:val="0"/>
              <w:rPr>
                <w:rFonts w:ascii="Roboto" w:hAnsi="Roboto"/>
                <w:b/>
                <w:sz w:val="28"/>
                <w:szCs w:val="28"/>
                <w:shd w:val="clear" w:color="auto" w:fill="CCFFCC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44A4" w:rsidRPr="007063A2" w:rsidRDefault="007144A4" w:rsidP="007144A4">
            <w:pPr>
              <w:pStyle w:val="En-tte"/>
              <w:tabs>
                <w:tab w:val="clear" w:pos="4536"/>
                <w:tab w:val="clear" w:pos="9072"/>
              </w:tabs>
              <w:snapToGrid w:val="0"/>
              <w:rPr>
                <w:rFonts w:ascii="Roboto" w:hAnsi="Roboto"/>
                <w:b/>
                <w:sz w:val="28"/>
                <w:szCs w:val="28"/>
                <w:shd w:val="clear" w:color="auto" w:fill="CCFFCC"/>
              </w:rPr>
            </w:pPr>
          </w:p>
        </w:tc>
      </w:tr>
      <w:tr w:rsidR="00267698" w:rsidRPr="007063A2" w:rsidTr="00EB3AE1">
        <w:trPr>
          <w:trHeight w:val="397"/>
        </w:trPr>
        <w:tc>
          <w:tcPr>
            <w:tcW w:w="8367" w:type="dxa"/>
            <w:vAlign w:val="center"/>
          </w:tcPr>
          <w:p w:rsidR="00267698" w:rsidRPr="00086C58" w:rsidRDefault="00267698" w:rsidP="00EB3AE1">
            <w:pPr>
              <w:pStyle w:val="En-tte"/>
              <w:numPr>
                <w:ilvl w:val="0"/>
                <w:numId w:val="12"/>
              </w:numPr>
              <w:tabs>
                <w:tab w:val="clear" w:pos="4536"/>
                <w:tab w:val="clear" w:pos="9072"/>
                <w:tab w:val="left" w:pos="180"/>
              </w:tabs>
              <w:ind w:left="601" w:hanging="567"/>
              <w:rPr>
                <w:rFonts w:ascii="Roboto" w:hAnsi="Roboto"/>
                <w:bCs/>
                <w:color w:val="2B603E"/>
              </w:rPr>
            </w:pPr>
            <w:r>
              <w:rPr>
                <w:rFonts w:ascii="Roboto" w:hAnsi="Roboto"/>
                <w:bCs/>
                <w:color w:val="2B603E"/>
              </w:rPr>
              <w:t>Plan de Prévention des Risques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267698" w:rsidRPr="007063A2" w:rsidRDefault="00267698" w:rsidP="007144A4">
            <w:pPr>
              <w:pStyle w:val="En-tte"/>
              <w:tabs>
                <w:tab w:val="clear" w:pos="4536"/>
                <w:tab w:val="clear" w:pos="9072"/>
              </w:tabs>
              <w:snapToGrid w:val="0"/>
              <w:rPr>
                <w:rFonts w:ascii="Roboto" w:hAnsi="Roboto"/>
                <w:b/>
                <w:sz w:val="28"/>
                <w:szCs w:val="28"/>
                <w:shd w:val="clear" w:color="auto" w:fill="CCFFCC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7698" w:rsidRPr="007063A2" w:rsidRDefault="00267698" w:rsidP="007144A4">
            <w:pPr>
              <w:pStyle w:val="En-tte"/>
              <w:tabs>
                <w:tab w:val="clear" w:pos="4536"/>
                <w:tab w:val="clear" w:pos="9072"/>
              </w:tabs>
              <w:snapToGrid w:val="0"/>
              <w:rPr>
                <w:rFonts w:ascii="Roboto" w:hAnsi="Roboto"/>
                <w:b/>
                <w:sz w:val="28"/>
                <w:szCs w:val="28"/>
                <w:shd w:val="clear" w:color="auto" w:fill="CCFFCC"/>
              </w:rPr>
            </w:pPr>
          </w:p>
        </w:tc>
      </w:tr>
      <w:tr w:rsidR="00267698" w:rsidRPr="007063A2" w:rsidTr="00EB3AE1">
        <w:trPr>
          <w:trHeight w:val="397"/>
        </w:trPr>
        <w:tc>
          <w:tcPr>
            <w:tcW w:w="8367" w:type="dxa"/>
            <w:vAlign w:val="center"/>
          </w:tcPr>
          <w:p w:rsidR="00267698" w:rsidRPr="00086C58" w:rsidRDefault="00267698" w:rsidP="00EB3AE1">
            <w:pPr>
              <w:pStyle w:val="En-tte"/>
              <w:numPr>
                <w:ilvl w:val="0"/>
                <w:numId w:val="12"/>
              </w:numPr>
              <w:tabs>
                <w:tab w:val="clear" w:pos="4536"/>
                <w:tab w:val="clear" w:pos="9072"/>
                <w:tab w:val="left" w:pos="180"/>
              </w:tabs>
              <w:ind w:left="601" w:hanging="567"/>
              <w:rPr>
                <w:rFonts w:ascii="Roboto" w:hAnsi="Roboto"/>
                <w:bCs/>
                <w:color w:val="2B603E"/>
              </w:rPr>
            </w:pPr>
            <w:r>
              <w:rPr>
                <w:rFonts w:ascii="Roboto" w:hAnsi="Roboto"/>
                <w:bCs/>
                <w:color w:val="2B603E"/>
              </w:rPr>
              <w:t>Commune à réglementation des boisements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267698" w:rsidRPr="007063A2" w:rsidRDefault="00267698" w:rsidP="007144A4">
            <w:pPr>
              <w:pStyle w:val="En-tte"/>
              <w:tabs>
                <w:tab w:val="clear" w:pos="4536"/>
                <w:tab w:val="clear" w:pos="9072"/>
              </w:tabs>
              <w:snapToGrid w:val="0"/>
              <w:rPr>
                <w:rFonts w:ascii="Roboto" w:hAnsi="Roboto"/>
                <w:b/>
                <w:sz w:val="28"/>
                <w:szCs w:val="28"/>
                <w:shd w:val="clear" w:color="auto" w:fill="CCFFCC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7698" w:rsidRPr="007063A2" w:rsidRDefault="00267698" w:rsidP="007144A4">
            <w:pPr>
              <w:pStyle w:val="En-tte"/>
              <w:tabs>
                <w:tab w:val="clear" w:pos="4536"/>
                <w:tab w:val="clear" w:pos="9072"/>
              </w:tabs>
              <w:snapToGrid w:val="0"/>
              <w:rPr>
                <w:rFonts w:ascii="Roboto" w:hAnsi="Roboto"/>
                <w:b/>
                <w:sz w:val="28"/>
                <w:szCs w:val="28"/>
                <w:shd w:val="clear" w:color="auto" w:fill="CCFFCC"/>
              </w:rPr>
            </w:pPr>
          </w:p>
        </w:tc>
      </w:tr>
      <w:tr w:rsidR="007144A4" w:rsidRPr="007063A2" w:rsidTr="00AB760E">
        <w:tc>
          <w:tcPr>
            <w:tcW w:w="8367" w:type="dxa"/>
          </w:tcPr>
          <w:p w:rsidR="007144A4" w:rsidRPr="007063A2" w:rsidRDefault="007144A4" w:rsidP="007144A4">
            <w:pPr>
              <w:pStyle w:val="En-tte"/>
              <w:tabs>
                <w:tab w:val="clear" w:pos="4536"/>
                <w:tab w:val="clear" w:pos="9072"/>
                <w:tab w:val="left" w:pos="180"/>
              </w:tabs>
              <w:rPr>
                <w:rFonts w:ascii="Roboto" w:hAnsi="Roboto"/>
              </w:rPr>
            </w:pPr>
          </w:p>
          <w:p w:rsidR="007144A4" w:rsidRPr="007063A2" w:rsidRDefault="007144A4" w:rsidP="007144A4">
            <w:pPr>
              <w:pStyle w:val="En-tte"/>
              <w:tabs>
                <w:tab w:val="clear" w:pos="4536"/>
                <w:tab w:val="clear" w:pos="9072"/>
                <w:tab w:val="left" w:pos="180"/>
              </w:tabs>
              <w:rPr>
                <w:rFonts w:ascii="Roboto" w:hAnsi="Roboto"/>
              </w:rPr>
            </w:pP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7144A4" w:rsidRPr="007063A2" w:rsidRDefault="007144A4" w:rsidP="007144A4">
            <w:pPr>
              <w:pStyle w:val="En-tte"/>
              <w:tabs>
                <w:tab w:val="clear" w:pos="4536"/>
                <w:tab w:val="clear" w:pos="9072"/>
              </w:tabs>
              <w:snapToGrid w:val="0"/>
              <w:rPr>
                <w:rFonts w:ascii="Roboto" w:hAnsi="Roboto"/>
                <w:b/>
                <w:sz w:val="28"/>
                <w:szCs w:val="28"/>
                <w:shd w:val="clear" w:color="auto" w:fill="CCFFCC"/>
              </w:rPr>
            </w:pPr>
          </w:p>
        </w:tc>
        <w:tc>
          <w:tcPr>
            <w:tcW w:w="878" w:type="dxa"/>
            <w:tcBorders>
              <w:top w:val="single" w:sz="4" w:space="0" w:color="auto"/>
            </w:tcBorders>
          </w:tcPr>
          <w:p w:rsidR="007144A4" w:rsidRPr="007063A2" w:rsidRDefault="007144A4" w:rsidP="007144A4">
            <w:pPr>
              <w:pStyle w:val="En-tte"/>
              <w:tabs>
                <w:tab w:val="clear" w:pos="4536"/>
                <w:tab w:val="clear" w:pos="9072"/>
              </w:tabs>
              <w:snapToGrid w:val="0"/>
              <w:rPr>
                <w:rFonts w:ascii="Roboto" w:hAnsi="Roboto"/>
                <w:b/>
                <w:sz w:val="28"/>
                <w:szCs w:val="28"/>
                <w:shd w:val="clear" w:color="auto" w:fill="CCFFCC"/>
              </w:rPr>
            </w:pPr>
          </w:p>
        </w:tc>
      </w:tr>
      <w:tr w:rsidR="007144A4" w:rsidRPr="007063A2" w:rsidTr="00AB760E">
        <w:tc>
          <w:tcPr>
            <w:tcW w:w="8367" w:type="dxa"/>
          </w:tcPr>
          <w:p w:rsidR="007144A4" w:rsidRPr="007063A2" w:rsidRDefault="007144A4" w:rsidP="007144A4">
            <w:pPr>
              <w:pStyle w:val="En-tte"/>
              <w:tabs>
                <w:tab w:val="clear" w:pos="4536"/>
                <w:tab w:val="clear" w:pos="9072"/>
                <w:tab w:val="left" w:pos="180"/>
              </w:tabs>
              <w:rPr>
                <w:rFonts w:ascii="Roboto" w:hAnsi="Roboto"/>
                <w:b/>
                <w:iCs/>
              </w:rPr>
            </w:pPr>
            <w:r w:rsidRPr="007063A2">
              <w:rPr>
                <w:rFonts w:ascii="Roboto" w:hAnsi="Roboto"/>
                <w:b/>
                <w:iCs/>
              </w:rPr>
              <w:t xml:space="preserve">Zonages réglementaires </w:t>
            </w:r>
            <w:r w:rsidRPr="007063A2">
              <w:rPr>
                <w:rFonts w:ascii="Roboto" w:hAnsi="Roboto"/>
                <w:b/>
                <w:iCs/>
                <w:u w:val="single"/>
              </w:rPr>
              <w:t>concernés</w:t>
            </w:r>
            <w:r w:rsidRPr="007063A2">
              <w:rPr>
                <w:rFonts w:ascii="Roboto" w:hAnsi="Roboto"/>
                <w:b/>
                <w:iCs/>
              </w:rPr>
              <w:t xml:space="preserve"> par la mesure de simplification </w:t>
            </w:r>
          </w:p>
          <w:p w:rsidR="007144A4" w:rsidRPr="007063A2" w:rsidRDefault="007144A4" w:rsidP="007144A4">
            <w:pPr>
              <w:pStyle w:val="En-tte"/>
              <w:tabs>
                <w:tab w:val="clear" w:pos="4536"/>
                <w:tab w:val="clear" w:pos="9072"/>
                <w:tab w:val="left" w:pos="180"/>
              </w:tabs>
              <w:rPr>
                <w:rFonts w:ascii="Roboto" w:hAnsi="Roboto"/>
                <w:b/>
                <w:iCs/>
              </w:rPr>
            </w:pPr>
            <w:r w:rsidRPr="007063A2">
              <w:rPr>
                <w:rFonts w:ascii="Roboto" w:hAnsi="Roboto"/>
                <w:b/>
                <w:iCs/>
              </w:rPr>
              <w:t>L</w:t>
            </w:r>
            <w:r w:rsidR="00483D8E" w:rsidRPr="007063A2">
              <w:rPr>
                <w:rFonts w:ascii="Roboto" w:hAnsi="Roboto"/>
                <w:b/>
                <w:iCs/>
              </w:rPr>
              <w:t>122-</w:t>
            </w:r>
            <w:r w:rsidRPr="007063A2">
              <w:rPr>
                <w:rFonts w:ascii="Roboto" w:hAnsi="Roboto"/>
                <w:b/>
                <w:iCs/>
              </w:rPr>
              <w:t>7 et 8 du Code Forestier</w:t>
            </w:r>
          </w:p>
          <w:p w:rsidR="007144A4" w:rsidRPr="007063A2" w:rsidRDefault="007144A4" w:rsidP="007144A4">
            <w:pPr>
              <w:pStyle w:val="En-tte"/>
              <w:tabs>
                <w:tab w:val="clear" w:pos="4536"/>
                <w:tab w:val="clear" w:pos="9072"/>
                <w:tab w:val="left" w:pos="180"/>
              </w:tabs>
              <w:rPr>
                <w:rFonts w:ascii="Roboto" w:hAnsi="Roboto"/>
              </w:rPr>
            </w:pPr>
          </w:p>
        </w:tc>
        <w:tc>
          <w:tcPr>
            <w:tcW w:w="854" w:type="dxa"/>
          </w:tcPr>
          <w:p w:rsidR="007144A4" w:rsidRPr="007063A2" w:rsidRDefault="007144A4" w:rsidP="007144A4">
            <w:pPr>
              <w:pStyle w:val="En-tte"/>
              <w:tabs>
                <w:tab w:val="clear" w:pos="4536"/>
                <w:tab w:val="clear" w:pos="9072"/>
              </w:tabs>
              <w:snapToGrid w:val="0"/>
              <w:rPr>
                <w:rFonts w:ascii="Roboto" w:hAnsi="Roboto"/>
                <w:b/>
                <w:sz w:val="28"/>
                <w:szCs w:val="28"/>
                <w:shd w:val="clear" w:color="auto" w:fill="CCFFCC"/>
              </w:rPr>
            </w:pPr>
          </w:p>
        </w:tc>
        <w:tc>
          <w:tcPr>
            <w:tcW w:w="878" w:type="dxa"/>
          </w:tcPr>
          <w:p w:rsidR="007144A4" w:rsidRPr="007063A2" w:rsidRDefault="007144A4" w:rsidP="007144A4">
            <w:pPr>
              <w:pStyle w:val="En-tte"/>
              <w:tabs>
                <w:tab w:val="clear" w:pos="4536"/>
                <w:tab w:val="clear" w:pos="9072"/>
              </w:tabs>
              <w:snapToGrid w:val="0"/>
              <w:rPr>
                <w:rFonts w:ascii="Roboto" w:hAnsi="Roboto"/>
                <w:b/>
                <w:sz w:val="28"/>
                <w:szCs w:val="28"/>
                <w:shd w:val="clear" w:color="auto" w:fill="CCFFCC"/>
              </w:rPr>
            </w:pPr>
          </w:p>
        </w:tc>
      </w:tr>
      <w:tr w:rsidR="007144A4" w:rsidRPr="007063A2" w:rsidTr="007144A4">
        <w:trPr>
          <w:trHeight w:val="397"/>
        </w:trPr>
        <w:tc>
          <w:tcPr>
            <w:tcW w:w="8367" w:type="dxa"/>
            <w:vAlign w:val="center"/>
          </w:tcPr>
          <w:p w:rsidR="007144A4" w:rsidRPr="007063A2" w:rsidRDefault="007144A4" w:rsidP="00086C58">
            <w:pPr>
              <w:pStyle w:val="En-tte"/>
              <w:numPr>
                <w:ilvl w:val="0"/>
                <w:numId w:val="2"/>
              </w:numPr>
              <w:tabs>
                <w:tab w:val="clear" w:pos="4536"/>
                <w:tab w:val="clear" w:pos="9072"/>
                <w:tab w:val="left" w:pos="180"/>
              </w:tabs>
              <w:ind w:left="0" w:firstLine="0"/>
              <w:rPr>
                <w:rFonts w:ascii="Roboto" w:hAnsi="Roboto"/>
                <w:b/>
                <w:sz w:val="28"/>
                <w:szCs w:val="28"/>
                <w:shd w:val="clear" w:color="auto" w:fill="CCFFCC"/>
              </w:rPr>
            </w:pPr>
            <w:r w:rsidRPr="007063A2">
              <w:rPr>
                <w:rFonts w:ascii="Roboto" w:hAnsi="Roboto"/>
                <w:bCs/>
              </w:rPr>
              <w:t>Zone de Protection Spéciale</w:t>
            </w:r>
            <w:r w:rsidR="00086C58">
              <w:rPr>
                <w:rFonts w:ascii="Roboto" w:hAnsi="Roboto"/>
                <w:bCs/>
              </w:rPr>
              <w:t xml:space="preserve"> </w:t>
            </w:r>
            <w:r w:rsidRPr="007063A2">
              <w:rPr>
                <w:rFonts w:ascii="Roboto" w:hAnsi="Roboto"/>
                <w:bCs/>
              </w:rPr>
              <w:t>oiseaux</w:t>
            </w:r>
            <w:r w:rsidR="00086C58">
              <w:rPr>
                <w:rFonts w:ascii="Roboto" w:hAnsi="Roboto"/>
                <w:bCs/>
              </w:rPr>
              <w:t xml:space="preserve"> (ZPS)</w:t>
            </w:r>
            <w:r w:rsidRPr="00086C58">
              <w:rPr>
                <w:rFonts w:ascii="Roboto" w:hAnsi="Roboto"/>
                <w:bCs/>
                <w:color w:val="2B603E"/>
              </w:rPr>
              <w:t xml:space="preserve"> « Natura 2000</w:t>
            </w:r>
            <w:r w:rsidRPr="00086C58">
              <w:rPr>
                <w:rFonts w:ascii="Roboto" w:hAnsi="Roboto"/>
                <w:color w:val="2B603E"/>
              </w:rPr>
              <w:t> </w:t>
            </w:r>
            <w:r w:rsidRPr="00086C58">
              <w:rPr>
                <w:rFonts w:ascii="Roboto" w:hAnsi="Roboto"/>
                <w:bCs/>
                <w:color w:val="2B603E"/>
              </w:rPr>
              <w:t>»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144A4" w:rsidRPr="007063A2" w:rsidRDefault="007144A4" w:rsidP="007144A4">
            <w:pPr>
              <w:pStyle w:val="En-tte"/>
              <w:tabs>
                <w:tab w:val="clear" w:pos="4536"/>
                <w:tab w:val="clear" w:pos="9072"/>
              </w:tabs>
              <w:snapToGrid w:val="0"/>
              <w:rPr>
                <w:rFonts w:ascii="Roboto" w:hAnsi="Roboto"/>
                <w:b/>
                <w:sz w:val="28"/>
                <w:szCs w:val="28"/>
                <w:shd w:val="clear" w:color="auto" w:fill="CCFFCC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144A4" w:rsidRPr="007063A2" w:rsidRDefault="007144A4" w:rsidP="007144A4">
            <w:pPr>
              <w:pStyle w:val="En-tte"/>
              <w:tabs>
                <w:tab w:val="clear" w:pos="4536"/>
                <w:tab w:val="clear" w:pos="9072"/>
              </w:tabs>
              <w:snapToGrid w:val="0"/>
              <w:rPr>
                <w:rFonts w:ascii="Roboto" w:hAnsi="Roboto"/>
                <w:b/>
                <w:sz w:val="28"/>
                <w:szCs w:val="28"/>
                <w:shd w:val="clear" w:color="auto" w:fill="CCFFCC"/>
              </w:rPr>
            </w:pPr>
          </w:p>
        </w:tc>
      </w:tr>
      <w:tr w:rsidR="007144A4" w:rsidRPr="007063A2" w:rsidTr="007144A4">
        <w:trPr>
          <w:trHeight w:val="397"/>
        </w:trPr>
        <w:tc>
          <w:tcPr>
            <w:tcW w:w="8367" w:type="dxa"/>
            <w:vAlign w:val="center"/>
          </w:tcPr>
          <w:p w:rsidR="007144A4" w:rsidRPr="007063A2" w:rsidRDefault="00086C58" w:rsidP="007144A4">
            <w:pPr>
              <w:pStyle w:val="En-tte"/>
              <w:numPr>
                <w:ilvl w:val="0"/>
                <w:numId w:val="2"/>
              </w:numPr>
              <w:tabs>
                <w:tab w:val="clear" w:pos="4536"/>
                <w:tab w:val="clear" w:pos="9072"/>
                <w:tab w:val="left" w:pos="180"/>
              </w:tabs>
              <w:ind w:left="0" w:firstLine="0"/>
              <w:rPr>
                <w:rFonts w:ascii="Roboto" w:hAnsi="Roboto"/>
                <w:bCs/>
              </w:rPr>
            </w:pPr>
            <w:r>
              <w:rPr>
                <w:rFonts w:ascii="Roboto" w:hAnsi="Roboto"/>
                <w:bCs/>
              </w:rPr>
              <w:t>Zone Spéciale de Conservation habitat et espèce (ZSC)</w:t>
            </w:r>
            <w:r w:rsidR="007144A4" w:rsidRPr="007063A2">
              <w:rPr>
                <w:rFonts w:ascii="Roboto" w:hAnsi="Roboto"/>
                <w:bCs/>
              </w:rPr>
              <w:t xml:space="preserve"> </w:t>
            </w:r>
            <w:r w:rsidR="007144A4" w:rsidRPr="00086C58">
              <w:rPr>
                <w:rFonts w:ascii="Roboto" w:hAnsi="Roboto"/>
                <w:bCs/>
                <w:color w:val="2B603E"/>
              </w:rPr>
              <w:t>« Natura 2000</w:t>
            </w:r>
            <w:r w:rsidR="007144A4" w:rsidRPr="00086C58">
              <w:rPr>
                <w:rFonts w:ascii="Roboto" w:hAnsi="Roboto"/>
                <w:color w:val="2B603E"/>
              </w:rPr>
              <w:t> </w:t>
            </w:r>
            <w:r w:rsidR="007144A4" w:rsidRPr="00086C58">
              <w:rPr>
                <w:rFonts w:ascii="Roboto" w:hAnsi="Roboto"/>
                <w:bCs/>
                <w:color w:val="2B603E"/>
              </w:rPr>
              <w:t>»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144A4" w:rsidRPr="007063A2" w:rsidRDefault="007144A4" w:rsidP="007144A4">
            <w:pPr>
              <w:pStyle w:val="En-tte"/>
              <w:tabs>
                <w:tab w:val="clear" w:pos="4536"/>
                <w:tab w:val="clear" w:pos="9072"/>
              </w:tabs>
              <w:snapToGrid w:val="0"/>
              <w:rPr>
                <w:rFonts w:ascii="Roboto" w:hAnsi="Roboto"/>
                <w:b/>
                <w:sz w:val="28"/>
                <w:szCs w:val="28"/>
                <w:shd w:val="clear" w:color="auto" w:fill="CCFFCC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144A4" w:rsidRPr="007063A2" w:rsidRDefault="007144A4" w:rsidP="007144A4">
            <w:pPr>
              <w:pStyle w:val="En-tte"/>
              <w:tabs>
                <w:tab w:val="clear" w:pos="4536"/>
                <w:tab w:val="clear" w:pos="9072"/>
              </w:tabs>
              <w:snapToGrid w:val="0"/>
              <w:rPr>
                <w:rFonts w:ascii="Roboto" w:hAnsi="Roboto"/>
                <w:b/>
                <w:sz w:val="28"/>
                <w:szCs w:val="28"/>
                <w:shd w:val="clear" w:color="auto" w:fill="CCFFCC"/>
              </w:rPr>
            </w:pPr>
          </w:p>
        </w:tc>
      </w:tr>
      <w:tr w:rsidR="007144A4" w:rsidRPr="007063A2" w:rsidTr="007144A4">
        <w:trPr>
          <w:trHeight w:val="397"/>
        </w:trPr>
        <w:tc>
          <w:tcPr>
            <w:tcW w:w="8367" w:type="dxa"/>
            <w:vAlign w:val="center"/>
          </w:tcPr>
          <w:p w:rsidR="007144A4" w:rsidRPr="007063A2" w:rsidRDefault="00086C58" w:rsidP="007144A4">
            <w:pPr>
              <w:pStyle w:val="En-tte"/>
              <w:numPr>
                <w:ilvl w:val="0"/>
                <w:numId w:val="2"/>
              </w:numPr>
              <w:tabs>
                <w:tab w:val="clear" w:pos="4536"/>
                <w:tab w:val="clear" w:pos="9072"/>
                <w:tab w:val="left" w:pos="180"/>
              </w:tabs>
              <w:ind w:left="0" w:firstLine="0"/>
              <w:rPr>
                <w:rFonts w:ascii="Roboto" w:hAnsi="Roboto"/>
                <w:bCs/>
              </w:rPr>
            </w:pPr>
            <w:r>
              <w:rPr>
                <w:rFonts w:ascii="Roboto" w:hAnsi="Roboto"/>
                <w:bCs/>
              </w:rPr>
              <w:t>P</w:t>
            </w:r>
            <w:r w:rsidR="007144A4" w:rsidRPr="007063A2">
              <w:rPr>
                <w:rFonts w:ascii="Roboto" w:hAnsi="Roboto"/>
                <w:bCs/>
              </w:rPr>
              <w:t xml:space="preserve">érimètre d’un </w:t>
            </w:r>
            <w:r w:rsidR="007144A4" w:rsidRPr="00086C58">
              <w:rPr>
                <w:rFonts w:ascii="Roboto" w:hAnsi="Roboto"/>
                <w:bCs/>
                <w:color w:val="2B603E"/>
              </w:rPr>
              <w:t>site classé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144A4" w:rsidRPr="007063A2" w:rsidRDefault="007144A4" w:rsidP="007144A4">
            <w:pPr>
              <w:pStyle w:val="En-tte"/>
              <w:tabs>
                <w:tab w:val="clear" w:pos="4536"/>
                <w:tab w:val="clear" w:pos="9072"/>
              </w:tabs>
              <w:snapToGrid w:val="0"/>
              <w:rPr>
                <w:rFonts w:ascii="Roboto" w:hAnsi="Roboto"/>
                <w:b/>
                <w:sz w:val="28"/>
                <w:szCs w:val="28"/>
                <w:shd w:val="clear" w:color="auto" w:fill="CCFFCC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144A4" w:rsidRPr="007063A2" w:rsidRDefault="007144A4" w:rsidP="007144A4">
            <w:pPr>
              <w:pStyle w:val="En-tte"/>
              <w:tabs>
                <w:tab w:val="clear" w:pos="4536"/>
                <w:tab w:val="clear" w:pos="9072"/>
              </w:tabs>
              <w:snapToGrid w:val="0"/>
              <w:rPr>
                <w:rFonts w:ascii="Roboto" w:hAnsi="Roboto"/>
                <w:b/>
                <w:sz w:val="28"/>
                <w:szCs w:val="28"/>
                <w:shd w:val="clear" w:color="auto" w:fill="CCFFCC"/>
              </w:rPr>
            </w:pPr>
          </w:p>
        </w:tc>
      </w:tr>
      <w:tr w:rsidR="007144A4" w:rsidRPr="007063A2" w:rsidTr="007144A4">
        <w:trPr>
          <w:trHeight w:val="397"/>
        </w:trPr>
        <w:tc>
          <w:tcPr>
            <w:tcW w:w="8367" w:type="dxa"/>
            <w:vAlign w:val="center"/>
          </w:tcPr>
          <w:p w:rsidR="007144A4" w:rsidRPr="007063A2" w:rsidRDefault="007144A4" w:rsidP="007144A4">
            <w:pPr>
              <w:pStyle w:val="En-tte"/>
              <w:numPr>
                <w:ilvl w:val="0"/>
                <w:numId w:val="2"/>
              </w:numPr>
              <w:tabs>
                <w:tab w:val="clear" w:pos="4536"/>
                <w:tab w:val="clear" w:pos="9072"/>
                <w:tab w:val="left" w:pos="180"/>
              </w:tabs>
              <w:ind w:left="0" w:firstLine="0"/>
              <w:rPr>
                <w:rFonts w:ascii="Roboto" w:hAnsi="Roboto"/>
                <w:b/>
                <w:sz w:val="28"/>
                <w:szCs w:val="28"/>
                <w:shd w:val="clear" w:color="auto" w:fill="CCFFCC"/>
              </w:rPr>
            </w:pPr>
            <w:r w:rsidRPr="007063A2">
              <w:rPr>
                <w:rFonts w:ascii="Roboto" w:hAnsi="Roboto"/>
                <w:bCs/>
              </w:rPr>
              <w:t xml:space="preserve">le périmètre d’un </w:t>
            </w:r>
            <w:r w:rsidRPr="00086C58">
              <w:rPr>
                <w:rFonts w:ascii="Roboto" w:hAnsi="Roboto"/>
                <w:bCs/>
                <w:color w:val="2B603E"/>
              </w:rPr>
              <w:t>monument classé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144A4" w:rsidRPr="007063A2" w:rsidRDefault="007144A4" w:rsidP="007144A4">
            <w:pPr>
              <w:pStyle w:val="En-tte"/>
              <w:tabs>
                <w:tab w:val="clear" w:pos="4536"/>
                <w:tab w:val="clear" w:pos="9072"/>
              </w:tabs>
              <w:snapToGrid w:val="0"/>
              <w:rPr>
                <w:rFonts w:ascii="Roboto" w:hAnsi="Roboto"/>
                <w:b/>
                <w:sz w:val="28"/>
                <w:szCs w:val="28"/>
                <w:shd w:val="clear" w:color="auto" w:fill="CCFFCC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44A4" w:rsidRPr="007063A2" w:rsidRDefault="007144A4" w:rsidP="007144A4">
            <w:pPr>
              <w:pStyle w:val="En-tte"/>
              <w:tabs>
                <w:tab w:val="clear" w:pos="4536"/>
                <w:tab w:val="clear" w:pos="9072"/>
              </w:tabs>
              <w:snapToGrid w:val="0"/>
              <w:rPr>
                <w:rFonts w:ascii="Roboto" w:hAnsi="Roboto"/>
                <w:b/>
                <w:sz w:val="28"/>
                <w:szCs w:val="28"/>
                <w:shd w:val="clear" w:color="auto" w:fill="CCFFCC"/>
              </w:rPr>
            </w:pPr>
          </w:p>
        </w:tc>
      </w:tr>
      <w:tr w:rsidR="007144A4" w:rsidRPr="007063A2" w:rsidTr="007144A4">
        <w:trPr>
          <w:trHeight w:val="397"/>
        </w:trPr>
        <w:tc>
          <w:tcPr>
            <w:tcW w:w="8367" w:type="dxa"/>
            <w:vAlign w:val="center"/>
          </w:tcPr>
          <w:p w:rsidR="007144A4" w:rsidRPr="007063A2" w:rsidRDefault="007144A4" w:rsidP="007144A4">
            <w:pPr>
              <w:pStyle w:val="En-tte"/>
              <w:numPr>
                <w:ilvl w:val="0"/>
                <w:numId w:val="2"/>
              </w:numPr>
              <w:tabs>
                <w:tab w:val="clear" w:pos="4536"/>
                <w:tab w:val="clear" w:pos="9072"/>
                <w:tab w:val="left" w:pos="180"/>
              </w:tabs>
              <w:ind w:left="0" w:firstLine="0"/>
              <w:rPr>
                <w:rFonts w:ascii="Roboto" w:hAnsi="Roboto"/>
                <w:bCs/>
              </w:rPr>
            </w:pPr>
            <w:r w:rsidRPr="007063A2">
              <w:rPr>
                <w:rFonts w:ascii="Roboto" w:hAnsi="Roboto"/>
                <w:bCs/>
              </w:rPr>
              <w:t xml:space="preserve">le périmètre d’un </w:t>
            </w:r>
            <w:r w:rsidRPr="00086C58">
              <w:rPr>
                <w:rFonts w:ascii="Roboto" w:hAnsi="Roboto"/>
                <w:bCs/>
                <w:color w:val="2B603E"/>
              </w:rPr>
              <w:t>monument inscrit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144A4" w:rsidRPr="007063A2" w:rsidRDefault="007144A4" w:rsidP="007144A4">
            <w:pPr>
              <w:pStyle w:val="En-tte"/>
              <w:tabs>
                <w:tab w:val="clear" w:pos="4536"/>
                <w:tab w:val="clear" w:pos="9072"/>
              </w:tabs>
              <w:snapToGrid w:val="0"/>
              <w:rPr>
                <w:rFonts w:ascii="Roboto" w:hAnsi="Roboto"/>
                <w:b/>
                <w:sz w:val="28"/>
                <w:szCs w:val="28"/>
                <w:shd w:val="clear" w:color="auto" w:fill="CCFFCC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44A4" w:rsidRPr="007063A2" w:rsidRDefault="007144A4" w:rsidP="007144A4">
            <w:pPr>
              <w:pStyle w:val="En-tte"/>
              <w:tabs>
                <w:tab w:val="clear" w:pos="4536"/>
                <w:tab w:val="clear" w:pos="9072"/>
              </w:tabs>
              <w:snapToGrid w:val="0"/>
              <w:rPr>
                <w:rFonts w:ascii="Roboto" w:hAnsi="Roboto"/>
                <w:b/>
                <w:sz w:val="28"/>
                <w:szCs w:val="28"/>
                <w:shd w:val="clear" w:color="auto" w:fill="CCFFCC"/>
              </w:rPr>
            </w:pPr>
          </w:p>
        </w:tc>
      </w:tr>
      <w:tr w:rsidR="007144A4" w:rsidRPr="007063A2" w:rsidTr="007144A4">
        <w:trPr>
          <w:trHeight w:val="397"/>
        </w:trPr>
        <w:tc>
          <w:tcPr>
            <w:tcW w:w="8367" w:type="dxa"/>
            <w:vAlign w:val="center"/>
          </w:tcPr>
          <w:p w:rsidR="007144A4" w:rsidRPr="007063A2" w:rsidRDefault="007144A4" w:rsidP="007144A4">
            <w:pPr>
              <w:pStyle w:val="En-tte"/>
              <w:numPr>
                <w:ilvl w:val="0"/>
                <w:numId w:val="2"/>
              </w:numPr>
              <w:tabs>
                <w:tab w:val="clear" w:pos="4536"/>
                <w:tab w:val="clear" w:pos="9072"/>
                <w:tab w:val="left" w:pos="180"/>
              </w:tabs>
              <w:ind w:left="0" w:firstLine="0"/>
              <w:rPr>
                <w:rFonts w:ascii="Roboto" w:hAnsi="Roboto"/>
                <w:b/>
                <w:sz w:val="28"/>
                <w:szCs w:val="28"/>
                <w:shd w:val="clear" w:color="auto" w:fill="CCFFCC"/>
              </w:rPr>
            </w:pPr>
            <w:r w:rsidRPr="007063A2">
              <w:rPr>
                <w:rFonts w:ascii="Roboto" w:hAnsi="Roboto"/>
                <w:bCs/>
              </w:rPr>
              <w:t xml:space="preserve">le périmètre d’un </w:t>
            </w:r>
            <w:r w:rsidRPr="00086C58">
              <w:rPr>
                <w:rFonts w:ascii="Roboto" w:hAnsi="Roboto"/>
                <w:bCs/>
                <w:color w:val="2B603E"/>
              </w:rPr>
              <w:t>site inscrit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144A4" w:rsidRPr="007063A2" w:rsidRDefault="007144A4" w:rsidP="007144A4">
            <w:pPr>
              <w:pStyle w:val="En-tte"/>
              <w:tabs>
                <w:tab w:val="clear" w:pos="4536"/>
                <w:tab w:val="clear" w:pos="9072"/>
              </w:tabs>
              <w:snapToGrid w:val="0"/>
              <w:rPr>
                <w:rFonts w:ascii="Roboto" w:hAnsi="Roboto"/>
                <w:b/>
                <w:sz w:val="28"/>
                <w:szCs w:val="28"/>
                <w:shd w:val="clear" w:color="auto" w:fill="CCFFCC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44A4" w:rsidRPr="007063A2" w:rsidRDefault="007144A4" w:rsidP="007144A4">
            <w:pPr>
              <w:pStyle w:val="En-tte"/>
              <w:tabs>
                <w:tab w:val="clear" w:pos="4536"/>
                <w:tab w:val="clear" w:pos="9072"/>
              </w:tabs>
              <w:snapToGrid w:val="0"/>
              <w:rPr>
                <w:rFonts w:ascii="Roboto" w:hAnsi="Roboto"/>
                <w:b/>
                <w:sz w:val="28"/>
                <w:szCs w:val="28"/>
                <w:shd w:val="clear" w:color="auto" w:fill="CCFFCC"/>
              </w:rPr>
            </w:pPr>
          </w:p>
        </w:tc>
      </w:tr>
      <w:tr w:rsidR="007144A4" w:rsidRPr="007063A2" w:rsidTr="007144A4">
        <w:trPr>
          <w:trHeight w:val="397"/>
        </w:trPr>
        <w:tc>
          <w:tcPr>
            <w:tcW w:w="8367" w:type="dxa"/>
            <w:vAlign w:val="center"/>
          </w:tcPr>
          <w:p w:rsidR="007144A4" w:rsidRPr="007063A2" w:rsidRDefault="007144A4" w:rsidP="007144A4">
            <w:pPr>
              <w:pStyle w:val="En-tte"/>
              <w:numPr>
                <w:ilvl w:val="0"/>
                <w:numId w:val="2"/>
              </w:numPr>
              <w:tabs>
                <w:tab w:val="clear" w:pos="4536"/>
                <w:tab w:val="clear" w:pos="9072"/>
                <w:tab w:val="left" w:pos="180"/>
              </w:tabs>
              <w:ind w:left="0" w:firstLine="0"/>
              <w:rPr>
                <w:rFonts w:ascii="Roboto" w:hAnsi="Roboto"/>
                <w:b/>
                <w:sz w:val="28"/>
                <w:szCs w:val="28"/>
                <w:shd w:val="clear" w:color="auto" w:fill="CCFFCC"/>
              </w:rPr>
            </w:pPr>
            <w:r w:rsidRPr="007063A2">
              <w:rPr>
                <w:rFonts w:ascii="Roboto" w:hAnsi="Roboto"/>
                <w:bCs/>
              </w:rPr>
              <w:t xml:space="preserve">un </w:t>
            </w:r>
            <w:r w:rsidRPr="00086C58">
              <w:rPr>
                <w:rFonts w:ascii="Roboto" w:hAnsi="Roboto"/>
                <w:bCs/>
                <w:color w:val="2B603E"/>
              </w:rPr>
              <w:t>arrêté de protection de biotope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144A4" w:rsidRPr="007063A2" w:rsidRDefault="007144A4" w:rsidP="007144A4">
            <w:pPr>
              <w:pStyle w:val="En-tte"/>
              <w:tabs>
                <w:tab w:val="clear" w:pos="4536"/>
                <w:tab w:val="clear" w:pos="9072"/>
              </w:tabs>
              <w:snapToGrid w:val="0"/>
              <w:rPr>
                <w:rFonts w:ascii="Roboto" w:hAnsi="Roboto"/>
                <w:b/>
                <w:sz w:val="28"/>
                <w:szCs w:val="28"/>
                <w:shd w:val="clear" w:color="auto" w:fill="CCFFCC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44A4" w:rsidRPr="007063A2" w:rsidRDefault="007144A4" w:rsidP="007144A4">
            <w:pPr>
              <w:pStyle w:val="En-tte"/>
              <w:tabs>
                <w:tab w:val="clear" w:pos="4536"/>
                <w:tab w:val="clear" w:pos="9072"/>
              </w:tabs>
              <w:snapToGrid w:val="0"/>
              <w:rPr>
                <w:rFonts w:ascii="Roboto" w:hAnsi="Roboto"/>
                <w:b/>
                <w:sz w:val="28"/>
                <w:szCs w:val="28"/>
                <w:shd w:val="clear" w:color="auto" w:fill="CCFFCC"/>
              </w:rPr>
            </w:pPr>
          </w:p>
        </w:tc>
      </w:tr>
      <w:tr w:rsidR="007144A4" w:rsidRPr="007063A2" w:rsidTr="007144A4">
        <w:trPr>
          <w:trHeight w:val="397"/>
        </w:trPr>
        <w:tc>
          <w:tcPr>
            <w:tcW w:w="8367" w:type="dxa"/>
            <w:vAlign w:val="center"/>
          </w:tcPr>
          <w:p w:rsidR="007144A4" w:rsidRPr="007063A2" w:rsidRDefault="007144A4" w:rsidP="00533DDB">
            <w:pPr>
              <w:pStyle w:val="En-tte"/>
              <w:numPr>
                <w:ilvl w:val="0"/>
                <w:numId w:val="2"/>
              </w:numPr>
              <w:tabs>
                <w:tab w:val="clear" w:pos="4536"/>
                <w:tab w:val="clear" w:pos="9072"/>
                <w:tab w:val="left" w:pos="180"/>
              </w:tabs>
              <w:ind w:left="0" w:firstLine="0"/>
              <w:rPr>
                <w:rFonts w:ascii="Roboto" w:hAnsi="Roboto"/>
                <w:b/>
                <w:sz w:val="28"/>
                <w:szCs w:val="28"/>
                <w:shd w:val="clear" w:color="auto" w:fill="CCFFCC"/>
              </w:rPr>
            </w:pPr>
            <w:r w:rsidRPr="007063A2">
              <w:rPr>
                <w:rFonts w:ascii="Roboto" w:hAnsi="Roboto"/>
                <w:bCs/>
              </w:rPr>
              <w:t xml:space="preserve">une </w:t>
            </w:r>
            <w:r w:rsidRPr="00086C58">
              <w:rPr>
                <w:rFonts w:ascii="Roboto" w:hAnsi="Roboto"/>
                <w:bCs/>
                <w:color w:val="2B603E"/>
              </w:rPr>
              <w:t xml:space="preserve">réserve naturelle </w:t>
            </w:r>
            <w:r w:rsidR="00533DDB" w:rsidRPr="00086C58">
              <w:rPr>
                <w:rFonts w:ascii="Roboto" w:hAnsi="Roboto"/>
                <w:bCs/>
                <w:color w:val="2B603E"/>
              </w:rPr>
              <w:t>classée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144A4" w:rsidRPr="007063A2" w:rsidRDefault="007144A4" w:rsidP="007144A4">
            <w:pPr>
              <w:pStyle w:val="En-tte"/>
              <w:tabs>
                <w:tab w:val="clear" w:pos="4536"/>
                <w:tab w:val="clear" w:pos="9072"/>
              </w:tabs>
              <w:snapToGrid w:val="0"/>
              <w:rPr>
                <w:rFonts w:ascii="Roboto" w:hAnsi="Roboto"/>
                <w:b/>
                <w:sz w:val="28"/>
                <w:szCs w:val="28"/>
                <w:shd w:val="clear" w:color="auto" w:fill="CCFFCC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44A4" w:rsidRPr="007063A2" w:rsidRDefault="007144A4" w:rsidP="007144A4">
            <w:pPr>
              <w:pStyle w:val="En-tte"/>
              <w:tabs>
                <w:tab w:val="clear" w:pos="4536"/>
                <w:tab w:val="clear" w:pos="9072"/>
              </w:tabs>
              <w:snapToGrid w:val="0"/>
              <w:rPr>
                <w:rFonts w:ascii="Roboto" w:hAnsi="Roboto"/>
                <w:b/>
                <w:sz w:val="28"/>
                <w:szCs w:val="28"/>
                <w:shd w:val="clear" w:color="auto" w:fill="CCFFCC"/>
              </w:rPr>
            </w:pPr>
          </w:p>
        </w:tc>
      </w:tr>
      <w:tr w:rsidR="007144A4" w:rsidRPr="007063A2" w:rsidTr="007144A4">
        <w:trPr>
          <w:trHeight w:val="397"/>
        </w:trPr>
        <w:tc>
          <w:tcPr>
            <w:tcW w:w="8367" w:type="dxa"/>
            <w:vAlign w:val="center"/>
          </w:tcPr>
          <w:p w:rsidR="007144A4" w:rsidRPr="007063A2" w:rsidRDefault="007144A4" w:rsidP="007144A4">
            <w:pPr>
              <w:pStyle w:val="En-tte"/>
              <w:numPr>
                <w:ilvl w:val="0"/>
                <w:numId w:val="2"/>
              </w:numPr>
              <w:tabs>
                <w:tab w:val="clear" w:pos="4536"/>
                <w:tab w:val="clear" w:pos="9072"/>
                <w:tab w:val="left" w:pos="180"/>
              </w:tabs>
              <w:ind w:left="0" w:firstLine="0"/>
              <w:rPr>
                <w:rFonts w:ascii="Roboto" w:hAnsi="Roboto"/>
                <w:b/>
                <w:sz w:val="28"/>
                <w:szCs w:val="28"/>
                <w:shd w:val="clear" w:color="auto" w:fill="CCFFCC"/>
              </w:rPr>
            </w:pPr>
            <w:r w:rsidRPr="007063A2">
              <w:rPr>
                <w:rFonts w:ascii="Roboto" w:hAnsi="Roboto"/>
              </w:rPr>
              <w:t xml:space="preserve">une </w:t>
            </w:r>
            <w:r w:rsidRPr="00086C58">
              <w:rPr>
                <w:rFonts w:ascii="Roboto" w:hAnsi="Roboto"/>
                <w:bCs/>
                <w:color w:val="2B603E"/>
              </w:rPr>
              <w:t>forêt de protection 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144A4" w:rsidRPr="007063A2" w:rsidRDefault="007144A4" w:rsidP="007144A4">
            <w:pPr>
              <w:pStyle w:val="En-tte"/>
              <w:tabs>
                <w:tab w:val="clear" w:pos="4536"/>
                <w:tab w:val="clear" w:pos="9072"/>
              </w:tabs>
              <w:snapToGrid w:val="0"/>
              <w:rPr>
                <w:rFonts w:ascii="Roboto" w:hAnsi="Roboto"/>
                <w:b/>
                <w:sz w:val="28"/>
                <w:szCs w:val="28"/>
                <w:shd w:val="clear" w:color="auto" w:fill="CCFFCC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44A4" w:rsidRPr="007063A2" w:rsidRDefault="007144A4" w:rsidP="007144A4">
            <w:pPr>
              <w:pStyle w:val="En-tte"/>
              <w:tabs>
                <w:tab w:val="clear" w:pos="4536"/>
                <w:tab w:val="clear" w:pos="9072"/>
              </w:tabs>
              <w:snapToGrid w:val="0"/>
              <w:rPr>
                <w:rFonts w:ascii="Roboto" w:hAnsi="Roboto"/>
                <w:b/>
                <w:sz w:val="28"/>
                <w:szCs w:val="28"/>
                <w:shd w:val="clear" w:color="auto" w:fill="CCFFCC"/>
              </w:rPr>
            </w:pPr>
          </w:p>
        </w:tc>
      </w:tr>
      <w:tr w:rsidR="007144A4" w:rsidRPr="007063A2" w:rsidTr="007144A4">
        <w:trPr>
          <w:trHeight w:val="397"/>
        </w:trPr>
        <w:tc>
          <w:tcPr>
            <w:tcW w:w="8367" w:type="dxa"/>
            <w:vAlign w:val="center"/>
          </w:tcPr>
          <w:p w:rsidR="007144A4" w:rsidRPr="007063A2" w:rsidRDefault="007144A4" w:rsidP="007144A4">
            <w:pPr>
              <w:pStyle w:val="En-tte"/>
              <w:numPr>
                <w:ilvl w:val="0"/>
                <w:numId w:val="2"/>
              </w:numPr>
              <w:tabs>
                <w:tab w:val="clear" w:pos="4536"/>
                <w:tab w:val="clear" w:pos="9072"/>
                <w:tab w:val="left" w:pos="180"/>
              </w:tabs>
              <w:ind w:left="0" w:firstLine="0"/>
              <w:rPr>
                <w:rFonts w:ascii="Roboto" w:hAnsi="Roboto"/>
                <w:b/>
                <w:sz w:val="28"/>
                <w:szCs w:val="28"/>
                <w:shd w:val="clear" w:color="auto" w:fill="CCFFCC"/>
              </w:rPr>
            </w:pPr>
            <w:r w:rsidRPr="007063A2">
              <w:rPr>
                <w:rFonts w:ascii="Roboto" w:hAnsi="Roboto"/>
              </w:rPr>
              <w:t xml:space="preserve">un Site Patrimonial Remarquable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144A4" w:rsidRPr="007063A2" w:rsidRDefault="007144A4" w:rsidP="007144A4">
            <w:pPr>
              <w:pStyle w:val="En-tte"/>
              <w:tabs>
                <w:tab w:val="clear" w:pos="4536"/>
                <w:tab w:val="clear" w:pos="9072"/>
              </w:tabs>
              <w:snapToGrid w:val="0"/>
              <w:rPr>
                <w:rFonts w:ascii="Roboto" w:hAnsi="Roboto"/>
                <w:b/>
                <w:sz w:val="28"/>
                <w:szCs w:val="28"/>
                <w:shd w:val="clear" w:color="auto" w:fill="CCFFCC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44A4" w:rsidRPr="007063A2" w:rsidRDefault="007144A4" w:rsidP="007144A4">
            <w:pPr>
              <w:pStyle w:val="En-tte"/>
              <w:tabs>
                <w:tab w:val="clear" w:pos="4536"/>
                <w:tab w:val="clear" w:pos="9072"/>
              </w:tabs>
              <w:snapToGrid w:val="0"/>
              <w:rPr>
                <w:rFonts w:ascii="Roboto" w:hAnsi="Roboto"/>
                <w:b/>
                <w:sz w:val="28"/>
                <w:szCs w:val="28"/>
                <w:shd w:val="clear" w:color="auto" w:fill="CCFFCC"/>
              </w:rPr>
            </w:pPr>
          </w:p>
        </w:tc>
      </w:tr>
      <w:tr w:rsidR="007144A4" w:rsidRPr="007063A2" w:rsidTr="007144A4">
        <w:trPr>
          <w:trHeight w:val="397"/>
        </w:trPr>
        <w:tc>
          <w:tcPr>
            <w:tcW w:w="8367" w:type="dxa"/>
            <w:vAlign w:val="center"/>
          </w:tcPr>
          <w:p w:rsidR="007144A4" w:rsidRPr="007063A2" w:rsidRDefault="007144A4" w:rsidP="007144A4">
            <w:pPr>
              <w:pStyle w:val="En-tte"/>
              <w:numPr>
                <w:ilvl w:val="0"/>
                <w:numId w:val="2"/>
              </w:numPr>
              <w:tabs>
                <w:tab w:val="clear" w:pos="4536"/>
                <w:tab w:val="clear" w:pos="9072"/>
                <w:tab w:val="left" w:pos="180"/>
              </w:tabs>
              <w:ind w:left="0" w:firstLine="0"/>
              <w:rPr>
                <w:rFonts w:ascii="Roboto" w:hAnsi="Roboto"/>
                <w:b/>
                <w:sz w:val="28"/>
                <w:szCs w:val="28"/>
                <w:shd w:val="clear" w:color="auto" w:fill="CCFFCC"/>
              </w:rPr>
            </w:pPr>
            <w:r w:rsidRPr="007063A2">
              <w:rPr>
                <w:rFonts w:ascii="Roboto" w:hAnsi="Roboto"/>
              </w:rPr>
              <w:t>un Parc National 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144A4" w:rsidRPr="007063A2" w:rsidRDefault="007144A4" w:rsidP="007144A4">
            <w:pPr>
              <w:pStyle w:val="En-tte"/>
              <w:tabs>
                <w:tab w:val="clear" w:pos="4536"/>
                <w:tab w:val="clear" w:pos="9072"/>
              </w:tabs>
              <w:snapToGrid w:val="0"/>
              <w:rPr>
                <w:rFonts w:ascii="Roboto" w:hAnsi="Roboto"/>
                <w:b/>
                <w:sz w:val="28"/>
                <w:szCs w:val="28"/>
                <w:shd w:val="clear" w:color="auto" w:fill="CCFFCC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44A4" w:rsidRPr="007063A2" w:rsidRDefault="007144A4" w:rsidP="007144A4">
            <w:pPr>
              <w:pStyle w:val="En-tte"/>
              <w:tabs>
                <w:tab w:val="clear" w:pos="4536"/>
                <w:tab w:val="clear" w:pos="9072"/>
              </w:tabs>
              <w:snapToGrid w:val="0"/>
              <w:rPr>
                <w:rFonts w:ascii="Roboto" w:hAnsi="Roboto"/>
                <w:b/>
                <w:sz w:val="28"/>
                <w:szCs w:val="28"/>
                <w:shd w:val="clear" w:color="auto" w:fill="CCFFCC"/>
              </w:rPr>
            </w:pPr>
          </w:p>
        </w:tc>
      </w:tr>
    </w:tbl>
    <w:p w:rsidR="00962551" w:rsidRPr="007063A2" w:rsidRDefault="00962551">
      <w:pPr>
        <w:ind w:left="708"/>
        <w:jc w:val="both"/>
        <w:rPr>
          <w:rFonts w:ascii="Roboto" w:hAnsi="Roboto"/>
          <w:b/>
          <w:sz w:val="16"/>
          <w:szCs w:val="16"/>
        </w:rPr>
      </w:pPr>
    </w:p>
    <w:p w:rsidR="000051EB" w:rsidRPr="007063A2" w:rsidRDefault="000051EB">
      <w:pPr>
        <w:suppressAutoHyphens w:val="0"/>
        <w:rPr>
          <w:rFonts w:ascii="Roboto" w:hAnsi="Roboto"/>
          <w:b/>
        </w:rPr>
      </w:pPr>
      <w:r w:rsidRPr="007063A2">
        <w:rPr>
          <w:rFonts w:ascii="Roboto" w:hAnsi="Roboto"/>
          <w:b/>
        </w:rPr>
        <w:br w:type="page"/>
      </w:r>
    </w:p>
    <w:p w:rsidR="00372E3F" w:rsidRPr="007063A2" w:rsidRDefault="00590115" w:rsidP="000051EB">
      <w:pPr>
        <w:jc w:val="both"/>
        <w:rPr>
          <w:rFonts w:ascii="Roboto" w:hAnsi="Roboto"/>
          <w:b/>
          <w:caps/>
          <w:color w:val="008000"/>
          <w:sz w:val="28"/>
          <w:shd w:val="clear" w:color="auto" w:fill="CCFFCC"/>
        </w:rPr>
      </w:pPr>
      <w:r w:rsidRPr="007063A2">
        <w:rPr>
          <w:rFonts w:ascii="Roboto" w:hAnsi="Roboto"/>
          <w:b/>
        </w:rPr>
        <w:lastRenderedPageBreak/>
        <w:t>Votre propriété est incluse en totalité ou en partie dans u</w:t>
      </w:r>
      <w:r w:rsidR="000051EB" w:rsidRPr="007063A2">
        <w:rPr>
          <w:rFonts w:ascii="Roboto" w:hAnsi="Roboto"/>
          <w:b/>
        </w:rPr>
        <w:t>n site Natura 2000 :</w:t>
      </w:r>
    </w:p>
    <w:p w:rsidR="009D0EBE" w:rsidRPr="007063A2" w:rsidRDefault="009D0EBE">
      <w:pPr>
        <w:ind w:left="708"/>
        <w:jc w:val="both"/>
        <w:rPr>
          <w:rFonts w:ascii="Roboto" w:hAnsi="Roboto"/>
          <w:b/>
          <w:sz w:val="12"/>
          <w:szCs w:val="12"/>
        </w:rPr>
      </w:pPr>
    </w:p>
    <w:tbl>
      <w:tblPr>
        <w:tblpPr w:leftFromText="141" w:rightFromText="141" w:vertAnchor="text" w:horzAnchor="margin" w:tblpY="54"/>
        <w:tblW w:w="0" w:type="auto"/>
        <w:tblLayout w:type="fixed"/>
        <w:tblLook w:val="0000" w:firstRow="0" w:lastRow="0" w:firstColumn="0" w:lastColumn="0" w:noHBand="0" w:noVBand="0"/>
      </w:tblPr>
      <w:tblGrid>
        <w:gridCol w:w="8367"/>
        <w:gridCol w:w="854"/>
        <w:gridCol w:w="878"/>
      </w:tblGrid>
      <w:tr w:rsidR="00086C58" w:rsidRPr="007063A2" w:rsidTr="00D14410">
        <w:tc>
          <w:tcPr>
            <w:tcW w:w="8367" w:type="dxa"/>
          </w:tcPr>
          <w:p w:rsidR="00086C58" w:rsidRPr="007063A2" w:rsidRDefault="00086C58" w:rsidP="00086C58">
            <w:pPr>
              <w:ind w:left="708"/>
              <w:jc w:val="both"/>
              <w:rPr>
                <w:rFonts w:ascii="Roboto" w:hAnsi="Roboto"/>
                <w:b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2E9C9"/>
          </w:tcPr>
          <w:p w:rsidR="00086C58" w:rsidRPr="007063A2" w:rsidRDefault="00086C58" w:rsidP="00086C58">
            <w:pPr>
              <w:pStyle w:val="En-tte"/>
              <w:tabs>
                <w:tab w:val="clear" w:pos="4536"/>
                <w:tab w:val="clear" w:pos="9072"/>
              </w:tabs>
              <w:rPr>
                <w:rFonts w:ascii="Roboto" w:hAnsi="Roboto"/>
                <w:b/>
                <w:sz w:val="28"/>
                <w:szCs w:val="28"/>
                <w:shd w:val="clear" w:color="auto" w:fill="E0E0E0"/>
              </w:rPr>
            </w:pPr>
            <w:r w:rsidRPr="003F2C93">
              <w:rPr>
                <w:rFonts w:ascii="Roboto" w:hAnsi="Roboto"/>
                <w:b/>
                <w:iCs/>
                <w:sz w:val="28"/>
                <w:szCs w:val="28"/>
              </w:rPr>
              <w:t>OUI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086C58" w:rsidRPr="007063A2" w:rsidRDefault="00086C58" w:rsidP="00086C58">
            <w:pPr>
              <w:pStyle w:val="En-tte"/>
              <w:tabs>
                <w:tab w:val="clear" w:pos="4536"/>
                <w:tab w:val="clear" w:pos="9072"/>
              </w:tabs>
              <w:rPr>
                <w:rFonts w:ascii="Roboto" w:hAnsi="Roboto"/>
                <w:bCs/>
              </w:rPr>
            </w:pPr>
            <w:r w:rsidRPr="007063A2">
              <w:rPr>
                <w:rFonts w:ascii="Roboto" w:hAnsi="Roboto"/>
                <w:b/>
                <w:sz w:val="28"/>
                <w:szCs w:val="28"/>
                <w:shd w:val="clear" w:color="auto" w:fill="E0E0E0"/>
              </w:rPr>
              <w:t>NON</w:t>
            </w:r>
          </w:p>
        </w:tc>
      </w:tr>
      <w:tr w:rsidR="000051EB" w:rsidRPr="007063A2" w:rsidTr="000051EB">
        <w:tc>
          <w:tcPr>
            <w:tcW w:w="8367" w:type="dxa"/>
          </w:tcPr>
          <w:p w:rsidR="000051EB" w:rsidRPr="007063A2" w:rsidRDefault="000051EB" w:rsidP="000051EB">
            <w:pPr>
              <w:rPr>
                <w:rFonts w:ascii="Roboto" w:hAnsi="Roboto"/>
                <w:i/>
                <w:iCs/>
                <w:sz w:val="20"/>
                <w:szCs w:val="20"/>
              </w:rPr>
            </w:pPr>
            <w:r w:rsidRPr="007063A2">
              <w:rPr>
                <w:rFonts w:ascii="Roboto" w:hAnsi="Roboto"/>
              </w:rPr>
              <w:t>Avez-vous signé un Contrat Natura 2000 ?</w:t>
            </w:r>
            <w:r w:rsidRPr="007063A2">
              <w:rPr>
                <w:rFonts w:ascii="Roboto" w:hAnsi="Roboto"/>
                <w:i/>
                <w:iCs/>
                <w:sz w:val="20"/>
                <w:szCs w:val="20"/>
              </w:rPr>
              <w:t xml:space="preserve"> (si tel est le cas, en joindre une copie à ce PSG)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51EB" w:rsidRPr="00086C58" w:rsidRDefault="000051EB" w:rsidP="000051EB">
            <w:pPr>
              <w:snapToGrid w:val="0"/>
              <w:rPr>
                <w:rFonts w:ascii="Roboto" w:hAnsi="Roboto"/>
                <w:iCs/>
                <w:shd w:val="clear" w:color="auto" w:fill="FFFF00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1EB" w:rsidRPr="00086C58" w:rsidRDefault="000051EB" w:rsidP="000051EB">
            <w:pPr>
              <w:snapToGrid w:val="0"/>
              <w:rPr>
                <w:rFonts w:ascii="Roboto" w:hAnsi="Roboto"/>
                <w:iCs/>
                <w:shd w:val="clear" w:color="auto" w:fill="FFFF00"/>
              </w:rPr>
            </w:pPr>
          </w:p>
        </w:tc>
      </w:tr>
      <w:tr w:rsidR="000051EB" w:rsidRPr="007063A2" w:rsidTr="000051EB">
        <w:tc>
          <w:tcPr>
            <w:tcW w:w="8367" w:type="dxa"/>
          </w:tcPr>
          <w:p w:rsidR="000051EB" w:rsidRPr="007063A2" w:rsidRDefault="000051EB" w:rsidP="008843C6">
            <w:pPr>
              <w:rPr>
                <w:rFonts w:ascii="Roboto" w:hAnsi="Roboto"/>
              </w:rPr>
            </w:pPr>
            <w:r w:rsidRPr="007063A2">
              <w:rPr>
                <w:rFonts w:ascii="Roboto" w:hAnsi="Roboto"/>
              </w:rPr>
              <w:t>Avez-vous signé une Charte Natura 2000 ?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51EB" w:rsidRPr="00086C58" w:rsidRDefault="000051EB" w:rsidP="000051EB">
            <w:pPr>
              <w:snapToGrid w:val="0"/>
              <w:rPr>
                <w:rFonts w:ascii="Roboto" w:hAnsi="Roboto"/>
                <w:iCs/>
                <w:shd w:val="clear" w:color="auto" w:fill="FFFF00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1EB" w:rsidRPr="00086C58" w:rsidRDefault="000051EB" w:rsidP="000051EB">
            <w:pPr>
              <w:snapToGrid w:val="0"/>
              <w:rPr>
                <w:rFonts w:ascii="Roboto" w:hAnsi="Roboto"/>
                <w:iCs/>
                <w:shd w:val="clear" w:color="auto" w:fill="FFFF00"/>
              </w:rPr>
            </w:pPr>
          </w:p>
        </w:tc>
      </w:tr>
    </w:tbl>
    <w:p w:rsidR="009D0EBE" w:rsidRPr="007063A2" w:rsidRDefault="009D0EBE">
      <w:pPr>
        <w:jc w:val="both"/>
        <w:rPr>
          <w:rFonts w:ascii="Roboto" w:hAnsi="Roboto"/>
          <w:i/>
          <w:iCs/>
        </w:rPr>
      </w:pPr>
    </w:p>
    <w:p w:rsidR="009D0EBE" w:rsidRPr="007063A2" w:rsidRDefault="00C63961" w:rsidP="00410A96">
      <w:pPr>
        <w:jc w:val="both"/>
        <w:rPr>
          <w:rFonts w:ascii="Roboto" w:hAnsi="Roboto"/>
          <w:iCs/>
        </w:rPr>
      </w:pPr>
      <w:r w:rsidRPr="007063A2">
        <w:rPr>
          <w:rFonts w:ascii="Roboto" w:hAnsi="Roboto"/>
          <w:iCs/>
        </w:rPr>
        <w:t>En zone Natura 2000, j</w:t>
      </w:r>
      <w:r w:rsidR="00410A96" w:rsidRPr="007063A2">
        <w:rPr>
          <w:rFonts w:ascii="Roboto" w:hAnsi="Roboto"/>
          <w:iCs/>
        </w:rPr>
        <w:t xml:space="preserve">e </w:t>
      </w:r>
      <w:r w:rsidR="009D0EBE" w:rsidRPr="007063A2">
        <w:rPr>
          <w:rFonts w:ascii="Roboto" w:hAnsi="Roboto"/>
          <w:iCs/>
        </w:rPr>
        <w:t xml:space="preserve">précise comment j’adapte éventuellement ma sylviculture (coupes et travaux) </w:t>
      </w:r>
      <w:r w:rsidRPr="007063A2">
        <w:rPr>
          <w:rFonts w:ascii="Roboto" w:hAnsi="Roboto"/>
          <w:iCs/>
        </w:rPr>
        <w:t>aux</w:t>
      </w:r>
      <w:r w:rsidR="009D0EBE" w:rsidRPr="007063A2">
        <w:rPr>
          <w:rFonts w:ascii="Roboto" w:hAnsi="Roboto"/>
          <w:iCs/>
        </w:rPr>
        <w:t xml:space="preserve">  enjeux environnementaux</w:t>
      </w:r>
      <w:r w:rsidR="00CD03D3" w:rsidRPr="007063A2">
        <w:rPr>
          <w:rFonts w:ascii="Roboto" w:hAnsi="Roboto"/>
          <w:iCs/>
        </w:rPr>
        <w:t xml:space="preserve"> </w:t>
      </w:r>
      <w:r w:rsidR="00590115" w:rsidRPr="007063A2">
        <w:rPr>
          <w:rFonts w:ascii="Roboto" w:hAnsi="Roboto"/>
          <w:iCs/>
        </w:rPr>
        <w:t xml:space="preserve">pour la préservation des habitats et espèces </w:t>
      </w:r>
      <w:r w:rsidR="00542512" w:rsidRPr="007063A2">
        <w:rPr>
          <w:rFonts w:ascii="Roboto" w:hAnsi="Roboto"/>
          <w:iCs/>
        </w:rPr>
        <w:t>identifiés</w:t>
      </w:r>
      <w:r w:rsidR="009D0EBE" w:rsidRPr="007063A2">
        <w:rPr>
          <w:rFonts w:ascii="Roboto" w:hAnsi="Roboto"/>
          <w:iCs/>
        </w:rPr>
        <w:t xml:space="preserve"> :</w:t>
      </w:r>
    </w:p>
    <w:p w:rsidR="004631AC" w:rsidRPr="007063A2" w:rsidRDefault="00590115" w:rsidP="005B776F">
      <w:pPr>
        <w:spacing w:line="276" w:lineRule="auto"/>
        <w:jc w:val="both"/>
        <w:rPr>
          <w:rFonts w:ascii="Roboto" w:hAnsi="Roboto"/>
          <w:iCs/>
          <w:sz w:val="16"/>
        </w:rPr>
      </w:pPr>
      <w:r w:rsidRPr="007063A2">
        <w:rPr>
          <w:rFonts w:ascii="Roboto" w:hAnsi="Roboto"/>
          <w:iCs/>
        </w:rPr>
        <w:t>………………………………………………………………………………………………………………………………………………………………………………………………</w:t>
      </w:r>
      <w:r w:rsidR="00542512" w:rsidRPr="007063A2">
        <w:rPr>
          <w:rFonts w:ascii="Roboto" w:hAnsi="Roboto"/>
          <w:i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86C58" w:rsidRPr="007063A2">
        <w:rPr>
          <w:rFonts w:ascii="Roboto" w:hAnsi="Roboto"/>
          <w:iCs/>
        </w:rPr>
        <w:t>………</w:t>
      </w:r>
      <w:r w:rsidR="005B776F" w:rsidRPr="007063A2">
        <w:rPr>
          <w:rFonts w:ascii="Roboto" w:hAnsi="Roboto"/>
          <w:iCs/>
        </w:rPr>
        <w:t>…………………………………………………………………………………………………………………………………………………………………………</w:t>
      </w:r>
      <w:r w:rsidR="00F147A0" w:rsidRPr="007063A2">
        <w:rPr>
          <w:rFonts w:ascii="Roboto" w:hAnsi="Roboto"/>
          <w:iCs/>
        </w:rPr>
        <w:t>…………………………………………………………………………………………………………………………………………………………………………</w:t>
      </w:r>
      <w:r w:rsidR="005B776F" w:rsidRPr="007063A2">
        <w:rPr>
          <w:rFonts w:ascii="Roboto" w:hAnsi="Roboto"/>
          <w:iCs/>
        </w:rPr>
        <w:t>…………………………………………………………………………………………………………………………………………………………………………</w:t>
      </w:r>
      <w:r w:rsidR="00FB4A0A" w:rsidRPr="007063A2">
        <w:rPr>
          <w:rFonts w:ascii="Roboto" w:hAnsi="Roboto"/>
          <w:iCs/>
        </w:rPr>
        <w:t>………………………………………………………………………………………………………………………………………………………………………</w:t>
      </w:r>
      <w:r w:rsidR="00086C58" w:rsidRPr="007063A2">
        <w:rPr>
          <w:rFonts w:ascii="Roboto" w:hAnsi="Roboto"/>
          <w:iCs/>
        </w:rPr>
        <w:t>……</w:t>
      </w:r>
      <w:r w:rsidR="005B776F" w:rsidRPr="007063A2">
        <w:rPr>
          <w:rFonts w:ascii="Roboto" w:hAnsi="Roboto"/>
          <w:iCs/>
        </w:rPr>
        <w:t>…………………………………………………………………………………</w:t>
      </w:r>
      <w:r w:rsidR="005B776F">
        <w:rPr>
          <w:rFonts w:ascii="Roboto" w:hAnsi="Roboto"/>
          <w:iCs/>
        </w:rPr>
        <w:t>…………………………………………………………………………………..</w:t>
      </w:r>
    </w:p>
    <w:p w:rsidR="00F147A0" w:rsidRPr="007063A2" w:rsidRDefault="00F147A0" w:rsidP="000051EB">
      <w:pPr>
        <w:autoSpaceDE w:val="0"/>
        <w:jc w:val="both"/>
        <w:rPr>
          <w:rFonts w:ascii="Roboto" w:hAnsi="Roboto"/>
          <w:iCs/>
        </w:rPr>
      </w:pPr>
      <w:r w:rsidRPr="007063A2">
        <w:rPr>
          <w:rFonts w:ascii="Roboto" w:hAnsi="Roboto"/>
          <w:iCs/>
        </w:rPr>
        <w:sym w:font="Wingdings" w:char="F0FD"/>
      </w:r>
      <w:r w:rsidRPr="007063A2">
        <w:rPr>
          <w:rFonts w:ascii="Roboto" w:hAnsi="Roboto"/>
          <w:iCs/>
        </w:rPr>
        <w:t xml:space="preserve"> Pour les parcelles </w:t>
      </w:r>
      <w:r w:rsidR="00490AD0" w:rsidRPr="007063A2">
        <w:rPr>
          <w:rFonts w:ascii="Roboto" w:hAnsi="Roboto"/>
          <w:iCs/>
        </w:rPr>
        <w:t xml:space="preserve">situées </w:t>
      </w:r>
      <w:r w:rsidRPr="007063A2">
        <w:rPr>
          <w:rFonts w:ascii="Roboto" w:hAnsi="Roboto"/>
          <w:iCs/>
        </w:rPr>
        <w:t>en Zone Spéciale de Conservation,</w:t>
      </w:r>
      <w:r w:rsidR="00490AD0" w:rsidRPr="007063A2">
        <w:rPr>
          <w:rFonts w:ascii="Roboto" w:hAnsi="Roboto"/>
          <w:iCs/>
        </w:rPr>
        <w:t xml:space="preserve"> sur une bande de 10 mètres de part et d’autre des cours d’eau, </w:t>
      </w:r>
      <w:r w:rsidRPr="007063A2">
        <w:rPr>
          <w:rFonts w:ascii="Roboto" w:hAnsi="Roboto"/>
          <w:iCs/>
        </w:rPr>
        <w:t>je m’engage</w:t>
      </w:r>
      <w:r w:rsidR="00C43458" w:rsidRPr="007063A2">
        <w:rPr>
          <w:rFonts w:ascii="Roboto" w:hAnsi="Roboto"/>
          <w:iCs/>
        </w:rPr>
        <w:t xml:space="preserve"> à ne pas </w:t>
      </w:r>
      <w:r w:rsidR="00490AD0" w:rsidRPr="007063A2">
        <w:rPr>
          <w:rFonts w:ascii="Roboto" w:hAnsi="Roboto"/>
          <w:iCs/>
        </w:rPr>
        <w:t>circuler avec des engins forestiers, à ne pas détruire la ripisylve lorsque celle-ci e</w:t>
      </w:r>
      <w:r w:rsidR="001A4537" w:rsidRPr="007063A2">
        <w:rPr>
          <w:rFonts w:ascii="Roboto" w:hAnsi="Roboto"/>
          <w:iCs/>
        </w:rPr>
        <w:t>s</w:t>
      </w:r>
      <w:r w:rsidR="00490AD0" w:rsidRPr="007063A2">
        <w:rPr>
          <w:rFonts w:ascii="Roboto" w:hAnsi="Roboto"/>
          <w:iCs/>
        </w:rPr>
        <w:t xml:space="preserve">t présente et </w:t>
      </w:r>
      <w:r w:rsidR="001A4537" w:rsidRPr="007063A2">
        <w:rPr>
          <w:rFonts w:ascii="Roboto" w:hAnsi="Roboto"/>
          <w:iCs/>
        </w:rPr>
        <w:t>à ne pas planter avec des essences non caractéristiques de l’habitat présent</w:t>
      </w:r>
      <w:r w:rsidR="00C43458" w:rsidRPr="007063A2">
        <w:rPr>
          <w:rFonts w:ascii="Roboto" w:hAnsi="Roboto"/>
          <w:iCs/>
        </w:rPr>
        <w:t>.</w:t>
      </w:r>
    </w:p>
    <w:p w:rsidR="001A4537" w:rsidRPr="007063A2" w:rsidRDefault="001A4537" w:rsidP="001A4537">
      <w:pPr>
        <w:autoSpaceDE w:val="0"/>
        <w:spacing w:line="360" w:lineRule="auto"/>
        <w:jc w:val="both"/>
        <w:rPr>
          <w:rFonts w:ascii="Roboto" w:hAnsi="Roboto"/>
          <w:iCs/>
          <w:sz w:val="18"/>
        </w:rPr>
      </w:pPr>
    </w:p>
    <w:p w:rsidR="009D0EBE" w:rsidRDefault="00F147A0" w:rsidP="000051EB">
      <w:pPr>
        <w:autoSpaceDE w:val="0"/>
        <w:jc w:val="both"/>
        <w:rPr>
          <w:rFonts w:ascii="Roboto" w:hAnsi="Roboto"/>
          <w:i/>
          <w:iCs/>
        </w:rPr>
      </w:pPr>
      <w:r w:rsidRPr="007063A2">
        <w:rPr>
          <w:rFonts w:ascii="Roboto" w:hAnsi="Roboto"/>
          <w:iCs/>
        </w:rPr>
        <w:sym w:font="Wingdings" w:char="F0FD"/>
      </w:r>
      <w:r w:rsidRPr="007063A2">
        <w:rPr>
          <w:rFonts w:ascii="Roboto" w:hAnsi="Roboto"/>
          <w:iCs/>
        </w:rPr>
        <w:t xml:space="preserve"> </w:t>
      </w:r>
      <w:r w:rsidR="00490AD0" w:rsidRPr="007063A2">
        <w:rPr>
          <w:rFonts w:ascii="Roboto" w:hAnsi="Roboto"/>
          <w:iCs/>
        </w:rPr>
        <w:t>P</w:t>
      </w:r>
      <w:r w:rsidR="0099424D" w:rsidRPr="007063A2">
        <w:rPr>
          <w:rFonts w:ascii="Roboto" w:hAnsi="Roboto"/>
          <w:iCs/>
        </w:rPr>
        <w:t xml:space="preserve">our les parcelles concernées par une </w:t>
      </w:r>
      <w:r w:rsidR="00542512" w:rsidRPr="007063A2">
        <w:rPr>
          <w:rFonts w:ascii="Roboto" w:hAnsi="Roboto"/>
          <w:iCs/>
        </w:rPr>
        <w:t>Zone de Protection Spéciale « oiseaux »</w:t>
      </w:r>
      <w:r w:rsidR="0099424D" w:rsidRPr="007063A2">
        <w:rPr>
          <w:rFonts w:ascii="Roboto" w:hAnsi="Roboto"/>
          <w:iCs/>
        </w:rPr>
        <w:t xml:space="preserve">, </w:t>
      </w:r>
      <w:r w:rsidR="00490AD0" w:rsidRPr="007063A2">
        <w:rPr>
          <w:rFonts w:ascii="Roboto" w:hAnsi="Roboto"/>
          <w:iCs/>
        </w:rPr>
        <w:t xml:space="preserve">je m’engage notamment, </w:t>
      </w:r>
      <w:r w:rsidR="0099424D" w:rsidRPr="007063A2">
        <w:rPr>
          <w:rFonts w:ascii="Roboto" w:hAnsi="Roboto"/>
          <w:iCs/>
        </w:rPr>
        <w:t xml:space="preserve">à respecter une période de quiétude sans intervention mécanisée </w:t>
      </w:r>
      <w:r w:rsidR="005774DC" w:rsidRPr="007063A2">
        <w:rPr>
          <w:rFonts w:ascii="Roboto" w:hAnsi="Roboto"/>
          <w:iCs/>
        </w:rPr>
        <w:t>du 1</w:t>
      </w:r>
      <w:r w:rsidR="005774DC" w:rsidRPr="007063A2">
        <w:rPr>
          <w:rFonts w:ascii="Roboto" w:hAnsi="Roboto"/>
          <w:iCs/>
          <w:vertAlign w:val="superscript"/>
        </w:rPr>
        <w:t>er</w:t>
      </w:r>
      <w:r w:rsidR="005774DC" w:rsidRPr="007063A2">
        <w:rPr>
          <w:rFonts w:ascii="Roboto" w:hAnsi="Roboto"/>
          <w:iCs/>
        </w:rPr>
        <w:t xml:space="preserve"> Mars au 31 juillet</w:t>
      </w:r>
      <w:r w:rsidR="00AE1967">
        <w:rPr>
          <w:rFonts w:ascii="Roboto" w:hAnsi="Roboto"/>
          <w:iCs/>
        </w:rPr>
        <w:t>*</w:t>
      </w:r>
      <w:r w:rsidR="005774DC" w:rsidRPr="007063A2">
        <w:rPr>
          <w:rFonts w:ascii="Roboto" w:hAnsi="Roboto"/>
          <w:iCs/>
        </w:rPr>
        <w:t>.</w:t>
      </w:r>
      <w:r w:rsidR="001A4537" w:rsidRPr="007063A2">
        <w:rPr>
          <w:rFonts w:ascii="Roboto" w:hAnsi="Roboto"/>
          <w:iCs/>
        </w:rPr>
        <w:t xml:space="preserve"> </w:t>
      </w:r>
      <w:r w:rsidR="005774DC" w:rsidRPr="007063A2">
        <w:rPr>
          <w:rFonts w:ascii="Roboto" w:hAnsi="Roboto"/>
          <w:iCs/>
        </w:rPr>
        <w:t xml:space="preserve">Toutefois, </w:t>
      </w:r>
      <w:r w:rsidR="001A4537" w:rsidRPr="007063A2">
        <w:rPr>
          <w:rFonts w:ascii="Roboto" w:hAnsi="Roboto"/>
          <w:iCs/>
        </w:rPr>
        <w:t xml:space="preserve">si des </w:t>
      </w:r>
      <w:r w:rsidR="0099424D" w:rsidRPr="007063A2">
        <w:rPr>
          <w:rFonts w:ascii="Roboto" w:hAnsi="Roboto"/>
          <w:iCs/>
        </w:rPr>
        <w:t xml:space="preserve">contraintes </w:t>
      </w:r>
      <w:r w:rsidR="001A4537" w:rsidRPr="007063A2">
        <w:rPr>
          <w:rFonts w:ascii="Roboto" w:hAnsi="Roboto"/>
          <w:iCs/>
        </w:rPr>
        <w:t xml:space="preserve">d'exploitation, m’obligeaient à intervenir dans cette période, </w:t>
      </w:r>
      <w:r w:rsidR="005774DC" w:rsidRPr="007063A2">
        <w:rPr>
          <w:rFonts w:ascii="Roboto" w:hAnsi="Roboto"/>
          <w:iCs/>
        </w:rPr>
        <w:t>je m’engage</w:t>
      </w:r>
      <w:r w:rsidR="001A4537" w:rsidRPr="007063A2">
        <w:rPr>
          <w:rFonts w:ascii="Roboto" w:hAnsi="Roboto"/>
          <w:iCs/>
        </w:rPr>
        <w:t>,</w:t>
      </w:r>
      <w:r w:rsidR="005774DC" w:rsidRPr="007063A2">
        <w:rPr>
          <w:rFonts w:ascii="Roboto" w:hAnsi="Roboto"/>
          <w:iCs/>
        </w:rPr>
        <w:t xml:space="preserve"> </w:t>
      </w:r>
      <w:r w:rsidR="001A4537" w:rsidRPr="007063A2">
        <w:rPr>
          <w:rFonts w:ascii="Roboto" w:hAnsi="Roboto"/>
          <w:iCs/>
        </w:rPr>
        <w:t xml:space="preserve">avant de réaliser l’intervention, </w:t>
      </w:r>
      <w:r w:rsidR="005774DC" w:rsidRPr="007063A2">
        <w:rPr>
          <w:rFonts w:ascii="Roboto" w:hAnsi="Roboto"/>
          <w:iCs/>
        </w:rPr>
        <w:t>à prendre</w:t>
      </w:r>
      <w:r w:rsidR="0099424D" w:rsidRPr="007063A2">
        <w:rPr>
          <w:rFonts w:ascii="Roboto" w:hAnsi="Roboto"/>
          <w:iCs/>
        </w:rPr>
        <w:t xml:space="preserve"> contact avec l'animat</w:t>
      </w:r>
      <w:r w:rsidR="00EC7676">
        <w:rPr>
          <w:rFonts w:ascii="Roboto" w:hAnsi="Roboto"/>
          <w:iCs/>
        </w:rPr>
        <w:t>eur du site Natura 2000 ou la DD</w:t>
      </w:r>
      <w:r w:rsidR="0099424D" w:rsidRPr="007063A2">
        <w:rPr>
          <w:rFonts w:ascii="Roboto" w:hAnsi="Roboto"/>
          <w:iCs/>
        </w:rPr>
        <w:t xml:space="preserve">T </w:t>
      </w:r>
      <w:r w:rsidR="001A4537" w:rsidRPr="007063A2">
        <w:rPr>
          <w:rFonts w:ascii="Roboto" w:hAnsi="Roboto"/>
          <w:iCs/>
        </w:rPr>
        <w:t xml:space="preserve">afin de vérifier </w:t>
      </w:r>
      <w:r w:rsidR="0099424D" w:rsidRPr="007063A2">
        <w:rPr>
          <w:rFonts w:ascii="Roboto" w:hAnsi="Roboto"/>
          <w:iCs/>
        </w:rPr>
        <w:t>l'absence de nid d'espè</w:t>
      </w:r>
      <w:r w:rsidR="00C63961" w:rsidRPr="007063A2">
        <w:rPr>
          <w:rFonts w:ascii="Roboto" w:hAnsi="Roboto"/>
          <w:iCs/>
        </w:rPr>
        <w:t xml:space="preserve">ces </w:t>
      </w:r>
      <w:r w:rsidR="005C1548" w:rsidRPr="007063A2">
        <w:rPr>
          <w:rFonts w:ascii="Roboto" w:hAnsi="Roboto"/>
          <w:iCs/>
        </w:rPr>
        <w:t xml:space="preserve">d’intérêt </w:t>
      </w:r>
      <w:r w:rsidR="004B6833" w:rsidRPr="007063A2">
        <w:rPr>
          <w:rFonts w:ascii="Roboto" w:hAnsi="Roboto"/>
          <w:iCs/>
        </w:rPr>
        <w:t>communautaire</w:t>
      </w:r>
      <w:r w:rsidR="00C63961" w:rsidRPr="007063A2">
        <w:rPr>
          <w:rFonts w:ascii="Roboto" w:hAnsi="Roboto"/>
          <w:iCs/>
        </w:rPr>
        <w:t xml:space="preserve"> et la possibilité d</w:t>
      </w:r>
      <w:r w:rsidR="0099424D" w:rsidRPr="007063A2">
        <w:rPr>
          <w:rFonts w:ascii="Roboto" w:hAnsi="Roboto"/>
          <w:iCs/>
        </w:rPr>
        <w:t>'exploiter.</w:t>
      </w:r>
      <w:r w:rsidR="0099424D" w:rsidRPr="007063A2">
        <w:rPr>
          <w:rFonts w:ascii="Roboto" w:hAnsi="Roboto"/>
          <w:i/>
          <w:iCs/>
        </w:rPr>
        <w:t xml:space="preserve"> </w:t>
      </w:r>
    </w:p>
    <w:p w:rsidR="00AE1967" w:rsidRPr="00AE1967" w:rsidRDefault="00AE1967" w:rsidP="000051EB">
      <w:pPr>
        <w:autoSpaceDE w:val="0"/>
        <w:jc w:val="both"/>
        <w:rPr>
          <w:rFonts w:ascii="Roboto" w:hAnsi="Roboto"/>
          <w:i/>
          <w:iCs/>
          <w:sz w:val="22"/>
        </w:rPr>
      </w:pPr>
      <w:r w:rsidRPr="006566B4">
        <w:rPr>
          <w:rFonts w:ascii="Roboto" w:hAnsi="Roboto"/>
          <w:i/>
          <w:iCs/>
          <w:sz w:val="22"/>
          <w:highlight w:val="yellow"/>
        </w:rPr>
        <w:t xml:space="preserve">(* </w:t>
      </w:r>
      <w:r w:rsidR="008B6908">
        <w:rPr>
          <w:rFonts w:ascii="Roboto" w:hAnsi="Roboto"/>
          <w:i/>
          <w:iCs/>
          <w:sz w:val="22"/>
          <w:highlight w:val="yellow"/>
        </w:rPr>
        <w:t>po</w:t>
      </w:r>
      <w:r w:rsidR="00CB0B8F">
        <w:rPr>
          <w:rFonts w:ascii="Roboto" w:hAnsi="Roboto"/>
          <w:i/>
          <w:iCs/>
          <w:sz w:val="22"/>
          <w:highlight w:val="yellow"/>
        </w:rPr>
        <w:t xml:space="preserve">ur les sites concernés par des espèces emblématiques : </w:t>
      </w:r>
      <w:r w:rsidR="008B6908">
        <w:rPr>
          <w:rFonts w:ascii="Roboto" w:hAnsi="Roboto"/>
          <w:i/>
          <w:iCs/>
          <w:sz w:val="22"/>
          <w:highlight w:val="yellow"/>
        </w:rPr>
        <w:t>Tétras</w:t>
      </w:r>
      <w:r w:rsidR="00CB0B8F">
        <w:rPr>
          <w:rFonts w:ascii="Roboto" w:hAnsi="Roboto"/>
          <w:i/>
          <w:iCs/>
          <w:sz w:val="22"/>
          <w:highlight w:val="yellow"/>
        </w:rPr>
        <w:t>, Grand Duc, Circaète</w:t>
      </w:r>
      <w:r w:rsidR="004B088C">
        <w:rPr>
          <w:rFonts w:ascii="Roboto" w:hAnsi="Roboto"/>
          <w:i/>
          <w:iCs/>
          <w:sz w:val="22"/>
          <w:highlight w:val="yellow"/>
        </w:rPr>
        <w:t>, Aigle royal</w:t>
      </w:r>
      <w:r w:rsidR="00CB0B8F">
        <w:rPr>
          <w:rFonts w:ascii="Roboto" w:hAnsi="Roboto"/>
          <w:i/>
          <w:iCs/>
          <w:sz w:val="22"/>
          <w:highlight w:val="yellow"/>
        </w:rPr>
        <w:t>…</w:t>
      </w:r>
      <w:r w:rsidR="004B088C">
        <w:rPr>
          <w:rFonts w:ascii="Roboto" w:hAnsi="Roboto"/>
          <w:i/>
          <w:iCs/>
          <w:sz w:val="22"/>
          <w:highlight w:val="yellow"/>
        </w:rPr>
        <w:t xml:space="preserve"> les dates pour</w:t>
      </w:r>
      <w:r w:rsidR="00CB0B8F">
        <w:rPr>
          <w:rFonts w:ascii="Roboto" w:hAnsi="Roboto"/>
          <w:i/>
          <w:iCs/>
          <w:sz w:val="22"/>
          <w:highlight w:val="yellow"/>
        </w:rPr>
        <w:t>ront être ajustées avec l’animateur du site Natura 2000</w:t>
      </w:r>
      <w:r w:rsidR="00CB0B8F">
        <w:rPr>
          <w:rFonts w:ascii="Roboto" w:hAnsi="Roboto"/>
          <w:i/>
          <w:iCs/>
          <w:sz w:val="22"/>
        </w:rPr>
        <w:t>).</w:t>
      </w:r>
    </w:p>
    <w:p w:rsidR="00AE1967" w:rsidRDefault="00AE1967" w:rsidP="00D14410">
      <w:pPr>
        <w:jc w:val="both"/>
        <w:rPr>
          <w:rFonts w:ascii="Roboto" w:hAnsi="Roboto"/>
          <w:b/>
        </w:rPr>
      </w:pPr>
    </w:p>
    <w:p w:rsidR="000051EB" w:rsidRPr="007063A2" w:rsidRDefault="00C841A1" w:rsidP="00D14410">
      <w:pPr>
        <w:jc w:val="both"/>
        <w:rPr>
          <w:rFonts w:ascii="Roboto" w:hAnsi="Roboto"/>
          <w:b/>
          <w:sz w:val="12"/>
          <w:szCs w:val="12"/>
        </w:rPr>
      </w:pPr>
      <w:r w:rsidRPr="007063A2">
        <w:rPr>
          <w:rFonts w:ascii="Roboto" w:hAnsi="Roboto"/>
          <w:b/>
        </w:rPr>
        <w:t xml:space="preserve">Je demande l’agrément </w:t>
      </w:r>
      <w:r w:rsidRPr="007063A2">
        <w:rPr>
          <w:rFonts w:ascii="Roboto" w:hAnsi="Roboto"/>
          <w:b/>
          <w:bCs/>
        </w:rPr>
        <w:t xml:space="preserve">de ce Plan Simple de Gestion au titre des articles L122-7 et 8 du Code Forestier pour </w:t>
      </w:r>
      <w:r w:rsidR="000051EB" w:rsidRPr="007063A2">
        <w:rPr>
          <w:rFonts w:ascii="Roboto" w:hAnsi="Roboto"/>
          <w:b/>
        </w:rPr>
        <w:t>:</w:t>
      </w:r>
    </w:p>
    <w:p w:rsidR="000051EB" w:rsidRPr="00AE1967" w:rsidRDefault="000051EB" w:rsidP="000051EB">
      <w:pPr>
        <w:ind w:left="708"/>
        <w:jc w:val="both"/>
        <w:rPr>
          <w:rFonts w:ascii="Roboto" w:hAnsi="Roboto"/>
          <w:b/>
          <w:sz w:val="12"/>
          <w:szCs w:val="16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350"/>
        <w:gridCol w:w="5305"/>
        <w:gridCol w:w="2268"/>
      </w:tblGrid>
      <w:tr w:rsidR="000051EB" w:rsidRPr="007063A2" w:rsidTr="00D14410"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2E9C9"/>
            <w:vAlign w:val="center"/>
          </w:tcPr>
          <w:p w:rsidR="000051EB" w:rsidRPr="00D14410" w:rsidRDefault="000051EB" w:rsidP="000051E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Roboto" w:hAnsi="Roboto"/>
                <w:b/>
                <w:color w:val="2B603E"/>
              </w:rPr>
            </w:pPr>
            <w:r w:rsidRPr="00D14410">
              <w:rPr>
                <w:rFonts w:ascii="Roboto" w:hAnsi="Roboto"/>
                <w:b/>
                <w:color w:val="2B603E"/>
              </w:rPr>
              <w:t>Type de zonage</w:t>
            </w:r>
          </w:p>
        </w:tc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2E9C9"/>
            <w:vAlign w:val="center"/>
          </w:tcPr>
          <w:p w:rsidR="000051EB" w:rsidRPr="00D14410" w:rsidRDefault="000051EB" w:rsidP="000051E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Roboto" w:hAnsi="Roboto"/>
                <w:b/>
                <w:color w:val="2B603E"/>
              </w:rPr>
            </w:pPr>
            <w:r w:rsidRPr="00D14410">
              <w:rPr>
                <w:rFonts w:ascii="Roboto" w:hAnsi="Roboto"/>
                <w:b/>
                <w:color w:val="2B603E"/>
              </w:rPr>
              <w:t>Dénomination du zonage (et référence) ou du monument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2E9C9"/>
          </w:tcPr>
          <w:p w:rsidR="000051EB" w:rsidRPr="00D14410" w:rsidRDefault="000051EB" w:rsidP="000051E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Roboto" w:hAnsi="Roboto"/>
                <w:b/>
                <w:color w:val="2B603E"/>
              </w:rPr>
            </w:pPr>
            <w:r w:rsidRPr="00D14410">
              <w:rPr>
                <w:rFonts w:ascii="Roboto" w:hAnsi="Roboto"/>
                <w:b/>
                <w:color w:val="2B603E"/>
              </w:rPr>
              <w:t>Surface concernée</w:t>
            </w:r>
          </w:p>
        </w:tc>
      </w:tr>
      <w:tr w:rsidR="000051EB" w:rsidRPr="007063A2" w:rsidTr="000051EB"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51EB" w:rsidRPr="007063A2" w:rsidRDefault="000051EB" w:rsidP="000051EB">
            <w:pPr>
              <w:snapToGrid w:val="0"/>
              <w:rPr>
                <w:rFonts w:ascii="Roboto" w:hAnsi="Roboto"/>
                <w:bCs/>
                <w:i/>
                <w:iCs/>
              </w:rPr>
            </w:pPr>
          </w:p>
        </w:tc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51EB" w:rsidRPr="007063A2" w:rsidRDefault="000051EB" w:rsidP="000051EB">
            <w:pPr>
              <w:snapToGrid w:val="0"/>
              <w:rPr>
                <w:rFonts w:ascii="Roboto" w:hAnsi="Roboto"/>
                <w:bCs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051EB" w:rsidRPr="007063A2" w:rsidRDefault="000051EB" w:rsidP="000051EB">
            <w:pPr>
              <w:snapToGrid w:val="0"/>
              <w:jc w:val="center"/>
              <w:rPr>
                <w:rFonts w:ascii="Roboto" w:hAnsi="Roboto"/>
                <w:bCs/>
              </w:rPr>
            </w:pPr>
          </w:p>
        </w:tc>
      </w:tr>
      <w:tr w:rsidR="000051EB" w:rsidRPr="007063A2" w:rsidTr="000051EB"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51EB" w:rsidRPr="007063A2" w:rsidRDefault="000051EB" w:rsidP="000051EB">
            <w:pPr>
              <w:snapToGrid w:val="0"/>
              <w:rPr>
                <w:rFonts w:ascii="Roboto" w:hAnsi="Roboto"/>
                <w:bCs/>
                <w:caps/>
                <w:color w:val="008000"/>
                <w:sz w:val="28"/>
                <w:szCs w:val="28"/>
              </w:rPr>
            </w:pPr>
          </w:p>
        </w:tc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51EB" w:rsidRPr="007063A2" w:rsidRDefault="000051EB" w:rsidP="000051EB">
            <w:pPr>
              <w:snapToGrid w:val="0"/>
              <w:rPr>
                <w:rFonts w:ascii="Roboto" w:hAnsi="Roboto"/>
                <w:bCs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051EB" w:rsidRPr="007063A2" w:rsidRDefault="000051EB" w:rsidP="000051EB">
            <w:pPr>
              <w:snapToGrid w:val="0"/>
              <w:jc w:val="center"/>
              <w:rPr>
                <w:rFonts w:ascii="Roboto" w:hAnsi="Roboto"/>
                <w:bCs/>
              </w:rPr>
            </w:pPr>
          </w:p>
        </w:tc>
      </w:tr>
      <w:tr w:rsidR="000051EB" w:rsidRPr="007063A2" w:rsidTr="000051EB"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51EB" w:rsidRPr="007063A2" w:rsidRDefault="000051EB" w:rsidP="000051EB">
            <w:pPr>
              <w:snapToGrid w:val="0"/>
              <w:rPr>
                <w:rFonts w:ascii="Roboto" w:hAnsi="Roboto"/>
                <w:bCs/>
                <w:caps/>
                <w:color w:val="008000"/>
                <w:sz w:val="28"/>
                <w:szCs w:val="28"/>
              </w:rPr>
            </w:pPr>
          </w:p>
        </w:tc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51EB" w:rsidRPr="007063A2" w:rsidRDefault="000051EB" w:rsidP="000051EB">
            <w:pPr>
              <w:snapToGrid w:val="0"/>
              <w:rPr>
                <w:rFonts w:ascii="Roboto" w:hAnsi="Roboto"/>
                <w:bCs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051EB" w:rsidRPr="007063A2" w:rsidRDefault="000051EB" w:rsidP="000051EB">
            <w:pPr>
              <w:snapToGrid w:val="0"/>
              <w:jc w:val="center"/>
              <w:rPr>
                <w:rFonts w:ascii="Roboto" w:hAnsi="Roboto"/>
                <w:bCs/>
              </w:rPr>
            </w:pPr>
          </w:p>
        </w:tc>
      </w:tr>
      <w:tr w:rsidR="000051EB" w:rsidRPr="007063A2" w:rsidTr="000051EB"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51EB" w:rsidRPr="007063A2" w:rsidRDefault="000051EB" w:rsidP="000051EB">
            <w:pPr>
              <w:snapToGrid w:val="0"/>
              <w:rPr>
                <w:rFonts w:ascii="Roboto" w:hAnsi="Roboto"/>
                <w:bCs/>
                <w:caps/>
                <w:color w:val="008000"/>
                <w:sz w:val="28"/>
                <w:szCs w:val="28"/>
              </w:rPr>
            </w:pPr>
          </w:p>
        </w:tc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51EB" w:rsidRPr="007063A2" w:rsidRDefault="000051EB" w:rsidP="000051EB">
            <w:pPr>
              <w:snapToGrid w:val="0"/>
              <w:rPr>
                <w:rFonts w:ascii="Roboto" w:hAnsi="Roboto"/>
                <w:bCs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051EB" w:rsidRPr="007063A2" w:rsidRDefault="000051EB" w:rsidP="000051EB">
            <w:pPr>
              <w:snapToGrid w:val="0"/>
              <w:jc w:val="center"/>
              <w:rPr>
                <w:rFonts w:ascii="Roboto" w:hAnsi="Roboto"/>
                <w:bCs/>
              </w:rPr>
            </w:pPr>
          </w:p>
        </w:tc>
      </w:tr>
      <w:tr w:rsidR="000051EB" w:rsidRPr="007063A2" w:rsidTr="000051EB"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51EB" w:rsidRPr="007063A2" w:rsidRDefault="000051EB" w:rsidP="000051EB">
            <w:pPr>
              <w:snapToGrid w:val="0"/>
              <w:rPr>
                <w:rFonts w:ascii="Roboto" w:hAnsi="Roboto"/>
                <w:bCs/>
                <w:caps/>
                <w:color w:val="008000"/>
                <w:sz w:val="28"/>
                <w:szCs w:val="28"/>
              </w:rPr>
            </w:pPr>
          </w:p>
        </w:tc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51EB" w:rsidRPr="007063A2" w:rsidRDefault="000051EB" w:rsidP="000051EB">
            <w:pPr>
              <w:snapToGrid w:val="0"/>
              <w:rPr>
                <w:rFonts w:ascii="Roboto" w:hAnsi="Roboto"/>
                <w:bCs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051EB" w:rsidRPr="007063A2" w:rsidRDefault="000051EB" w:rsidP="000051EB">
            <w:pPr>
              <w:snapToGrid w:val="0"/>
              <w:jc w:val="center"/>
              <w:rPr>
                <w:rFonts w:ascii="Roboto" w:hAnsi="Roboto"/>
                <w:bCs/>
              </w:rPr>
            </w:pPr>
          </w:p>
        </w:tc>
      </w:tr>
      <w:tr w:rsidR="000051EB" w:rsidRPr="007063A2" w:rsidTr="000051EB"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51EB" w:rsidRPr="007063A2" w:rsidRDefault="000051EB" w:rsidP="000051EB">
            <w:pPr>
              <w:snapToGrid w:val="0"/>
              <w:rPr>
                <w:rFonts w:ascii="Roboto" w:hAnsi="Roboto"/>
                <w:bCs/>
                <w:caps/>
                <w:color w:val="008000"/>
                <w:sz w:val="28"/>
                <w:szCs w:val="28"/>
              </w:rPr>
            </w:pPr>
          </w:p>
        </w:tc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51EB" w:rsidRPr="007063A2" w:rsidRDefault="000051EB" w:rsidP="000051EB">
            <w:pPr>
              <w:snapToGrid w:val="0"/>
              <w:rPr>
                <w:rFonts w:ascii="Roboto" w:hAnsi="Roboto"/>
                <w:bCs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051EB" w:rsidRPr="007063A2" w:rsidRDefault="000051EB" w:rsidP="000051EB">
            <w:pPr>
              <w:snapToGrid w:val="0"/>
              <w:jc w:val="center"/>
              <w:rPr>
                <w:rFonts w:ascii="Roboto" w:hAnsi="Roboto"/>
                <w:bCs/>
              </w:rPr>
            </w:pPr>
          </w:p>
        </w:tc>
      </w:tr>
    </w:tbl>
    <w:p w:rsidR="000051EB" w:rsidRPr="00AE1967" w:rsidRDefault="000051EB">
      <w:pPr>
        <w:autoSpaceDE w:val="0"/>
        <w:spacing w:line="360" w:lineRule="auto"/>
        <w:rPr>
          <w:rFonts w:ascii="Roboto" w:eastAsia="ArialMT" w:hAnsi="Roboto" w:cs="ArialMT"/>
          <w:sz w:val="16"/>
          <w:szCs w:val="22"/>
        </w:rPr>
      </w:pPr>
    </w:p>
    <w:p w:rsidR="005774DC" w:rsidRPr="007063A2" w:rsidRDefault="005774DC" w:rsidP="009D665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right="2549"/>
        <w:jc w:val="both"/>
        <w:rPr>
          <w:rFonts w:ascii="Roboto" w:hAnsi="Roboto"/>
          <w:b/>
          <w:bCs/>
        </w:rPr>
      </w:pPr>
      <w:r w:rsidRPr="007063A2">
        <w:rPr>
          <w:rFonts w:ascii="Roboto" w:hAnsi="Roboto"/>
          <w:b/>
          <w:bCs/>
        </w:rPr>
        <w:t>Date et signature :</w:t>
      </w:r>
    </w:p>
    <w:p w:rsidR="005774DC" w:rsidRPr="007063A2" w:rsidRDefault="005774DC" w:rsidP="009D665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right="2549"/>
        <w:jc w:val="both"/>
        <w:rPr>
          <w:rFonts w:ascii="Roboto" w:hAnsi="Roboto"/>
          <w:b/>
          <w:bCs/>
        </w:rPr>
      </w:pPr>
    </w:p>
    <w:p w:rsidR="005774DC" w:rsidRPr="007063A2" w:rsidRDefault="005774DC" w:rsidP="009D665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right="2549"/>
        <w:jc w:val="both"/>
        <w:rPr>
          <w:rFonts w:ascii="Roboto" w:hAnsi="Roboto"/>
          <w:b/>
          <w:bCs/>
        </w:rPr>
      </w:pPr>
    </w:p>
    <w:p w:rsidR="00F147A0" w:rsidRPr="007063A2" w:rsidRDefault="00F147A0" w:rsidP="009D665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right="2549"/>
        <w:jc w:val="both"/>
        <w:rPr>
          <w:rFonts w:ascii="Roboto" w:hAnsi="Roboto"/>
          <w:b/>
          <w:bCs/>
        </w:rPr>
      </w:pPr>
    </w:p>
    <w:p w:rsidR="005774DC" w:rsidRPr="007063A2" w:rsidRDefault="005774DC" w:rsidP="009D665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right="2549"/>
        <w:jc w:val="both"/>
        <w:rPr>
          <w:rFonts w:ascii="Roboto" w:hAnsi="Roboto"/>
          <w:b/>
          <w:bCs/>
        </w:rPr>
      </w:pPr>
    </w:p>
    <w:p w:rsidR="009D0EBE" w:rsidRPr="00915FAE" w:rsidRDefault="009D0EBE" w:rsidP="00A63206">
      <w:pPr>
        <w:pStyle w:val="Titre1"/>
        <w:ind w:right="1132"/>
        <w:jc w:val="center"/>
        <w:rPr>
          <w:rFonts w:ascii="Roboto" w:eastAsia="SimSun" w:hAnsi="Roboto" w:cs="Mangal"/>
          <w:b/>
          <w:color w:val="2B603D"/>
          <w:sz w:val="36"/>
          <w:szCs w:val="36"/>
        </w:rPr>
      </w:pPr>
      <w:bookmarkStart w:id="12" w:name="_Toc177985326"/>
      <w:r w:rsidRPr="00915FAE">
        <w:rPr>
          <w:rFonts w:ascii="Roboto" w:eastAsia="SimSun" w:hAnsi="Roboto" w:cs="Mangal"/>
          <w:b/>
          <w:color w:val="2B603D"/>
          <w:sz w:val="36"/>
          <w:szCs w:val="36"/>
        </w:rPr>
        <w:lastRenderedPageBreak/>
        <w:t>STRATEGIE DE GESTION DES POPULATIONS DE GIBIER</w:t>
      </w:r>
      <w:bookmarkEnd w:id="12"/>
    </w:p>
    <w:p w:rsidR="009D0EBE" w:rsidRPr="007063A2" w:rsidRDefault="009D0EBE">
      <w:pPr>
        <w:pStyle w:val="En-tte"/>
        <w:tabs>
          <w:tab w:val="clear" w:pos="4536"/>
          <w:tab w:val="clear" w:pos="9072"/>
        </w:tabs>
        <w:jc w:val="center"/>
        <w:rPr>
          <w:rFonts w:ascii="Roboto" w:hAnsi="Roboto"/>
          <w:b/>
        </w:rPr>
      </w:pPr>
      <w:r w:rsidRPr="007063A2">
        <w:rPr>
          <w:rFonts w:ascii="Roboto" w:hAnsi="Roboto"/>
          <w:b/>
          <w:bCs/>
          <w:shd w:val="clear" w:color="auto" w:fill="E0E0E0"/>
        </w:rPr>
        <w:t>Pour les espèces soumises à plan de chasse</w:t>
      </w:r>
    </w:p>
    <w:p w:rsidR="009D0EBE" w:rsidRPr="00CA0513" w:rsidRDefault="009D0EBE">
      <w:pPr>
        <w:ind w:left="5664" w:firstLine="708"/>
        <w:rPr>
          <w:rFonts w:ascii="Roboto" w:hAnsi="Roboto"/>
          <w:b/>
          <w:sz w:val="16"/>
          <w:szCs w:val="16"/>
          <w:shd w:val="clear" w:color="auto" w:fill="CCFFCC"/>
        </w:rPr>
      </w:pPr>
      <w:r w:rsidRPr="00CA0513">
        <w:rPr>
          <w:rFonts w:ascii="Roboto" w:hAnsi="Roboto"/>
          <w:b/>
          <w:sz w:val="16"/>
          <w:szCs w:val="16"/>
        </w:rPr>
        <w:t xml:space="preserve">  </w:t>
      </w:r>
    </w:p>
    <w:p w:rsidR="00D14410" w:rsidRPr="00D14410" w:rsidRDefault="009D0EBE" w:rsidP="00BC4A46">
      <w:pPr>
        <w:jc w:val="both"/>
        <w:rPr>
          <w:rFonts w:ascii="Roboto" w:hAnsi="Roboto"/>
          <w:b/>
          <w:color w:val="2B603E"/>
          <w:sz w:val="28"/>
          <w:szCs w:val="28"/>
          <w:shd w:val="clear" w:color="auto" w:fill="D2E9C9"/>
        </w:rPr>
      </w:pPr>
      <w:r w:rsidRPr="00D14410">
        <w:rPr>
          <w:rFonts w:ascii="Roboto" w:hAnsi="Roboto"/>
          <w:b/>
          <w:color w:val="2B603E"/>
          <w:sz w:val="28"/>
          <w:szCs w:val="28"/>
          <w:shd w:val="clear" w:color="auto" w:fill="D2E9C9"/>
        </w:rPr>
        <w:t>INDIQUEZ LES SURFACES DE FORETS SENSIBLES AUX DEGATS</w:t>
      </w:r>
      <w:r w:rsidR="00BC4A46" w:rsidRPr="00D14410">
        <w:rPr>
          <w:rFonts w:ascii="Roboto" w:hAnsi="Roboto"/>
          <w:b/>
          <w:color w:val="2B603E"/>
          <w:sz w:val="28"/>
          <w:szCs w:val="28"/>
          <w:shd w:val="clear" w:color="auto" w:fill="D2E9C9"/>
        </w:rPr>
        <w:t xml:space="preserve"> </w:t>
      </w:r>
    </w:p>
    <w:p w:rsidR="009D0EBE" w:rsidRPr="00CA0513" w:rsidRDefault="009D0EBE" w:rsidP="00CA0513">
      <w:pPr>
        <w:pStyle w:val="En-tte"/>
        <w:tabs>
          <w:tab w:val="clear" w:pos="4536"/>
          <w:tab w:val="clear" w:pos="9072"/>
        </w:tabs>
        <w:rPr>
          <w:rFonts w:ascii="Roboto" w:hAnsi="Roboto"/>
          <w:sz w:val="22"/>
        </w:rPr>
      </w:pPr>
      <w:r w:rsidRPr="00CA0513">
        <w:rPr>
          <w:rFonts w:ascii="Roboto" w:hAnsi="Roboto"/>
          <w:bCs/>
          <w:shd w:val="clear" w:color="auto" w:fill="E0E0E0"/>
        </w:rPr>
        <w:t>(J</w:t>
      </w:r>
      <w:r w:rsidR="00CA0513">
        <w:rPr>
          <w:rFonts w:ascii="Roboto" w:hAnsi="Roboto"/>
          <w:bCs/>
          <w:shd w:val="clear" w:color="auto" w:fill="E0E0E0"/>
        </w:rPr>
        <w:t>eunes plantations, régénérations naturelles,</w:t>
      </w:r>
      <w:r w:rsidRPr="00CA0513">
        <w:rPr>
          <w:rFonts w:ascii="Roboto" w:hAnsi="Roboto"/>
          <w:bCs/>
          <w:shd w:val="clear" w:color="auto" w:fill="E0E0E0"/>
        </w:rPr>
        <w:t>…)</w:t>
      </w:r>
    </w:p>
    <w:p w:rsidR="009D0EBE" w:rsidRPr="007063A2" w:rsidRDefault="009D0EBE" w:rsidP="00CA0513">
      <w:pPr>
        <w:jc w:val="center"/>
        <w:rPr>
          <w:rFonts w:ascii="Roboto" w:hAnsi="Roboto"/>
          <w:b/>
          <w:sz w:val="28"/>
          <w:szCs w:val="28"/>
        </w:rPr>
      </w:pPr>
      <w:r w:rsidRPr="007063A2">
        <w:rPr>
          <w:rFonts w:ascii="Roboto" w:hAnsi="Roboto"/>
          <w:b/>
          <w:sz w:val="28"/>
          <w:szCs w:val="28"/>
        </w:rPr>
        <w:t>…. ha …. a …. ca</w:t>
      </w:r>
    </w:p>
    <w:p w:rsidR="009D0EBE" w:rsidRPr="007063A2" w:rsidRDefault="00CA0513" w:rsidP="00CA0513">
      <w:pPr>
        <w:ind w:left="5672" w:firstLine="709"/>
        <w:rPr>
          <w:rFonts w:ascii="Roboto" w:hAnsi="Roboto"/>
          <w:b/>
          <w:sz w:val="16"/>
          <w:szCs w:val="16"/>
        </w:rPr>
      </w:pPr>
      <w:r>
        <w:rPr>
          <w:rFonts w:ascii="Roboto" w:hAnsi="Roboto"/>
          <w:b/>
          <w:i/>
          <w:iCs/>
          <w:color w:val="008000"/>
        </w:rPr>
        <w:t xml:space="preserve">       </w:t>
      </w:r>
      <w:r w:rsidRPr="00CA0513">
        <w:rPr>
          <w:rFonts w:ascii="Roboto" w:hAnsi="Roboto"/>
          <w:b/>
          <w:i/>
          <w:iCs/>
          <w:color w:val="2B603E"/>
        </w:rPr>
        <w:t>(Cocher les cases concernées)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367"/>
        <w:gridCol w:w="854"/>
        <w:gridCol w:w="878"/>
      </w:tblGrid>
      <w:tr w:rsidR="009D0EBE" w:rsidRPr="007063A2" w:rsidTr="00CA0513">
        <w:tc>
          <w:tcPr>
            <w:tcW w:w="8367" w:type="dxa"/>
          </w:tcPr>
          <w:p w:rsidR="009D0EBE" w:rsidRPr="007063A2" w:rsidRDefault="009D0EBE">
            <w:pPr>
              <w:snapToGrid w:val="0"/>
              <w:jc w:val="both"/>
              <w:rPr>
                <w:rFonts w:ascii="Roboto" w:hAnsi="Roboto"/>
                <w:b/>
                <w:caps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2E9C9"/>
          </w:tcPr>
          <w:p w:rsidR="009D0EBE" w:rsidRPr="007063A2" w:rsidRDefault="00CA0513">
            <w:pPr>
              <w:jc w:val="center"/>
              <w:rPr>
                <w:rFonts w:ascii="Roboto" w:hAnsi="Roboto"/>
                <w:b/>
                <w:sz w:val="28"/>
                <w:szCs w:val="28"/>
                <w:shd w:val="clear" w:color="auto" w:fill="E0E0E0"/>
              </w:rPr>
            </w:pPr>
            <w:r w:rsidRPr="003F2C93">
              <w:rPr>
                <w:rFonts w:ascii="Roboto" w:hAnsi="Roboto"/>
                <w:b/>
                <w:iCs/>
                <w:sz w:val="28"/>
                <w:szCs w:val="28"/>
              </w:rPr>
              <w:t>OUI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9D0EBE" w:rsidRPr="007063A2" w:rsidRDefault="009D0EBE">
            <w:pPr>
              <w:jc w:val="center"/>
              <w:rPr>
                <w:rFonts w:ascii="Roboto" w:hAnsi="Roboto"/>
                <w:b/>
                <w:color w:val="008000"/>
                <w:sz w:val="28"/>
                <w:szCs w:val="28"/>
                <w:shd w:val="clear" w:color="auto" w:fill="CCFFCC"/>
              </w:rPr>
            </w:pPr>
            <w:r w:rsidRPr="007063A2">
              <w:rPr>
                <w:rFonts w:ascii="Roboto" w:hAnsi="Roboto"/>
                <w:b/>
                <w:sz w:val="28"/>
                <w:szCs w:val="28"/>
                <w:shd w:val="clear" w:color="auto" w:fill="E0E0E0"/>
              </w:rPr>
              <w:t>NON</w:t>
            </w:r>
          </w:p>
        </w:tc>
      </w:tr>
      <w:tr w:rsidR="009D0EBE" w:rsidRPr="007063A2">
        <w:tc>
          <w:tcPr>
            <w:tcW w:w="8367" w:type="dxa"/>
          </w:tcPr>
          <w:p w:rsidR="009D0EBE" w:rsidRPr="007063A2" w:rsidRDefault="00BC4A46" w:rsidP="00CA0513">
            <w:pPr>
              <w:ind w:left="-108"/>
              <w:rPr>
                <w:rFonts w:ascii="Roboto" w:hAnsi="Roboto"/>
                <w:b/>
                <w:caps/>
              </w:rPr>
            </w:pPr>
            <w:r w:rsidRPr="007063A2">
              <w:rPr>
                <w:rFonts w:ascii="Roboto" w:hAnsi="Roboto"/>
                <w:bCs/>
              </w:rPr>
              <w:t>Ces surfaces nécessitent-elles l’u</w:t>
            </w:r>
            <w:r w:rsidR="00850A30" w:rsidRPr="007063A2">
              <w:rPr>
                <w:rFonts w:ascii="Roboto" w:hAnsi="Roboto"/>
                <w:bCs/>
              </w:rPr>
              <w:t>tilisation d’un moyen de</w:t>
            </w:r>
            <w:r w:rsidRPr="007063A2">
              <w:rPr>
                <w:rFonts w:ascii="Roboto" w:hAnsi="Roboto"/>
                <w:bCs/>
              </w:rPr>
              <w:t xml:space="preserve"> protec</w:t>
            </w:r>
            <w:r w:rsidR="00850A30" w:rsidRPr="007063A2">
              <w:rPr>
                <w:rFonts w:ascii="Roboto" w:hAnsi="Roboto"/>
                <w:bCs/>
              </w:rPr>
              <w:t>tion</w:t>
            </w:r>
            <w:r w:rsidR="009D0EBE" w:rsidRPr="007063A2">
              <w:rPr>
                <w:rFonts w:ascii="Roboto" w:hAnsi="Roboto"/>
                <w:bCs/>
              </w:rPr>
              <w:t xml:space="preserve"> contre le gibier</w:t>
            </w:r>
            <w:r w:rsidR="00170228" w:rsidRPr="007063A2">
              <w:rPr>
                <w:rFonts w:ascii="Roboto" w:hAnsi="Roboto"/>
                <w:bCs/>
              </w:rPr>
              <w:t> ?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0EBE" w:rsidRPr="007063A2" w:rsidRDefault="009D0EBE">
            <w:pPr>
              <w:snapToGrid w:val="0"/>
              <w:jc w:val="both"/>
              <w:rPr>
                <w:rFonts w:ascii="Roboto" w:hAnsi="Roboto"/>
                <w:b/>
                <w:caps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EBE" w:rsidRPr="007063A2" w:rsidRDefault="009D0EBE">
            <w:pPr>
              <w:snapToGrid w:val="0"/>
              <w:jc w:val="both"/>
              <w:rPr>
                <w:rFonts w:ascii="Roboto" w:hAnsi="Roboto"/>
                <w:b/>
                <w:caps/>
              </w:rPr>
            </w:pPr>
          </w:p>
        </w:tc>
      </w:tr>
    </w:tbl>
    <w:p w:rsidR="009D0EBE" w:rsidRPr="00CA0513" w:rsidRDefault="009D0EBE">
      <w:pPr>
        <w:rPr>
          <w:rFonts w:ascii="Roboto" w:hAnsi="Roboto"/>
          <w:b/>
          <w:sz w:val="16"/>
          <w:szCs w:val="16"/>
        </w:rPr>
      </w:pPr>
    </w:p>
    <w:p w:rsidR="009D0EBE" w:rsidRPr="007063A2" w:rsidRDefault="009D0EBE">
      <w:pPr>
        <w:rPr>
          <w:rFonts w:ascii="Roboto" w:hAnsi="Roboto"/>
          <w:b/>
          <w:i/>
          <w:iCs/>
          <w:color w:val="008000"/>
        </w:rPr>
      </w:pPr>
      <w:r w:rsidRPr="007063A2">
        <w:rPr>
          <w:rFonts w:ascii="Roboto" w:hAnsi="Roboto"/>
          <w:b/>
        </w:rPr>
        <w:t xml:space="preserve">Quelle est l’évolution prévue de ces surfaces pendant la durée du P.S.G. ? </w:t>
      </w:r>
    </w:p>
    <w:p w:rsidR="009D0EBE" w:rsidRPr="007063A2" w:rsidRDefault="009D0EBE">
      <w:pPr>
        <w:rPr>
          <w:rFonts w:ascii="Roboto" w:hAnsi="Roboto"/>
          <w:b/>
        </w:rPr>
      </w:pPr>
      <w:r w:rsidRPr="00CA0513">
        <w:rPr>
          <w:rFonts w:ascii="Roboto" w:hAnsi="Roboto"/>
          <w:b/>
          <w:i/>
          <w:iCs/>
          <w:color w:val="2B603E"/>
        </w:rPr>
        <w:t>(Rayer les mentions inutiles)</w:t>
      </w:r>
    </w:p>
    <w:p w:rsidR="009D0EBE" w:rsidRPr="007063A2" w:rsidRDefault="009D0EBE">
      <w:pPr>
        <w:rPr>
          <w:rFonts w:ascii="Roboto" w:hAnsi="Roboto"/>
          <w:b/>
          <w:sz w:val="16"/>
          <w:szCs w:val="16"/>
        </w:rPr>
      </w:pPr>
    </w:p>
    <w:p w:rsidR="009D0EBE" w:rsidRPr="00522A74" w:rsidRDefault="009D0EBE" w:rsidP="00522A74">
      <w:pPr>
        <w:rPr>
          <w:rFonts w:ascii="Roboto" w:hAnsi="Roboto"/>
          <w:b/>
        </w:rPr>
      </w:pPr>
      <w:r w:rsidRPr="007063A2">
        <w:rPr>
          <w:b/>
        </w:rPr>
        <w:tab/>
      </w:r>
      <w:r w:rsidRPr="007063A2">
        <w:rPr>
          <w:b/>
        </w:rPr>
        <w:tab/>
      </w:r>
      <w:r w:rsidRPr="00522A74">
        <w:rPr>
          <w:rFonts w:ascii="Roboto" w:hAnsi="Roboto"/>
          <w:b/>
        </w:rPr>
        <w:t>Augmentation</w:t>
      </w:r>
      <w:r w:rsidRPr="00522A74">
        <w:rPr>
          <w:rFonts w:ascii="Roboto" w:hAnsi="Roboto"/>
          <w:b/>
        </w:rPr>
        <w:tab/>
      </w:r>
      <w:r w:rsidRPr="00522A74">
        <w:rPr>
          <w:rFonts w:ascii="Roboto" w:hAnsi="Roboto"/>
          <w:b/>
        </w:rPr>
        <w:tab/>
      </w:r>
      <w:r w:rsidRPr="00522A74">
        <w:rPr>
          <w:rFonts w:ascii="Roboto" w:hAnsi="Roboto"/>
          <w:b/>
        </w:rPr>
        <w:tab/>
        <w:t>Maintien</w:t>
      </w:r>
      <w:r w:rsidRPr="00522A74">
        <w:rPr>
          <w:rFonts w:ascii="Roboto" w:hAnsi="Roboto"/>
          <w:b/>
        </w:rPr>
        <w:tab/>
      </w:r>
      <w:r w:rsidRPr="00522A74">
        <w:rPr>
          <w:rFonts w:ascii="Roboto" w:hAnsi="Roboto"/>
          <w:b/>
        </w:rPr>
        <w:tab/>
      </w:r>
      <w:r w:rsidRPr="00522A74">
        <w:rPr>
          <w:rFonts w:ascii="Roboto" w:hAnsi="Roboto"/>
          <w:b/>
        </w:rPr>
        <w:tab/>
        <w:t>Réduction</w:t>
      </w:r>
    </w:p>
    <w:p w:rsidR="009D0EBE" w:rsidRPr="00CA0513" w:rsidRDefault="009D0EBE">
      <w:pPr>
        <w:rPr>
          <w:rFonts w:ascii="Roboto" w:hAnsi="Roboto"/>
          <w:b/>
          <w:sz w:val="16"/>
          <w:szCs w:val="16"/>
        </w:rPr>
      </w:pPr>
    </w:p>
    <w:p w:rsidR="00CA0513" w:rsidRDefault="009D0EBE" w:rsidP="006E259C">
      <w:pPr>
        <w:pStyle w:val="En-tte"/>
        <w:tabs>
          <w:tab w:val="clear" w:pos="4536"/>
          <w:tab w:val="clear" w:pos="9072"/>
        </w:tabs>
        <w:rPr>
          <w:rFonts w:ascii="Roboto" w:hAnsi="Roboto"/>
          <w:b/>
          <w:color w:val="2B603E"/>
          <w:sz w:val="28"/>
          <w:szCs w:val="28"/>
          <w:shd w:val="clear" w:color="auto" w:fill="D2E9C9"/>
        </w:rPr>
      </w:pPr>
      <w:r w:rsidRPr="00CA0513">
        <w:rPr>
          <w:rFonts w:ascii="Roboto" w:hAnsi="Roboto"/>
          <w:b/>
          <w:color w:val="2B603E"/>
          <w:sz w:val="28"/>
          <w:szCs w:val="28"/>
          <w:shd w:val="clear" w:color="auto" w:fill="D2E9C9"/>
        </w:rPr>
        <w:t xml:space="preserve">INDIQUEZ LES SURFACES DES  ESPACES OUVERTS </w:t>
      </w:r>
      <w:r w:rsidR="004631AC" w:rsidRPr="00CA0513">
        <w:rPr>
          <w:rFonts w:ascii="Roboto" w:hAnsi="Roboto"/>
          <w:b/>
          <w:color w:val="2B603E"/>
          <w:sz w:val="28"/>
          <w:szCs w:val="28"/>
          <w:shd w:val="clear" w:color="auto" w:fill="D2E9C9"/>
        </w:rPr>
        <w:t>ET ACCESSOIRES A LA</w:t>
      </w:r>
      <w:r w:rsidRPr="00CA0513">
        <w:rPr>
          <w:rFonts w:ascii="Roboto" w:hAnsi="Roboto"/>
          <w:b/>
          <w:color w:val="2B603E"/>
          <w:sz w:val="28"/>
          <w:szCs w:val="28"/>
          <w:shd w:val="clear" w:color="auto" w:fill="D2E9C9"/>
        </w:rPr>
        <w:t xml:space="preserve"> FORET PERMETTANT L’ALIMENTATION DES CERVIDES</w:t>
      </w:r>
      <w:r w:rsidR="00CA0513">
        <w:rPr>
          <w:rFonts w:ascii="Roboto" w:hAnsi="Roboto"/>
          <w:b/>
          <w:color w:val="2B603E"/>
          <w:sz w:val="28"/>
          <w:szCs w:val="28"/>
          <w:shd w:val="clear" w:color="auto" w:fill="D2E9C9"/>
        </w:rPr>
        <w:t> :</w:t>
      </w:r>
      <w:r w:rsidR="006E259C" w:rsidRPr="006E259C">
        <w:rPr>
          <w:rFonts w:ascii="Roboto" w:hAnsi="Roboto"/>
          <w:bCs/>
          <w:i/>
          <w:shd w:val="clear" w:color="auto" w:fill="E0E0E0"/>
        </w:rPr>
        <w:t xml:space="preserve"> (Place de dépôt, emprise EDF…)</w:t>
      </w:r>
    </w:p>
    <w:p w:rsidR="009D0EBE" w:rsidRPr="007063A2" w:rsidRDefault="009D0EBE" w:rsidP="00CA0513">
      <w:pPr>
        <w:jc w:val="center"/>
        <w:rPr>
          <w:rFonts w:ascii="Roboto" w:hAnsi="Roboto"/>
          <w:b/>
          <w:sz w:val="28"/>
          <w:szCs w:val="28"/>
        </w:rPr>
      </w:pPr>
      <w:r w:rsidRPr="007063A2">
        <w:rPr>
          <w:rFonts w:ascii="Roboto" w:hAnsi="Roboto"/>
          <w:b/>
          <w:sz w:val="28"/>
          <w:szCs w:val="28"/>
        </w:rPr>
        <w:t>…. ha …. a …. ca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353"/>
        <w:gridCol w:w="882"/>
        <w:gridCol w:w="854"/>
        <w:gridCol w:w="10"/>
      </w:tblGrid>
      <w:tr w:rsidR="009D0EBE" w:rsidRPr="007063A2" w:rsidTr="00CA0513">
        <w:tc>
          <w:tcPr>
            <w:tcW w:w="8353" w:type="dxa"/>
          </w:tcPr>
          <w:p w:rsidR="009D0EBE" w:rsidRPr="00E80B71" w:rsidRDefault="009D0EBE">
            <w:pPr>
              <w:snapToGrid w:val="0"/>
              <w:rPr>
                <w:rFonts w:ascii="Roboto" w:hAnsi="Roboto"/>
                <w:bCs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2E9C9"/>
          </w:tcPr>
          <w:p w:rsidR="009D0EBE" w:rsidRPr="007063A2" w:rsidRDefault="00CA0513">
            <w:pPr>
              <w:jc w:val="center"/>
              <w:rPr>
                <w:rFonts w:ascii="Roboto" w:hAnsi="Roboto"/>
              </w:rPr>
            </w:pPr>
            <w:r w:rsidRPr="003F2C93">
              <w:rPr>
                <w:rFonts w:ascii="Roboto" w:hAnsi="Roboto"/>
                <w:b/>
                <w:iCs/>
                <w:sz w:val="28"/>
                <w:szCs w:val="28"/>
              </w:rPr>
              <w:t>OUI</w:t>
            </w:r>
          </w:p>
        </w:tc>
        <w:tc>
          <w:tcPr>
            <w:tcW w:w="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9D0EBE" w:rsidRPr="007063A2" w:rsidRDefault="009D0EBE">
            <w:pPr>
              <w:pStyle w:val="Titre5"/>
              <w:rPr>
                <w:rFonts w:ascii="Roboto" w:hAnsi="Roboto"/>
                <w:bCs/>
              </w:rPr>
            </w:pPr>
            <w:r w:rsidRPr="007063A2">
              <w:rPr>
                <w:rFonts w:ascii="Roboto" w:hAnsi="Roboto"/>
              </w:rPr>
              <w:t>NON</w:t>
            </w:r>
          </w:p>
        </w:tc>
      </w:tr>
      <w:tr w:rsidR="009D0EBE" w:rsidRPr="007063A2">
        <w:tc>
          <w:tcPr>
            <w:tcW w:w="8353" w:type="dxa"/>
          </w:tcPr>
          <w:p w:rsidR="009D0EBE" w:rsidRPr="007063A2" w:rsidRDefault="009D0EBE">
            <w:pPr>
              <w:rPr>
                <w:rFonts w:ascii="Roboto" w:hAnsi="Roboto"/>
                <w:bCs/>
                <w:sz w:val="28"/>
                <w:szCs w:val="28"/>
              </w:rPr>
            </w:pPr>
            <w:r w:rsidRPr="007063A2">
              <w:rPr>
                <w:rFonts w:ascii="Roboto" w:hAnsi="Roboto"/>
                <w:bCs/>
              </w:rPr>
              <w:t>Votre propriété est-elle en réserve de chasse ?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0EBE" w:rsidRPr="007063A2" w:rsidRDefault="009D0EBE">
            <w:pPr>
              <w:snapToGrid w:val="0"/>
              <w:rPr>
                <w:rFonts w:ascii="Roboto" w:hAnsi="Roboto"/>
                <w:bCs/>
                <w:sz w:val="28"/>
                <w:szCs w:val="28"/>
              </w:rPr>
            </w:pPr>
          </w:p>
        </w:tc>
        <w:tc>
          <w:tcPr>
            <w:tcW w:w="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EBE" w:rsidRPr="007063A2" w:rsidRDefault="009D0EBE">
            <w:pPr>
              <w:snapToGrid w:val="0"/>
              <w:rPr>
                <w:rFonts w:ascii="Roboto" w:hAnsi="Roboto"/>
                <w:bCs/>
                <w:sz w:val="28"/>
                <w:szCs w:val="28"/>
              </w:rPr>
            </w:pPr>
          </w:p>
        </w:tc>
      </w:tr>
      <w:tr w:rsidR="009D0EBE" w:rsidRPr="007063A2">
        <w:tc>
          <w:tcPr>
            <w:tcW w:w="8353" w:type="dxa"/>
          </w:tcPr>
          <w:p w:rsidR="009D0EBE" w:rsidRPr="007063A2" w:rsidRDefault="009D0EBE">
            <w:pPr>
              <w:rPr>
                <w:rFonts w:ascii="Roboto" w:hAnsi="Roboto"/>
                <w:bCs/>
                <w:sz w:val="28"/>
                <w:szCs w:val="28"/>
              </w:rPr>
            </w:pPr>
            <w:r w:rsidRPr="007063A2">
              <w:rPr>
                <w:rFonts w:ascii="Roboto" w:hAnsi="Roboto"/>
                <w:bCs/>
              </w:rPr>
              <w:t>Existe-t-il des aménagements spécifiques ?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0EBE" w:rsidRPr="007063A2" w:rsidRDefault="009D0EBE">
            <w:pPr>
              <w:snapToGrid w:val="0"/>
              <w:rPr>
                <w:rFonts w:ascii="Roboto" w:hAnsi="Roboto"/>
                <w:bCs/>
                <w:sz w:val="28"/>
                <w:szCs w:val="28"/>
              </w:rPr>
            </w:pPr>
          </w:p>
        </w:tc>
        <w:tc>
          <w:tcPr>
            <w:tcW w:w="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EBE" w:rsidRPr="007063A2" w:rsidRDefault="009D0EBE">
            <w:pPr>
              <w:snapToGrid w:val="0"/>
              <w:rPr>
                <w:rFonts w:ascii="Roboto" w:hAnsi="Roboto"/>
                <w:bCs/>
                <w:sz w:val="28"/>
                <w:szCs w:val="28"/>
              </w:rPr>
            </w:pPr>
          </w:p>
        </w:tc>
      </w:tr>
      <w:tr w:rsidR="009D0EBE" w:rsidRPr="007063A2">
        <w:trPr>
          <w:gridAfter w:val="1"/>
          <w:wAfter w:w="10" w:type="dxa"/>
        </w:trPr>
        <w:tc>
          <w:tcPr>
            <w:tcW w:w="8353" w:type="dxa"/>
          </w:tcPr>
          <w:p w:rsidR="009D0EBE" w:rsidRPr="007063A2" w:rsidRDefault="009D0EBE">
            <w:pPr>
              <w:rPr>
                <w:rFonts w:ascii="Roboto" w:hAnsi="Roboto"/>
                <w:bCs/>
                <w:sz w:val="28"/>
                <w:szCs w:val="28"/>
              </w:rPr>
            </w:pPr>
            <w:r w:rsidRPr="007063A2">
              <w:rPr>
                <w:rFonts w:ascii="Roboto" w:hAnsi="Roboto"/>
                <w:bCs/>
              </w:rPr>
              <w:t>Si oui, lesquels ?</w:t>
            </w:r>
            <w:r w:rsidR="00CA0513">
              <w:rPr>
                <w:rFonts w:ascii="Roboto" w:hAnsi="Roboto"/>
                <w:bCs/>
              </w:rPr>
              <w:t>........................................</w:t>
            </w:r>
            <w:r w:rsidR="005B776F">
              <w:rPr>
                <w:rFonts w:ascii="Roboto" w:hAnsi="Roboto"/>
                <w:bCs/>
              </w:rPr>
              <w:t>..........................</w:t>
            </w:r>
          </w:p>
        </w:tc>
        <w:tc>
          <w:tcPr>
            <w:tcW w:w="882" w:type="dxa"/>
            <w:tcBorders>
              <w:top w:val="single" w:sz="4" w:space="0" w:color="000000"/>
            </w:tcBorders>
          </w:tcPr>
          <w:p w:rsidR="009D0EBE" w:rsidRPr="007063A2" w:rsidRDefault="009D0EBE">
            <w:pPr>
              <w:snapToGrid w:val="0"/>
              <w:rPr>
                <w:rFonts w:ascii="Roboto" w:hAnsi="Roboto"/>
                <w:bCs/>
                <w:sz w:val="28"/>
                <w:szCs w:val="28"/>
              </w:rPr>
            </w:pPr>
          </w:p>
        </w:tc>
        <w:tc>
          <w:tcPr>
            <w:tcW w:w="854" w:type="dxa"/>
            <w:tcBorders>
              <w:top w:val="single" w:sz="4" w:space="0" w:color="000000"/>
            </w:tcBorders>
          </w:tcPr>
          <w:p w:rsidR="009D0EBE" w:rsidRPr="007063A2" w:rsidRDefault="009D0EBE">
            <w:pPr>
              <w:snapToGrid w:val="0"/>
              <w:rPr>
                <w:rFonts w:ascii="Roboto" w:hAnsi="Roboto"/>
                <w:bCs/>
                <w:sz w:val="28"/>
                <w:szCs w:val="28"/>
              </w:rPr>
            </w:pPr>
          </w:p>
        </w:tc>
      </w:tr>
      <w:tr w:rsidR="009D0EBE" w:rsidRPr="007063A2" w:rsidTr="00CA0513">
        <w:trPr>
          <w:gridAfter w:val="1"/>
          <w:wAfter w:w="10" w:type="dxa"/>
        </w:trPr>
        <w:tc>
          <w:tcPr>
            <w:tcW w:w="8353" w:type="dxa"/>
          </w:tcPr>
          <w:p w:rsidR="009D0EBE" w:rsidRPr="00CA0513" w:rsidRDefault="009D0EBE">
            <w:pPr>
              <w:snapToGrid w:val="0"/>
              <w:rPr>
                <w:rFonts w:ascii="Roboto" w:hAnsi="Roboto"/>
                <w:bCs/>
                <w:sz w:val="16"/>
                <w:szCs w:val="28"/>
              </w:rPr>
            </w:pPr>
          </w:p>
        </w:tc>
        <w:tc>
          <w:tcPr>
            <w:tcW w:w="882" w:type="dxa"/>
            <w:tcBorders>
              <w:bottom w:val="single" w:sz="4" w:space="0" w:color="000000"/>
            </w:tcBorders>
          </w:tcPr>
          <w:p w:rsidR="009D0EBE" w:rsidRPr="00CA0513" w:rsidRDefault="009D0EBE">
            <w:pPr>
              <w:snapToGrid w:val="0"/>
              <w:rPr>
                <w:rFonts w:ascii="Roboto" w:hAnsi="Roboto"/>
                <w:bCs/>
                <w:sz w:val="16"/>
                <w:szCs w:val="16"/>
              </w:rPr>
            </w:pPr>
          </w:p>
        </w:tc>
        <w:tc>
          <w:tcPr>
            <w:tcW w:w="854" w:type="dxa"/>
            <w:tcBorders>
              <w:bottom w:val="single" w:sz="4" w:space="0" w:color="000000"/>
            </w:tcBorders>
          </w:tcPr>
          <w:p w:rsidR="009D0EBE" w:rsidRPr="00CA0513" w:rsidRDefault="009D0EBE">
            <w:pPr>
              <w:snapToGrid w:val="0"/>
              <w:rPr>
                <w:rFonts w:ascii="Roboto" w:hAnsi="Roboto"/>
                <w:bCs/>
                <w:sz w:val="16"/>
                <w:szCs w:val="16"/>
              </w:rPr>
            </w:pPr>
          </w:p>
        </w:tc>
      </w:tr>
      <w:tr w:rsidR="009D0EBE" w:rsidRPr="007063A2" w:rsidTr="00CA0513">
        <w:tc>
          <w:tcPr>
            <w:tcW w:w="8353" w:type="dxa"/>
          </w:tcPr>
          <w:p w:rsidR="009D0EBE" w:rsidRPr="007063A2" w:rsidRDefault="009D0EBE">
            <w:pPr>
              <w:rPr>
                <w:rFonts w:ascii="Roboto" w:hAnsi="Roboto"/>
                <w:b/>
                <w:sz w:val="28"/>
                <w:szCs w:val="28"/>
                <w:shd w:val="clear" w:color="auto" w:fill="CCFFCC"/>
              </w:rPr>
            </w:pPr>
            <w:r w:rsidRPr="007063A2">
              <w:rPr>
                <w:rFonts w:ascii="Roboto" w:hAnsi="Roboto"/>
                <w:bCs/>
              </w:rPr>
              <w:t>La gestion de la chasse est–elle faite :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2E9C9"/>
          </w:tcPr>
          <w:p w:rsidR="009D0EBE" w:rsidRPr="007063A2" w:rsidRDefault="00CA0513">
            <w:pPr>
              <w:jc w:val="center"/>
              <w:rPr>
                <w:rFonts w:ascii="Roboto" w:hAnsi="Roboto"/>
                <w:b/>
                <w:sz w:val="28"/>
                <w:szCs w:val="28"/>
                <w:shd w:val="clear" w:color="auto" w:fill="E0E0E0"/>
              </w:rPr>
            </w:pPr>
            <w:r w:rsidRPr="003F2C93">
              <w:rPr>
                <w:rFonts w:ascii="Roboto" w:hAnsi="Roboto"/>
                <w:b/>
                <w:iCs/>
                <w:sz w:val="28"/>
                <w:szCs w:val="28"/>
              </w:rPr>
              <w:t>OUI</w:t>
            </w:r>
          </w:p>
        </w:tc>
        <w:tc>
          <w:tcPr>
            <w:tcW w:w="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9D0EBE" w:rsidRPr="007063A2" w:rsidRDefault="009D0EBE">
            <w:pPr>
              <w:jc w:val="center"/>
              <w:rPr>
                <w:rFonts w:ascii="Roboto" w:hAnsi="Roboto"/>
                <w:bCs/>
              </w:rPr>
            </w:pPr>
            <w:r w:rsidRPr="007063A2">
              <w:rPr>
                <w:rFonts w:ascii="Roboto" w:hAnsi="Roboto"/>
                <w:b/>
                <w:sz w:val="28"/>
                <w:szCs w:val="28"/>
                <w:shd w:val="clear" w:color="auto" w:fill="E0E0E0"/>
              </w:rPr>
              <w:t>NON</w:t>
            </w:r>
          </w:p>
        </w:tc>
      </w:tr>
      <w:tr w:rsidR="009D0EBE" w:rsidRPr="007063A2">
        <w:tc>
          <w:tcPr>
            <w:tcW w:w="8353" w:type="dxa"/>
          </w:tcPr>
          <w:p w:rsidR="009D0EBE" w:rsidRPr="007063A2" w:rsidRDefault="009D0EBE">
            <w:pPr>
              <w:numPr>
                <w:ilvl w:val="0"/>
                <w:numId w:val="5"/>
              </w:numPr>
              <w:rPr>
                <w:rFonts w:ascii="Roboto" w:hAnsi="Roboto"/>
                <w:bCs/>
                <w:sz w:val="28"/>
                <w:szCs w:val="28"/>
              </w:rPr>
            </w:pPr>
            <w:r w:rsidRPr="007063A2">
              <w:rPr>
                <w:rFonts w:ascii="Roboto" w:hAnsi="Roboto"/>
                <w:bCs/>
              </w:rPr>
              <w:t>par vous-même ?</w:t>
            </w:r>
            <w:r w:rsidRPr="007063A2">
              <w:rPr>
                <w:rFonts w:ascii="Roboto" w:hAnsi="Roboto"/>
                <w:bCs/>
              </w:rPr>
              <w:tab/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0EBE" w:rsidRPr="007063A2" w:rsidRDefault="009D0EBE">
            <w:pPr>
              <w:snapToGrid w:val="0"/>
              <w:rPr>
                <w:rFonts w:ascii="Roboto" w:hAnsi="Roboto"/>
                <w:bCs/>
                <w:sz w:val="28"/>
                <w:szCs w:val="28"/>
              </w:rPr>
            </w:pPr>
          </w:p>
        </w:tc>
        <w:tc>
          <w:tcPr>
            <w:tcW w:w="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EBE" w:rsidRPr="007063A2" w:rsidRDefault="009D0EBE">
            <w:pPr>
              <w:snapToGrid w:val="0"/>
              <w:rPr>
                <w:rFonts w:ascii="Roboto" w:hAnsi="Roboto"/>
                <w:bCs/>
                <w:sz w:val="28"/>
                <w:szCs w:val="28"/>
              </w:rPr>
            </w:pPr>
          </w:p>
        </w:tc>
      </w:tr>
      <w:tr w:rsidR="009D0EBE" w:rsidRPr="007063A2" w:rsidTr="00B22238">
        <w:tc>
          <w:tcPr>
            <w:tcW w:w="8353" w:type="dxa"/>
          </w:tcPr>
          <w:p w:rsidR="009D0EBE" w:rsidRPr="007063A2" w:rsidRDefault="009D0EBE">
            <w:pPr>
              <w:numPr>
                <w:ilvl w:val="0"/>
                <w:numId w:val="5"/>
              </w:numPr>
              <w:rPr>
                <w:rFonts w:ascii="Roboto" w:hAnsi="Roboto"/>
                <w:bCs/>
                <w:sz w:val="28"/>
                <w:szCs w:val="28"/>
              </w:rPr>
            </w:pPr>
            <w:r w:rsidRPr="007063A2">
              <w:rPr>
                <w:rFonts w:ascii="Roboto" w:hAnsi="Roboto"/>
                <w:bCs/>
              </w:rPr>
              <w:t>par une A</w:t>
            </w:r>
            <w:r w:rsidR="00C81723" w:rsidRPr="007063A2">
              <w:rPr>
                <w:rFonts w:ascii="Roboto" w:hAnsi="Roboto"/>
                <w:bCs/>
              </w:rPr>
              <w:t xml:space="preserve">ssociation </w:t>
            </w:r>
            <w:r w:rsidRPr="007063A2">
              <w:rPr>
                <w:rFonts w:ascii="Roboto" w:hAnsi="Roboto"/>
                <w:bCs/>
              </w:rPr>
              <w:t>C</w:t>
            </w:r>
            <w:r w:rsidR="00C81723" w:rsidRPr="007063A2">
              <w:rPr>
                <w:rFonts w:ascii="Roboto" w:hAnsi="Roboto"/>
                <w:bCs/>
              </w:rPr>
              <w:t xml:space="preserve">ommunale de </w:t>
            </w:r>
            <w:r w:rsidRPr="007063A2">
              <w:rPr>
                <w:rFonts w:ascii="Roboto" w:hAnsi="Roboto"/>
                <w:bCs/>
              </w:rPr>
              <w:t>C</w:t>
            </w:r>
            <w:r w:rsidR="00C81723" w:rsidRPr="007063A2">
              <w:rPr>
                <w:rFonts w:ascii="Roboto" w:hAnsi="Roboto"/>
                <w:bCs/>
              </w:rPr>
              <w:t xml:space="preserve">hasse </w:t>
            </w:r>
            <w:r w:rsidRPr="007063A2">
              <w:rPr>
                <w:rFonts w:ascii="Roboto" w:hAnsi="Roboto"/>
                <w:bCs/>
              </w:rPr>
              <w:t>A</w:t>
            </w:r>
            <w:r w:rsidR="00C81723" w:rsidRPr="007063A2">
              <w:rPr>
                <w:rFonts w:ascii="Roboto" w:hAnsi="Roboto"/>
                <w:bCs/>
              </w:rPr>
              <w:t>gréée</w:t>
            </w:r>
            <w:r w:rsidRPr="007063A2">
              <w:rPr>
                <w:rFonts w:ascii="Roboto" w:hAnsi="Roboto"/>
                <w:bCs/>
              </w:rPr>
              <w:t> ?</w:t>
            </w:r>
            <w:r w:rsidRPr="007063A2">
              <w:rPr>
                <w:rFonts w:ascii="Roboto" w:hAnsi="Roboto"/>
                <w:bCs/>
              </w:rPr>
              <w:tab/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0EBE" w:rsidRPr="007063A2" w:rsidRDefault="009D0EBE">
            <w:pPr>
              <w:snapToGrid w:val="0"/>
              <w:rPr>
                <w:rFonts w:ascii="Roboto" w:hAnsi="Roboto"/>
                <w:bCs/>
                <w:sz w:val="28"/>
                <w:szCs w:val="28"/>
              </w:rPr>
            </w:pPr>
          </w:p>
        </w:tc>
        <w:tc>
          <w:tcPr>
            <w:tcW w:w="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EBE" w:rsidRPr="007063A2" w:rsidRDefault="009D0EBE">
            <w:pPr>
              <w:snapToGrid w:val="0"/>
              <w:rPr>
                <w:rFonts w:ascii="Roboto" w:hAnsi="Roboto"/>
                <w:bCs/>
                <w:sz w:val="28"/>
                <w:szCs w:val="28"/>
              </w:rPr>
            </w:pPr>
          </w:p>
        </w:tc>
      </w:tr>
      <w:tr w:rsidR="00B22238" w:rsidRPr="007063A2" w:rsidTr="00B22238">
        <w:tc>
          <w:tcPr>
            <w:tcW w:w="8353" w:type="dxa"/>
          </w:tcPr>
          <w:p w:rsidR="00B22238" w:rsidRPr="007063A2" w:rsidRDefault="00B22238" w:rsidP="00A155AA">
            <w:pPr>
              <w:ind w:left="360"/>
              <w:rPr>
                <w:rFonts w:ascii="Roboto" w:hAnsi="Roboto"/>
                <w:bCs/>
              </w:rPr>
            </w:pPr>
            <w:r w:rsidRPr="007063A2">
              <w:rPr>
                <w:rFonts w:ascii="Roboto" w:hAnsi="Roboto"/>
                <w:bCs/>
              </w:rPr>
              <w:t>Si oui, laquelle :</w:t>
            </w:r>
            <w:r w:rsidR="00A155AA">
              <w:rPr>
                <w:rFonts w:ascii="Roboto" w:hAnsi="Roboto"/>
                <w:bCs/>
              </w:rPr>
              <w:t xml:space="preserve"> </w:t>
            </w:r>
            <w:r w:rsidR="00CA0513">
              <w:rPr>
                <w:rFonts w:ascii="Roboto" w:hAnsi="Roboto"/>
                <w:bCs/>
              </w:rPr>
              <w:t>………………………………………………………………</w:t>
            </w:r>
          </w:p>
        </w:tc>
        <w:tc>
          <w:tcPr>
            <w:tcW w:w="882" w:type="dxa"/>
            <w:tcBorders>
              <w:top w:val="single" w:sz="4" w:space="0" w:color="000000"/>
              <w:bottom w:val="single" w:sz="4" w:space="0" w:color="000000"/>
            </w:tcBorders>
          </w:tcPr>
          <w:p w:rsidR="00B22238" w:rsidRPr="007063A2" w:rsidRDefault="00B22238">
            <w:pPr>
              <w:snapToGrid w:val="0"/>
              <w:rPr>
                <w:rFonts w:ascii="Roboto" w:hAnsi="Roboto"/>
                <w:bCs/>
                <w:sz w:val="28"/>
                <w:szCs w:val="28"/>
              </w:rPr>
            </w:pPr>
          </w:p>
        </w:tc>
        <w:tc>
          <w:tcPr>
            <w:tcW w:w="86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B22238" w:rsidRPr="007063A2" w:rsidRDefault="00B22238">
            <w:pPr>
              <w:snapToGrid w:val="0"/>
              <w:rPr>
                <w:rFonts w:ascii="Roboto" w:hAnsi="Roboto"/>
                <w:bCs/>
                <w:sz w:val="28"/>
                <w:szCs w:val="28"/>
              </w:rPr>
            </w:pPr>
          </w:p>
        </w:tc>
      </w:tr>
      <w:tr w:rsidR="009D0EBE" w:rsidRPr="007063A2" w:rsidTr="00B22238">
        <w:tc>
          <w:tcPr>
            <w:tcW w:w="8353" w:type="dxa"/>
          </w:tcPr>
          <w:p w:rsidR="009D0EBE" w:rsidRPr="007063A2" w:rsidRDefault="009D0EBE">
            <w:pPr>
              <w:numPr>
                <w:ilvl w:val="0"/>
                <w:numId w:val="5"/>
              </w:numPr>
              <w:rPr>
                <w:rFonts w:ascii="Roboto" w:hAnsi="Roboto"/>
                <w:bCs/>
                <w:sz w:val="28"/>
                <w:szCs w:val="28"/>
              </w:rPr>
            </w:pPr>
            <w:r w:rsidRPr="007063A2">
              <w:rPr>
                <w:rFonts w:ascii="Roboto" w:hAnsi="Roboto"/>
                <w:bCs/>
              </w:rPr>
              <w:t>par une société de chasse ?</w:t>
            </w:r>
            <w:r w:rsidRPr="007063A2">
              <w:rPr>
                <w:rFonts w:ascii="Roboto" w:hAnsi="Roboto"/>
                <w:bCs/>
              </w:rPr>
              <w:tab/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0EBE" w:rsidRPr="007063A2" w:rsidRDefault="009D0EBE">
            <w:pPr>
              <w:snapToGrid w:val="0"/>
              <w:rPr>
                <w:rFonts w:ascii="Roboto" w:hAnsi="Roboto"/>
                <w:bCs/>
                <w:sz w:val="28"/>
                <w:szCs w:val="28"/>
              </w:rPr>
            </w:pPr>
          </w:p>
        </w:tc>
        <w:tc>
          <w:tcPr>
            <w:tcW w:w="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EBE" w:rsidRPr="007063A2" w:rsidRDefault="009D0EBE">
            <w:pPr>
              <w:snapToGrid w:val="0"/>
              <w:rPr>
                <w:rFonts w:ascii="Roboto" w:hAnsi="Roboto"/>
                <w:bCs/>
                <w:sz w:val="28"/>
                <w:szCs w:val="28"/>
              </w:rPr>
            </w:pPr>
          </w:p>
        </w:tc>
      </w:tr>
      <w:tr w:rsidR="00B22238" w:rsidRPr="007063A2" w:rsidTr="00B22238">
        <w:tc>
          <w:tcPr>
            <w:tcW w:w="8353" w:type="dxa"/>
          </w:tcPr>
          <w:p w:rsidR="00B22238" w:rsidRPr="007063A2" w:rsidRDefault="00B22238" w:rsidP="00A155AA">
            <w:pPr>
              <w:ind w:left="360"/>
              <w:rPr>
                <w:rFonts w:ascii="Roboto" w:hAnsi="Roboto"/>
                <w:bCs/>
              </w:rPr>
            </w:pPr>
            <w:r w:rsidRPr="007063A2">
              <w:rPr>
                <w:rFonts w:ascii="Roboto" w:hAnsi="Roboto"/>
                <w:bCs/>
              </w:rPr>
              <w:t>Si oui, laquelle :</w:t>
            </w:r>
            <w:r w:rsidR="00A155AA">
              <w:rPr>
                <w:rFonts w:ascii="Roboto" w:hAnsi="Roboto"/>
                <w:bCs/>
              </w:rPr>
              <w:t xml:space="preserve"> </w:t>
            </w:r>
            <w:r w:rsidR="00CA0513">
              <w:rPr>
                <w:rFonts w:ascii="Roboto" w:hAnsi="Roboto"/>
                <w:bCs/>
              </w:rPr>
              <w:t>………………………………………………………………</w:t>
            </w:r>
          </w:p>
        </w:tc>
        <w:tc>
          <w:tcPr>
            <w:tcW w:w="882" w:type="dxa"/>
            <w:tcBorders>
              <w:top w:val="single" w:sz="4" w:space="0" w:color="000000"/>
              <w:bottom w:val="single" w:sz="4" w:space="0" w:color="000000"/>
            </w:tcBorders>
          </w:tcPr>
          <w:p w:rsidR="00B22238" w:rsidRPr="007063A2" w:rsidRDefault="00B22238">
            <w:pPr>
              <w:snapToGrid w:val="0"/>
              <w:rPr>
                <w:rFonts w:ascii="Roboto" w:hAnsi="Roboto"/>
                <w:bCs/>
                <w:sz w:val="28"/>
                <w:szCs w:val="28"/>
              </w:rPr>
            </w:pPr>
          </w:p>
        </w:tc>
        <w:tc>
          <w:tcPr>
            <w:tcW w:w="86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B22238" w:rsidRPr="007063A2" w:rsidRDefault="00B22238">
            <w:pPr>
              <w:snapToGrid w:val="0"/>
              <w:rPr>
                <w:rFonts w:ascii="Roboto" w:hAnsi="Roboto"/>
                <w:bCs/>
                <w:sz w:val="28"/>
                <w:szCs w:val="28"/>
              </w:rPr>
            </w:pPr>
          </w:p>
        </w:tc>
      </w:tr>
      <w:tr w:rsidR="007B6DFB" w:rsidRPr="007063A2" w:rsidTr="008A0A71">
        <w:tc>
          <w:tcPr>
            <w:tcW w:w="8353" w:type="dxa"/>
          </w:tcPr>
          <w:p w:rsidR="007B6DFB" w:rsidRPr="007063A2" w:rsidRDefault="007B6DFB">
            <w:pPr>
              <w:numPr>
                <w:ilvl w:val="0"/>
                <w:numId w:val="5"/>
              </w:numPr>
              <w:rPr>
                <w:rFonts w:ascii="Roboto" w:hAnsi="Roboto"/>
                <w:bCs/>
              </w:rPr>
            </w:pPr>
            <w:r w:rsidRPr="007063A2">
              <w:rPr>
                <w:rFonts w:ascii="Roboto" w:hAnsi="Roboto"/>
                <w:bCs/>
              </w:rPr>
              <w:t>par un locataire ?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6DFB" w:rsidRPr="007063A2" w:rsidRDefault="007B6DFB">
            <w:pPr>
              <w:snapToGrid w:val="0"/>
              <w:rPr>
                <w:rFonts w:ascii="Roboto" w:hAnsi="Roboto"/>
                <w:bCs/>
                <w:sz w:val="28"/>
                <w:szCs w:val="28"/>
              </w:rPr>
            </w:pPr>
          </w:p>
        </w:tc>
        <w:tc>
          <w:tcPr>
            <w:tcW w:w="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DFB" w:rsidRPr="007063A2" w:rsidRDefault="007B6DFB">
            <w:pPr>
              <w:snapToGrid w:val="0"/>
              <w:rPr>
                <w:rFonts w:ascii="Roboto" w:hAnsi="Roboto"/>
                <w:bCs/>
                <w:sz w:val="28"/>
                <w:szCs w:val="28"/>
              </w:rPr>
            </w:pPr>
          </w:p>
        </w:tc>
      </w:tr>
      <w:tr w:rsidR="008A0A71" w:rsidRPr="007063A2" w:rsidTr="008A0A71">
        <w:tc>
          <w:tcPr>
            <w:tcW w:w="8353" w:type="dxa"/>
          </w:tcPr>
          <w:p w:rsidR="00A155AA" w:rsidRPr="007063A2" w:rsidRDefault="00A155AA" w:rsidP="00A155AA">
            <w:pPr>
              <w:ind w:left="360"/>
              <w:rPr>
                <w:rFonts w:ascii="Roboto" w:hAnsi="Roboto"/>
                <w:bCs/>
              </w:rPr>
            </w:pPr>
            <w:r>
              <w:rPr>
                <w:rFonts w:ascii="Roboto" w:hAnsi="Roboto"/>
                <w:bCs/>
              </w:rPr>
              <w:t>Si oui, l</w:t>
            </w:r>
            <w:r w:rsidR="008A0A71" w:rsidRPr="007063A2">
              <w:rPr>
                <w:rFonts w:ascii="Roboto" w:hAnsi="Roboto"/>
                <w:bCs/>
              </w:rPr>
              <w:t>equel :</w:t>
            </w:r>
            <w:r>
              <w:rPr>
                <w:rFonts w:ascii="Roboto" w:hAnsi="Roboto"/>
                <w:bCs/>
              </w:rPr>
              <w:t xml:space="preserve"> …...……………………………………………………………</w:t>
            </w:r>
          </w:p>
        </w:tc>
        <w:tc>
          <w:tcPr>
            <w:tcW w:w="882" w:type="dxa"/>
            <w:tcBorders>
              <w:top w:val="single" w:sz="4" w:space="0" w:color="000000"/>
            </w:tcBorders>
          </w:tcPr>
          <w:p w:rsidR="008A0A71" w:rsidRPr="007063A2" w:rsidRDefault="008A0A71">
            <w:pPr>
              <w:snapToGrid w:val="0"/>
              <w:rPr>
                <w:rFonts w:ascii="Roboto" w:hAnsi="Roboto"/>
                <w:bCs/>
                <w:sz w:val="28"/>
                <w:szCs w:val="28"/>
              </w:rPr>
            </w:pPr>
          </w:p>
        </w:tc>
        <w:tc>
          <w:tcPr>
            <w:tcW w:w="864" w:type="dxa"/>
            <w:gridSpan w:val="2"/>
            <w:tcBorders>
              <w:top w:val="single" w:sz="4" w:space="0" w:color="000000"/>
              <w:left w:val="nil"/>
            </w:tcBorders>
          </w:tcPr>
          <w:p w:rsidR="008A0A71" w:rsidRPr="007063A2" w:rsidRDefault="008A0A71">
            <w:pPr>
              <w:snapToGrid w:val="0"/>
              <w:rPr>
                <w:rFonts w:ascii="Roboto" w:hAnsi="Roboto"/>
                <w:bCs/>
                <w:sz w:val="28"/>
                <w:szCs w:val="28"/>
              </w:rPr>
            </w:pPr>
          </w:p>
        </w:tc>
      </w:tr>
    </w:tbl>
    <w:p w:rsidR="009D0EBE" w:rsidRPr="00CA0513" w:rsidRDefault="009D0EBE">
      <w:pPr>
        <w:rPr>
          <w:rFonts w:ascii="Roboto" w:hAnsi="Roboto"/>
          <w:b/>
          <w:sz w:val="16"/>
          <w:szCs w:val="16"/>
          <w:shd w:val="clear" w:color="auto" w:fill="E0E0E0"/>
        </w:rPr>
      </w:pPr>
    </w:p>
    <w:p w:rsidR="00E22558" w:rsidRDefault="00736755" w:rsidP="00E22558">
      <w:pPr>
        <w:rPr>
          <w:rFonts w:ascii="Roboto" w:hAnsi="Roboto"/>
          <w:i/>
          <w:iCs/>
          <w:sz w:val="22"/>
        </w:rPr>
      </w:pPr>
      <w:r>
        <w:rPr>
          <w:rFonts w:ascii="Roboto" w:hAnsi="Roboto"/>
          <w:b/>
          <w:color w:val="2B603E"/>
          <w:sz w:val="28"/>
          <w:szCs w:val="28"/>
          <w:shd w:val="clear" w:color="auto" w:fill="D2E9C9"/>
        </w:rPr>
        <w:t>COMMENT JUGEZ-VOUS L’IMPORTANCE</w:t>
      </w:r>
      <w:r w:rsidR="00E22558">
        <w:rPr>
          <w:rFonts w:ascii="Roboto" w:hAnsi="Roboto"/>
          <w:b/>
          <w:color w:val="2B603E"/>
          <w:sz w:val="28"/>
          <w:szCs w:val="28"/>
          <w:shd w:val="clear" w:color="auto" w:fill="D2E9C9"/>
        </w:rPr>
        <w:t xml:space="preserve"> DU GIBIER ET SON </w:t>
      </w:r>
      <w:r>
        <w:rPr>
          <w:rFonts w:ascii="Roboto" w:hAnsi="Roboto"/>
          <w:b/>
          <w:color w:val="2B603E"/>
          <w:sz w:val="28"/>
          <w:szCs w:val="28"/>
          <w:shd w:val="clear" w:color="auto" w:fill="D2E9C9"/>
        </w:rPr>
        <w:t>EVOLUTION</w:t>
      </w:r>
      <w:r w:rsidR="00E22558">
        <w:rPr>
          <w:rFonts w:ascii="Roboto" w:hAnsi="Roboto"/>
          <w:b/>
          <w:color w:val="2B603E"/>
          <w:sz w:val="28"/>
          <w:szCs w:val="28"/>
          <w:shd w:val="clear" w:color="auto" w:fill="D2E9C9"/>
        </w:rPr>
        <w:t xml:space="preserve"> </w:t>
      </w:r>
      <w:r w:rsidR="009D0EBE" w:rsidRPr="00CA0513">
        <w:rPr>
          <w:rFonts w:ascii="Roboto" w:hAnsi="Roboto"/>
          <w:b/>
          <w:color w:val="2B603E"/>
          <w:sz w:val="28"/>
          <w:szCs w:val="28"/>
          <w:shd w:val="clear" w:color="auto" w:fill="D2E9C9"/>
        </w:rPr>
        <w:t>?</w:t>
      </w:r>
    </w:p>
    <w:p w:rsidR="00E22558" w:rsidRPr="00E22558" w:rsidRDefault="00E22558" w:rsidP="00E22558">
      <w:pPr>
        <w:rPr>
          <w:rFonts w:ascii="Roboto" w:hAnsi="Roboto"/>
          <w:i/>
          <w:iCs/>
          <w:sz w:val="22"/>
        </w:rPr>
      </w:pPr>
      <w:r w:rsidRPr="00E22558">
        <w:rPr>
          <w:rFonts w:ascii="Roboto" w:hAnsi="Roboto"/>
          <w:i/>
          <w:iCs/>
          <w:sz w:val="22"/>
        </w:rPr>
        <w:t>(Ne complétez que les espèces vous concernant en mettant une croix dans les cases correspondantes)</w:t>
      </w:r>
    </w:p>
    <w:p w:rsidR="009D0EBE" w:rsidRPr="007063A2" w:rsidRDefault="009D0EBE">
      <w:pPr>
        <w:rPr>
          <w:rFonts w:ascii="Roboto" w:hAnsi="Roboto"/>
          <w:b/>
          <w:color w:val="008000"/>
          <w:sz w:val="16"/>
          <w:szCs w:val="16"/>
        </w:rPr>
      </w:pPr>
    </w:p>
    <w:tbl>
      <w:tblPr>
        <w:tblW w:w="1035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290"/>
        <w:gridCol w:w="978"/>
        <w:gridCol w:w="1134"/>
        <w:gridCol w:w="1418"/>
        <w:gridCol w:w="1276"/>
        <w:gridCol w:w="1417"/>
        <w:gridCol w:w="1134"/>
        <w:gridCol w:w="1707"/>
      </w:tblGrid>
      <w:tr w:rsidR="009D0EBE" w:rsidRPr="007063A2" w:rsidTr="00736755">
        <w:trPr>
          <w:cantSplit/>
        </w:trPr>
        <w:tc>
          <w:tcPr>
            <w:tcW w:w="12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2B603E"/>
            <w:vAlign w:val="center"/>
          </w:tcPr>
          <w:p w:rsidR="009D0EBE" w:rsidRPr="007063A2" w:rsidRDefault="009D0EBE">
            <w:pPr>
              <w:jc w:val="center"/>
              <w:rPr>
                <w:rFonts w:ascii="Roboto" w:hAnsi="Roboto"/>
                <w:b/>
                <w:color w:val="FFFFFF"/>
              </w:rPr>
            </w:pPr>
            <w:r w:rsidRPr="007063A2">
              <w:rPr>
                <w:rFonts w:ascii="Roboto" w:hAnsi="Roboto"/>
                <w:b/>
                <w:color w:val="FFFFFF"/>
              </w:rPr>
              <w:t>Espèces</w:t>
            </w:r>
          </w:p>
        </w:tc>
        <w:tc>
          <w:tcPr>
            <w:tcW w:w="48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2B603E"/>
          </w:tcPr>
          <w:p w:rsidR="009D0EBE" w:rsidRPr="007063A2" w:rsidRDefault="009D0EBE">
            <w:pPr>
              <w:jc w:val="center"/>
              <w:rPr>
                <w:rFonts w:ascii="Roboto" w:hAnsi="Roboto"/>
                <w:b/>
                <w:color w:val="FFFFFF"/>
              </w:rPr>
            </w:pPr>
            <w:r w:rsidRPr="007063A2">
              <w:rPr>
                <w:rFonts w:ascii="Roboto" w:hAnsi="Roboto"/>
                <w:b/>
                <w:color w:val="FFFFFF"/>
              </w:rPr>
              <w:t>Population</w:t>
            </w:r>
          </w:p>
        </w:tc>
        <w:tc>
          <w:tcPr>
            <w:tcW w:w="4258" w:type="dxa"/>
            <w:gridSpan w:val="3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2B603E"/>
          </w:tcPr>
          <w:p w:rsidR="009D0EBE" w:rsidRPr="007063A2" w:rsidRDefault="00736755" w:rsidP="00A72553">
            <w:pPr>
              <w:jc w:val="center"/>
              <w:rPr>
                <w:rFonts w:ascii="Roboto" w:hAnsi="Roboto"/>
                <w:b/>
                <w:color w:val="008000"/>
                <w:sz w:val="32"/>
                <w:szCs w:val="32"/>
              </w:rPr>
            </w:pPr>
            <w:r>
              <w:rPr>
                <w:rFonts w:ascii="Roboto" w:hAnsi="Roboto"/>
                <w:b/>
                <w:color w:val="FFFFFF"/>
              </w:rPr>
              <w:t xml:space="preserve">Evolution </w:t>
            </w:r>
            <w:r w:rsidR="00A72553">
              <w:rPr>
                <w:rFonts w:ascii="Roboto" w:hAnsi="Roboto"/>
                <w:b/>
                <w:color w:val="FFFFFF"/>
              </w:rPr>
              <w:t>perçu</w:t>
            </w:r>
            <w:r>
              <w:rPr>
                <w:rFonts w:ascii="Roboto" w:hAnsi="Roboto"/>
                <w:b/>
                <w:color w:val="FFFFFF"/>
              </w:rPr>
              <w:t>e</w:t>
            </w:r>
          </w:p>
        </w:tc>
      </w:tr>
      <w:tr w:rsidR="009D0EBE" w:rsidRPr="007063A2" w:rsidTr="00736755">
        <w:trPr>
          <w:cantSplit/>
        </w:trPr>
        <w:tc>
          <w:tcPr>
            <w:tcW w:w="1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0EBE" w:rsidRPr="007063A2" w:rsidRDefault="009D0EBE">
            <w:pPr>
              <w:snapToGrid w:val="0"/>
              <w:jc w:val="center"/>
              <w:rPr>
                <w:rFonts w:ascii="Roboto" w:hAnsi="Roboto"/>
                <w:b/>
                <w:color w:val="008000"/>
                <w:sz w:val="32"/>
                <w:szCs w:val="32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2E9C9"/>
            <w:vAlign w:val="center"/>
          </w:tcPr>
          <w:p w:rsidR="009D0EBE" w:rsidRPr="00736755" w:rsidRDefault="009D0EBE">
            <w:pPr>
              <w:jc w:val="center"/>
              <w:rPr>
                <w:rFonts w:ascii="Roboto" w:hAnsi="Roboto"/>
              </w:rPr>
            </w:pPr>
            <w:r w:rsidRPr="00736755">
              <w:rPr>
                <w:rFonts w:ascii="Roboto" w:hAnsi="Roboto"/>
              </w:rPr>
              <w:t>Nulle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2E9C9"/>
            <w:vAlign w:val="center"/>
          </w:tcPr>
          <w:p w:rsidR="009D0EBE" w:rsidRPr="00736755" w:rsidRDefault="009D0EBE">
            <w:pPr>
              <w:jc w:val="center"/>
              <w:rPr>
                <w:rFonts w:ascii="Roboto" w:hAnsi="Roboto"/>
              </w:rPr>
            </w:pPr>
            <w:r w:rsidRPr="00736755">
              <w:rPr>
                <w:rFonts w:ascii="Roboto" w:hAnsi="Roboto"/>
              </w:rPr>
              <w:t>Faible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2E9C9"/>
            <w:vAlign w:val="center"/>
          </w:tcPr>
          <w:p w:rsidR="009D0EBE" w:rsidRPr="00736755" w:rsidRDefault="009D0EBE">
            <w:pPr>
              <w:jc w:val="center"/>
              <w:rPr>
                <w:rFonts w:ascii="Roboto" w:hAnsi="Roboto"/>
              </w:rPr>
            </w:pPr>
            <w:r w:rsidRPr="00736755">
              <w:rPr>
                <w:rFonts w:ascii="Roboto" w:hAnsi="Roboto"/>
              </w:rPr>
              <w:t>Acceptable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2E9C9"/>
            <w:vAlign w:val="center"/>
          </w:tcPr>
          <w:p w:rsidR="009D0EBE" w:rsidRPr="00736755" w:rsidRDefault="009D0EBE">
            <w:pPr>
              <w:jc w:val="center"/>
              <w:rPr>
                <w:rFonts w:ascii="Roboto" w:hAnsi="Roboto"/>
              </w:rPr>
            </w:pPr>
            <w:r w:rsidRPr="00736755">
              <w:rPr>
                <w:rFonts w:ascii="Roboto" w:hAnsi="Roboto"/>
              </w:rPr>
              <w:t>Excessive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D2E9C9"/>
            <w:vAlign w:val="center"/>
          </w:tcPr>
          <w:p w:rsidR="009D0EBE" w:rsidRPr="00736755" w:rsidRDefault="00A72553">
            <w:pPr>
              <w:jc w:val="center"/>
              <w:rPr>
                <w:rFonts w:ascii="Roboto" w:hAnsi="Roboto"/>
              </w:rPr>
            </w:pPr>
            <w:r>
              <w:rPr>
                <w:rFonts w:ascii="Roboto" w:hAnsi="Roboto"/>
              </w:rPr>
              <w:t>Diminution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2E9C9"/>
            <w:vAlign w:val="center"/>
          </w:tcPr>
          <w:p w:rsidR="009D0EBE" w:rsidRPr="00736755" w:rsidRDefault="00736755" w:rsidP="00736755">
            <w:pPr>
              <w:jc w:val="center"/>
              <w:rPr>
                <w:rFonts w:ascii="Roboto" w:hAnsi="Roboto"/>
              </w:rPr>
            </w:pPr>
            <w:r w:rsidRPr="00736755">
              <w:rPr>
                <w:rFonts w:ascii="Roboto" w:hAnsi="Roboto"/>
              </w:rPr>
              <w:t>Stabilité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E9C9"/>
            <w:vAlign w:val="center"/>
          </w:tcPr>
          <w:p w:rsidR="009D0EBE" w:rsidRPr="00736755" w:rsidRDefault="00736755">
            <w:pPr>
              <w:jc w:val="center"/>
              <w:rPr>
                <w:rFonts w:ascii="Roboto" w:hAnsi="Roboto"/>
              </w:rPr>
            </w:pPr>
            <w:r w:rsidRPr="00736755">
              <w:rPr>
                <w:rFonts w:ascii="Roboto" w:hAnsi="Roboto"/>
              </w:rPr>
              <w:t>Augmentation</w:t>
            </w:r>
          </w:p>
        </w:tc>
      </w:tr>
      <w:tr w:rsidR="009D0EBE" w:rsidRPr="007063A2" w:rsidTr="00736755"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:rsidR="009D0EBE" w:rsidRPr="007063A2" w:rsidRDefault="009D0EBE">
            <w:pPr>
              <w:rPr>
                <w:rFonts w:ascii="Roboto" w:hAnsi="Roboto"/>
                <w:b/>
                <w:color w:val="008000"/>
                <w:sz w:val="32"/>
                <w:szCs w:val="32"/>
              </w:rPr>
            </w:pPr>
            <w:r w:rsidRPr="007063A2">
              <w:rPr>
                <w:rFonts w:ascii="Roboto" w:hAnsi="Roboto"/>
                <w:b/>
              </w:rPr>
              <w:t>Chevreuil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0EBE" w:rsidRPr="007063A2" w:rsidRDefault="009D0EBE">
            <w:pPr>
              <w:snapToGrid w:val="0"/>
              <w:rPr>
                <w:rFonts w:ascii="Roboto" w:hAnsi="Roboto"/>
                <w:b/>
                <w:color w:val="00800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0EBE" w:rsidRPr="007063A2" w:rsidRDefault="009D0EBE">
            <w:pPr>
              <w:snapToGrid w:val="0"/>
              <w:rPr>
                <w:rFonts w:ascii="Roboto" w:hAnsi="Roboto"/>
                <w:b/>
                <w:color w:val="00800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0EBE" w:rsidRPr="007063A2" w:rsidRDefault="009D0EBE">
            <w:pPr>
              <w:snapToGrid w:val="0"/>
              <w:rPr>
                <w:rFonts w:ascii="Roboto" w:hAnsi="Roboto"/>
                <w:b/>
                <w:color w:val="008000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0EBE" w:rsidRPr="007063A2" w:rsidRDefault="009D0EBE">
            <w:pPr>
              <w:snapToGrid w:val="0"/>
              <w:rPr>
                <w:rFonts w:ascii="Roboto" w:hAnsi="Roboto"/>
                <w:b/>
                <w:color w:val="008000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</w:tcPr>
          <w:p w:rsidR="009D0EBE" w:rsidRPr="007063A2" w:rsidRDefault="009D0EBE">
            <w:pPr>
              <w:snapToGrid w:val="0"/>
              <w:rPr>
                <w:rFonts w:ascii="Roboto" w:hAnsi="Roboto"/>
                <w:b/>
                <w:color w:val="00800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0EBE" w:rsidRPr="007063A2" w:rsidRDefault="009D0EBE">
            <w:pPr>
              <w:snapToGrid w:val="0"/>
              <w:rPr>
                <w:rFonts w:ascii="Roboto" w:hAnsi="Roboto"/>
                <w:b/>
                <w:color w:val="008000"/>
                <w:sz w:val="32"/>
                <w:szCs w:val="32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EBE" w:rsidRPr="007063A2" w:rsidRDefault="009D0EBE">
            <w:pPr>
              <w:snapToGrid w:val="0"/>
              <w:rPr>
                <w:rFonts w:ascii="Roboto" w:hAnsi="Roboto"/>
                <w:b/>
                <w:color w:val="008000"/>
                <w:sz w:val="32"/>
                <w:szCs w:val="32"/>
              </w:rPr>
            </w:pPr>
          </w:p>
        </w:tc>
      </w:tr>
      <w:tr w:rsidR="009D0EBE" w:rsidRPr="007063A2" w:rsidTr="00736755"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:rsidR="009D0EBE" w:rsidRPr="007063A2" w:rsidRDefault="009D0EBE">
            <w:pPr>
              <w:rPr>
                <w:rFonts w:ascii="Roboto" w:hAnsi="Roboto"/>
                <w:b/>
                <w:color w:val="008000"/>
                <w:sz w:val="32"/>
                <w:szCs w:val="32"/>
              </w:rPr>
            </w:pPr>
            <w:r w:rsidRPr="007063A2">
              <w:rPr>
                <w:rFonts w:ascii="Roboto" w:hAnsi="Roboto"/>
                <w:b/>
              </w:rPr>
              <w:t>Cerf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0EBE" w:rsidRPr="007063A2" w:rsidRDefault="009D0EBE">
            <w:pPr>
              <w:snapToGrid w:val="0"/>
              <w:rPr>
                <w:rFonts w:ascii="Roboto" w:hAnsi="Roboto"/>
                <w:b/>
                <w:color w:val="00800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0EBE" w:rsidRPr="007063A2" w:rsidRDefault="009D0EBE">
            <w:pPr>
              <w:snapToGrid w:val="0"/>
              <w:rPr>
                <w:rFonts w:ascii="Roboto" w:hAnsi="Roboto"/>
                <w:b/>
                <w:color w:val="00800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0EBE" w:rsidRPr="007063A2" w:rsidRDefault="009D0EBE">
            <w:pPr>
              <w:snapToGrid w:val="0"/>
              <w:rPr>
                <w:rFonts w:ascii="Roboto" w:hAnsi="Roboto"/>
                <w:b/>
                <w:color w:val="008000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0EBE" w:rsidRPr="007063A2" w:rsidRDefault="009D0EBE">
            <w:pPr>
              <w:snapToGrid w:val="0"/>
              <w:rPr>
                <w:rFonts w:ascii="Roboto" w:hAnsi="Roboto"/>
                <w:b/>
                <w:color w:val="008000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</w:tcPr>
          <w:p w:rsidR="009D0EBE" w:rsidRPr="007063A2" w:rsidRDefault="009D0EBE">
            <w:pPr>
              <w:snapToGrid w:val="0"/>
              <w:rPr>
                <w:rFonts w:ascii="Roboto" w:hAnsi="Roboto"/>
                <w:b/>
                <w:color w:val="00800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0EBE" w:rsidRPr="007063A2" w:rsidRDefault="009D0EBE">
            <w:pPr>
              <w:snapToGrid w:val="0"/>
              <w:rPr>
                <w:rFonts w:ascii="Roboto" w:hAnsi="Roboto"/>
                <w:b/>
                <w:color w:val="008000"/>
                <w:sz w:val="32"/>
                <w:szCs w:val="32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EBE" w:rsidRPr="007063A2" w:rsidRDefault="009D0EBE">
            <w:pPr>
              <w:snapToGrid w:val="0"/>
              <w:rPr>
                <w:rFonts w:ascii="Roboto" w:hAnsi="Roboto"/>
                <w:b/>
                <w:color w:val="008000"/>
                <w:sz w:val="32"/>
                <w:szCs w:val="32"/>
              </w:rPr>
            </w:pPr>
          </w:p>
        </w:tc>
      </w:tr>
      <w:tr w:rsidR="009D0EBE" w:rsidRPr="007063A2" w:rsidTr="00736755"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:rsidR="009D0EBE" w:rsidRPr="007063A2" w:rsidRDefault="009D0EBE">
            <w:pPr>
              <w:rPr>
                <w:rFonts w:ascii="Roboto" w:hAnsi="Roboto"/>
                <w:b/>
                <w:color w:val="008000"/>
                <w:sz w:val="32"/>
                <w:szCs w:val="32"/>
              </w:rPr>
            </w:pPr>
            <w:r w:rsidRPr="007063A2">
              <w:rPr>
                <w:rFonts w:ascii="Roboto" w:hAnsi="Roboto"/>
                <w:b/>
              </w:rPr>
              <w:t>Chamois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0EBE" w:rsidRPr="007063A2" w:rsidRDefault="009D0EBE">
            <w:pPr>
              <w:snapToGrid w:val="0"/>
              <w:rPr>
                <w:rFonts w:ascii="Roboto" w:hAnsi="Roboto"/>
                <w:b/>
                <w:color w:val="00800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0EBE" w:rsidRPr="007063A2" w:rsidRDefault="009D0EBE">
            <w:pPr>
              <w:snapToGrid w:val="0"/>
              <w:rPr>
                <w:rFonts w:ascii="Roboto" w:hAnsi="Roboto"/>
                <w:b/>
                <w:color w:val="00800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0EBE" w:rsidRPr="007063A2" w:rsidRDefault="009D0EBE">
            <w:pPr>
              <w:snapToGrid w:val="0"/>
              <w:rPr>
                <w:rFonts w:ascii="Roboto" w:hAnsi="Roboto"/>
                <w:b/>
                <w:color w:val="008000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0EBE" w:rsidRPr="007063A2" w:rsidRDefault="009D0EBE">
            <w:pPr>
              <w:snapToGrid w:val="0"/>
              <w:rPr>
                <w:rFonts w:ascii="Roboto" w:hAnsi="Roboto"/>
                <w:b/>
                <w:color w:val="008000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</w:tcPr>
          <w:p w:rsidR="009D0EBE" w:rsidRPr="007063A2" w:rsidRDefault="009D0EBE">
            <w:pPr>
              <w:snapToGrid w:val="0"/>
              <w:rPr>
                <w:rFonts w:ascii="Roboto" w:hAnsi="Roboto"/>
                <w:b/>
                <w:color w:val="00800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0EBE" w:rsidRPr="007063A2" w:rsidRDefault="009D0EBE">
            <w:pPr>
              <w:snapToGrid w:val="0"/>
              <w:rPr>
                <w:rFonts w:ascii="Roboto" w:hAnsi="Roboto"/>
                <w:b/>
                <w:color w:val="008000"/>
                <w:sz w:val="32"/>
                <w:szCs w:val="32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EBE" w:rsidRPr="007063A2" w:rsidRDefault="009D0EBE">
            <w:pPr>
              <w:snapToGrid w:val="0"/>
              <w:rPr>
                <w:rFonts w:ascii="Roboto" w:hAnsi="Roboto"/>
                <w:b/>
                <w:color w:val="008000"/>
                <w:sz w:val="32"/>
                <w:szCs w:val="32"/>
              </w:rPr>
            </w:pPr>
          </w:p>
        </w:tc>
      </w:tr>
      <w:tr w:rsidR="009D0EBE" w:rsidRPr="007063A2" w:rsidTr="00736755"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:rsidR="009D0EBE" w:rsidRPr="007063A2" w:rsidRDefault="009D0EBE">
            <w:pPr>
              <w:rPr>
                <w:rFonts w:ascii="Roboto" w:hAnsi="Roboto"/>
                <w:b/>
                <w:color w:val="008000"/>
                <w:sz w:val="32"/>
                <w:szCs w:val="32"/>
              </w:rPr>
            </w:pPr>
            <w:r w:rsidRPr="007063A2">
              <w:rPr>
                <w:rFonts w:ascii="Roboto" w:hAnsi="Roboto"/>
                <w:b/>
              </w:rPr>
              <w:t>Mouflon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0EBE" w:rsidRPr="007063A2" w:rsidRDefault="009D0EBE">
            <w:pPr>
              <w:snapToGrid w:val="0"/>
              <w:rPr>
                <w:rFonts w:ascii="Roboto" w:hAnsi="Roboto"/>
                <w:b/>
                <w:color w:val="00800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0EBE" w:rsidRPr="007063A2" w:rsidRDefault="009D0EBE">
            <w:pPr>
              <w:snapToGrid w:val="0"/>
              <w:rPr>
                <w:rFonts w:ascii="Roboto" w:hAnsi="Roboto"/>
                <w:b/>
                <w:color w:val="00800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0EBE" w:rsidRPr="007063A2" w:rsidRDefault="009D0EBE">
            <w:pPr>
              <w:snapToGrid w:val="0"/>
              <w:rPr>
                <w:rFonts w:ascii="Roboto" w:hAnsi="Roboto"/>
                <w:b/>
                <w:color w:val="008000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0EBE" w:rsidRPr="007063A2" w:rsidRDefault="009D0EBE">
            <w:pPr>
              <w:snapToGrid w:val="0"/>
              <w:rPr>
                <w:rFonts w:ascii="Roboto" w:hAnsi="Roboto"/>
                <w:b/>
                <w:color w:val="008000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</w:tcPr>
          <w:p w:rsidR="009D0EBE" w:rsidRPr="007063A2" w:rsidRDefault="009D0EBE">
            <w:pPr>
              <w:snapToGrid w:val="0"/>
              <w:rPr>
                <w:rFonts w:ascii="Roboto" w:hAnsi="Roboto"/>
                <w:b/>
                <w:color w:val="00800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0EBE" w:rsidRPr="007063A2" w:rsidRDefault="009D0EBE">
            <w:pPr>
              <w:snapToGrid w:val="0"/>
              <w:rPr>
                <w:rFonts w:ascii="Roboto" w:hAnsi="Roboto"/>
                <w:b/>
                <w:color w:val="008000"/>
                <w:sz w:val="32"/>
                <w:szCs w:val="32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EBE" w:rsidRPr="007063A2" w:rsidRDefault="009D0EBE">
            <w:pPr>
              <w:snapToGrid w:val="0"/>
              <w:rPr>
                <w:rFonts w:ascii="Roboto" w:hAnsi="Roboto"/>
                <w:b/>
                <w:color w:val="008000"/>
                <w:sz w:val="32"/>
                <w:szCs w:val="32"/>
              </w:rPr>
            </w:pPr>
          </w:p>
        </w:tc>
      </w:tr>
      <w:tr w:rsidR="009D0EBE" w:rsidRPr="007063A2" w:rsidTr="00736755"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:rsidR="009D0EBE" w:rsidRPr="007063A2" w:rsidRDefault="009D0EBE">
            <w:pPr>
              <w:rPr>
                <w:rFonts w:ascii="Roboto" w:hAnsi="Roboto"/>
                <w:b/>
                <w:color w:val="008000"/>
                <w:sz w:val="32"/>
                <w:szCs w:val="32"/>
              </w:rPr>
            </w:pPr>
            <w:r w:rsidRPr="007063A2">
              <w:rPr>
                <w:rFonts w:ascii="Roboto" w:hAnsi="Roboto"/>
                <w:b/>
              </w:rPr>
              <w:t>Sanglier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0EBE" w:rsidRPr="007063A2" w:rsidRDefault="009D0EBE">
            <w:pPr>
              <w:snapToGrid w:val="0"/>
              <w:rPr>
                <w:rFonts w:ascii="Roboto" w:hAnsi="Roboto"/>
                <w:b/>
                <w:color w:val="00800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0EBE" w:rsidRPr="007063A2" w:rsidRDefault="009D0EBE">
            <w:pPr>
              <w:snapToGrid w:val="0"/>
              <w:rPr>
                <w:rFonts w:ascii="Roboto" w:hAnsi="Roboto"/>
                <w:b/>
                <w:color w:val="00800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0EBE" w:rsidRPr="007063A2" w:rsidRDefault="009D0EBE">
            <w:pPr>
              <w:snapToGrid w:val="0"/>
              <w:rPr>
                <w:rFonts w:ascii="Roboto" w:hAnsi="Roboto"/>
                <w:b/>
                <w:color w:val="008000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0EBE" w:rsidRPr="007063A2" w:rsidRDefault="009D0EBE">
            <w:pPr>
              <w:snapToGrid w:val="0"/>
              <w:rPr>
                <w:rFonts w:ascii="Roboto" w:hAnsi="Roboto"/>
                <w:b/>
                <w:color w:val="008000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</w:tcPr>
          <w:p w:rsidR="009D0EBE" w:rsidRPr="007063A2" w:rsidRDefault="009D0EBE">
            <w:pPr>
              <w:snapToGrid w:val="0"/>
              <w:rPr>
                <w:rFonts w:ascii="Roboto" w:hAnsi="Roboto"/>
                <w:b/>
                <w:color w:val="00800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0EBE" w:rsidRPr="007063A2" w:rsidRDefault="009D0EBE">
            <w:pPr>
              <w:snapToGrid w:val="0"/>
              <w:rPr>
                <w:rFonts w:ascii="Roboto" w:hAnsi="Roboto"/>
                <w:b/>
                <w:color w:val="008000"/>
                <w:sz w:val="32"/>
                <w:szCs w:val="32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EBE" w:rsidRPr="007063A2" w:rsidRDefault="009D0EBE">
            <w:pPr>
              <w:snapToGrid w:val="0"/>
              <w:rPr>
                <w:rFonts w:ascii="Roboto" w:hAnsi="Roboto"/>
                <w:b/>
                <w:color w:val="008000"/>
                <w:sz w:val="32"/>
                <w:szCs w:val="32"/>
              </w:rPr>
            </w:pPr>
          </w:p>
        </w:tc>
      </w:tr>
      <w:tr w:rsidR="00736755" w:rsidRPr="007063A2" w:rsidTr="00736755"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:rsidR="00736755" w:rsidRPr="007063A2" w:rsidRDefault="00736755">
            <w:pPr>
              <w:rPr>
                <w:rFonts w:ascii="Roboto" w:hAnsi="Roboto"/>
                <w:b/>
              </w:rPr>
            </w:pPr>
            <w:r>
              <w:rPr>
                <w:rFonts w:ascii="Roboto" w:hAnsi="Roboto"/>
                <w:b/>
              </w:rPr>
              <w:t>Daim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6755" w:rsidRPr="007063A2" w:rsidRDefault="00736755">
            <w:pPr>
              <w:snapToGrid w:val="0"/>
              <w:rPr>
                <w:rFonts w:ascii="Roboto" w:hAnsi="Roboto"/>
                <w:b/>
                <w:color w:val="00800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6755" w:rsidRPr="007063A2" w:rsidRDefault="00736755">
            <w:pPr>
              <w:snapToGrid w:val="0"/>
              <w:rPr>
                <w:rFonts w:ascii="Roboto" w:hAnsi="Roboto"/>
                <w:b/>
                <w:color w:val="00800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6755" w:rsidRPr="007063A2" w:rsidRDefault="00736755">
            <w:pPr>
              <w:snapToGrid w:val="0"/>
              <w:rPr>
                <w:rFonts w:ascii="Roboto" w:hAnsi="Roboto"/>
                <w:b/>
                <w:color w:val="008000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6755" w:rsidRPr="007063A2" w:rsidRDefault="00736755">
            <w:pPr>
              <w:snapToGrid w:val="0"/>
              <w:rPr>
                <w:rFonts w:ascii="Roboto" w:hAnsi="Roboto"/>
                <w:b/>
                <w:color w:val="008000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</w:tcPr>
          <w:p w:rsidR="00736755" w:rsidRPr="007063A2" w:rsidRDefault="00736755">
            <w:pPr>
              <w:snapToGrid w:val="0"/>
              <w:rPr>
                <w:rFonts w:ascii="Roboto" w:hAnsi="Roboto"/>
                <w:b/>
                <w:color w:val="00800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6755" w:rsidRPr="007063A2" w:rsidRDefault="00736755">
            <w:pPr>
              <w:snapToGrid w:val="0"/>
              <w:rPr>
                <w:rFonts w:ascii="Roboto" w:hAnsi="Roboto"/>
                <w:b/>
                <w:color w:val="008000"/>
                <w:sz w:val="32"/>
                <w:szCs w:val="32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755" w:rsidRPr="007063A2" w:rsidRDefault="00736755">
            <w:pPr>
              <w:snapToGrid w:val="0"/>
              <w:rPr>
                <w:rFonts w:ascii="Roboto" w:hAnsi="Roboto"/>
                <w:b/>
                <w:color w:val="008000"/>
                <w:sz w:val="32"/>
                <w:szCs w:val="32"/>
              </w:rPr>
            </w:pPr>
          </w:p>
        </w:tc>
      </w:tr>
    </w:tbl>
    <w:p w:rsidR="009D0EBE" w:rsidRPr="007063A2" w:rsidRDefault="00736755">
      <w:pPr>
        <w:rPr>
          <w:rFonts w:ascii="Roboto" w:hAnsi="Roboto"/>
          <w:b/>
          <w:i/>
          <w:iCs/>
        </w:rPr>
      </w:pPr>
      <w:r>
        <w:rPr>
          <w:rFonts w:ascii="Roboto" w:hAnsi="Roboto"/>
          <w:b/>
          <w:color w:val="2B603E"/>
          <w:sz w:val="28"/>
          <w:szCs w:val="28"/>
          <w:shd w:val="clear" w:color="auto" w:fill="D2E9C9"/>
        </w:rPr>
        <w:t xml:space="preserve">COMMENT EVALUEZ-VOUS LE PLAN DE CHASSE </w:t>
      </w:r>
      <w:r w:rsidR="00E22558">
        <w:rPr>
          <w:rFonts w:ascii="Roboto" w:hAnsi="Roboto"/>
          <w:b/>
          <w:color w:val="2B603E"/>
          <w:sz w:val="28"/>
          <w:szCs w:val="28"/>
          <w:shd w:val="clear" w:color="auto" w:fill="D2E9C9"/>
        </w:rPr>
        <w:t>ET QUELLE EVO</w:t>
      </w:r>
      <w:r w:rsidR="009D0EBE" w:rsidRPr="00CA0513">
        <w:rPr>
          <w:rFonts w:ascii="Roboto" w:hAnsi="Roboto"/>
          <w:b/>
          <w:color w:val="2B603E"/>
          <w:sz w:val="28"/>
          <w:szCs w:val="28"/>
          <w:shd w:val="clear" w:color="auto" w:fill="D2E9C9"/>
        </w:rPr>
        <w:t>LUTION DES PRELEVEMENTS DE GIBIER</w:t>
      </w:r>
      <w:r w:rsidR="00CA0513">
        <w:rPr>
          <w:rFonts w:ascii="Roboto" w:hAnsi="Roboto"/>
          <w:b/>
          <w:color w:val="2B603E"/>
          <w:sz w:val="28"/>
          <w:szCs w:val="28"/>
          <w:shd w:val="clear" w:color="auto" w:fill="D2E9C9"/>
        </w:rPr>
        <w:t> </w:t>
      </w:r>
      <w:r w:rsidR="00E22558">
        <w:rPr>
          <w:rFonts w:ascii="Roboto" w:hAnsi="Roboto"/>
          <w:b/>
          <w:color w:val="2B603E"/>
          <w:sz w:val="28"/>
          <w:szCs w:val="28"/>
          <w:shd w:val="clear" w:color="auto" w:fill="D2E9C9"/>
        </w:rPr>
        <w:t xml:space="preserve">SOUHAITEZ-VOUS </w:t>
      </w:r>
      <w:r w:rsidR="00CA0513">
        <w:rPr>
          <w:rFonts w:ascii="Roboto" w:hAnsi="Roboto"/>
          <w:b/>
          <w:color w:val="2B603E"/>
          <w:sz w:val="28"/>
          <w:szCs w:val="28"/>
          <w:shd w:val="clear" w:color="auto" w:fill="D2E9C9"/>
        </w:rPr>
        <w:t>:</w:t>
      </w:r>
    </w:p>
    <w:p w:rsidR="009D0EBE" w:rsidRPr="00E22558" w:rsidRDefault="009D0EBE">
      <w:pPr>
        <w:rPr>
          <w:rFonts w:ascii="Roboto" w:hAnsi="Roboto"/>
          <w:i/>
          <w:iCs/>
          <w:sz w:val="22"/>
        </w:rPr>
      </w:pPr>
      <w:r w:rsidRPr="00E22558">
        <w:rPr>
          <w:rFonts w:ascii="Roboto" w:hAnsi="Roboto"/>
          <w:i/>
          <w:iCs/>
          <w:sz w:val="22"/>
        </w:rPr>
        <w:t>(Ne complétez que les espèces vous concernant en mettant une croix dans les cases correspondantes)</w:t>
      </w:r>
    </w:p>
    <w:p w:rsidR="00CA0513" w:rsidRPr="00CA0513" w:rsidRDefault="00CA0513">
      <w:pPr>
        <w:rPr>
          <w:rFonts w:ascii="Roboto" w:hAnsi="Roboto"/>
        </w:rPr>
      </w:pPr>
    </w:p>
    <w:tbl>
      <w:tblPr>
        <w:tblW w:w="9923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290"/>
        <w:gridCol w:w="1262"/>
        <w:gridCol w:w="1134"/>
        <w:gridCol w:w="1559"/>
        <w:gridCol w:w="1701"/>
        <w:gridCol w:w="1276"/>
        <w:gridCol w:w="1701"/>
      </w:tblGrid>
      <w:tr w:rsidR="00A72553" w:rsidRPr="007063A2" w:rsidTr="00A72553">
        <w:trPr>
          <w:cantSplit/>
        </w:trPr>
        <w:tc>
          <w:tcPr>
            <w:tcW w:w="12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2B603E"/>
            <w:vAlign w:val="center"/>
          </w:tcPr>
          <w:p w:rsidR="00A72553" w:rsidRPr="007063A2" w:rsidRDefault="00A72553" w:rsidP="00624F1A">
            <w:pPr>
              <w:jc w:val="center"/>
              <w:rPr>
                <w:rFonts w:ascii="Roboto" w:hAnsi="Roboto"/>
                <w:b/>
                <w:color w:val="FFFFFF"/>
              </w:rPr>
            </w:pPr>
            <w:r w:rsidRPr="007063A2">
              <w:rPr>
                <w:rFonts w:ascii="Roboto" w:hAnsi="Roboto"/>
                <w:b/>
                <w:color w:val="FFFFFF"/>
              </w:rPr>
              <w:t>Espèces</w:t>
            </w:r>
          </w:p>
        </w:tc>
        <w:tc>
          <w:tcPr>
            <w:tcW w:w="39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2B603E"/>
          </w:tcPr>
          <w:p w:rsidR="00A72553" w:rsidRPr="007063A2" w:rsidRDefault="00A72553" w:rsidP="00624F1A">
            <w:pPr>
              <w:jc w:val="center"/>
              <w:rPr>
                <w:rFonts w:ascii="Roboto" w:hAnsi="Roboto"/>
                <w:b/>
                <w:color w:val="FFFFFF"/>
              </w:rPr>
            </w:pPr>
            <w:r>
              <w:rPr>
                <w:rFonts w:ascii="Roboto" w:hAnsi="Roboto"/>
                <w:b/>
                <w:color w:val="FFFFFF"/>
              </w:rPr>
              <w:t>Plan de chasse</w:t>
            </w:r>
          </w:p>
        </w:tc>
        <w:tc>
          <w:tcPr>
            <w:tcW w:w="4678" w:type="dxa"/>
            <w:gridSpan w:val="3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2B603E"/>
          </w:tcPr>
          <w:p w:rsidR="00A72553" w:rsidRPr="007063A2" w:rsidRDefault="00A72553" w:rsidP="00A72553">
            <w:pPr>
              <w:jc w:val="center"/>
              <w:rPr>
                <w:rFonts w:ascii="Roboto" w:hAnsi="Roboto"/>
                <w:b/>
                <w:color w:val="008000"/>
                <w:sz w:val="32"/>
                <w:szCs w:val="32"/>
              </w:rPr>
            </w:pPr>
            <w:r>
              <w:rPr>
                <w:rFonts w:ascii="Roboto" w:hAnsi="Roboto"/>
                <w:b/>
                <w:color w:val="FFFFFF"/>
              </w:rPr>
              <w:t>Evolution des prélèvements souhaitée</w:t>
            </w:r>
          </w:p>
        </w:tc>
      </w:tr>
      <w:tr w:rsidR="00E22558" w:rsidRPr="007063A2" w:rsidTr="00A72553">
        <w:trPr>
          <w:cantSplit/>
        </w:trPr>
        <w:tc>
          <w:tcPr>
            <w:tcW w:w="1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2558" w:rsidRPr="007063A2" w:rsidRDefault="00E22558" w:rsidP="00624F1A">
            <w:pPr>
              <w:snapToGrid w:val="0"/>
              <w:jc w:val="center"/>
              <w:rPr>
                <w:rFonts w:ascii="Roboto" w:hAnsi="Roboto"/>
                <w:b/>
                <w:color w:val="008000"/>
                <w:sz w:val="32"/>
                <w:szCs w:val="32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2E9C9"/>
            <w:vAlign w:val="center"/>
          </w:tcPr>
          <w:p w:rsidR="00E22558" w:rsidRPr="00736755" w:rsidRDefault="00E22558" w:rsidP="00624F1A">
            <w:pPr>
              <w:jc w:val="center"/>
              <w:rPr>
                <w:rFonts w:ascii="Roboto" w:hAnsi="Roboto"/>
              </w:rPr>
            </w:pPr>
            <w:r>
              <w:rPr>
                <w:rFonts w:ascii="Roboto" w:hAnsi="Roboto"/>
              </w:rPr>
              <w:t>Insuffisant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2E9C9"/>
            <w:vAlign w:val="center"/>
          </w:tcPr>
          <w:p w:rsidR="00E22558" w:rsidRPr="00736755" w:rsidRDefault="00A72553" w:rsidP="00624F1A">
            <w:pPr>
              <w:jc w:val="center"/>
              <w:rPr>
                <w:rFonts w:ascii="Roboto" w:hAnsi="Roboto"/>
              </w:rPr>
            </w:pPr>
            <w:r>
              <w:rPr>
                <w:rFonts w:ascii="Roboto" w:hAnsi="Roboto"/>
              </w:rPr>
              <w:t>Correct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2E9C9"/>
            <w:vAlign w:val="center"/>
          </w:tcPr>
          <w:p w:rsidR="00E22558" w:rsidRPr="00736755" w:rsidRDefault="00A72553" w:rsidP="00624F1A">
            <w:pPr>
              <w:jc w:val="center"/>
              <w:rPr>
                <w:rFonts w:ascii="Roboto" w:hAnsi="Roboto"/>
              </w:rPr>
            </w:pPr>
            <w:r>
              <w:rPr>
                <w:rFonts w:ascii="Roboto" w:hAnsi="Roboto"/>
              </w:rPr>
              <w:t>Excessif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D2E9C9"/>
            <w:vAlign w:val="center"/>
          </w:tcPr>
          <w:p w:rsidR="00E22558" w:rsidRPr="00736755" w:rsidRDefault="00A72553" w:rsidP="00624F1A">
            <w:pPr>
              <w:jc w:val="center"/>
              <w:rPr>
                <w:rFonts w:ascii="Roboto" w:hAnsi="Roboto"/>
              </w:rPr>
            </w:pPr>
            <w:r w:rsidRPr="00736755">
              <w:rPr>
                <w:rFonts w:ascii="Roboto" w:hAnsi="Roboto"/>
              </w:rPr>
              <w:t>Augmentation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2E9C9"/>
            <w:vAlign w:val="center"/>
          </w:tcPr>
          <w:p w:rsidR="00E22558" w:rsidRPr="00736755" w:rsidRDefault="00A72553" w:rsidP="00624F1A">
            <w:pPr>
              <w:jc w:val="center"/>
              <w:rPr>
                <w:rFonts w:ascii="Roboto" w:hAnsi="Roboto"/>
              </w:rPr>
            </w:pPr>
            <w:r>
              <w:rPr>
                <w:rFonts w:ascii="Roboto" w:hAnsi="Roboto"/>
              </w:rPr>
              <w:t>Maintien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E9C9"/>
            <w:vAlign w:val="center"/>
          </w:tcPr>
          <w:p w:rsidR="00E22558" w:rsidRPr="00736755" w:rsidRDefault="00A72553" w:rsidP="00624F1A">
            <w:pPr>
              <w:jc w:val="center"/>
              <w:rPr>
                <w:rFonts w:ascii="Roboto" w:hAnsi="Roboto"/>
              </w:rPr>
            </w:pPr>
            <w:r>
              <w:rPr>
                <w:rFonts w:ascii="Roboto" w:hAnsi="Roboto"/>
              </w:rPr>
              <w:t>Réduction</w:t>
            </w:r>
          </w:p>
        </w:tc>
      </w:tr>
      <w:tr w:rsidR="00E22558" w:rsidRPr="007063A2" w:rsidTr="00A72553"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:rsidR="00E22558" w:rsidRPr="007063A2" w:rsidRDefault="00E22558" w:rsidP="00624F1A">
            <w:pPr>
              <w:rPr>
                <w:rFonts w:ascii="Roboto" w:hAnsi="Roboto"/>
                <w:b/>
                <w:color w:val="008000"/>
                <w:sz w:val="32"/>
                <w:szCs w:val="32"/>
              </w:rPr>
            </w:pPr>
            <w:r w:rsidRPr="007063A2">
              <w:rPr>
                <w:rFonts w:ascii="Roboto" w:hAnsi="Roboto"/>
                <w:b/>
              </w:rPr>
              <w:t>Chevreuil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2558" w:rsidRPr="007063A2" w:rsidRDefault="00E22558" w:rsidP="00624F1A">
            <w:pPr>
              <w:snapToGrid w:val="0"/>
              <w:rPr>
                <w:rFonts w:ascii="Roboto" w:hAnsi="Roboto"/>
                <w:b/>
                <w:color w:val="00800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2558" w:rsidRPr="007063A2" w:rsidRDefault="00E22558" w:rsidP="00624F1A">
            <w:pPr>
              <w:snapToGrid w:val="0"/>
              <w:rPr>
                <w:rFonts w:ascii="Roboto" w:hAnsi="Roboto"/>
                <w:b/>
                <w:color w:val="00800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2558" w:rsidRPr="007063A2" w:rsidRDefault="00E22558" w:rsidP="00624F1A">
            <w:pPr>
              <w:snapToGrid w:val="0"/>
              <w:rPr>
                <w:rFonts w:ascii="Roboto" w:hAnsi="Roboto"/>
                <w:b/>
                <w:color w:val="00800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</w:tcPr>
          <w:p w:rsidR="00E22558" w:rsidRPr="007063A2" w:rsidRDefault="00E22558" w:rsidP="00624F1A">
            <w:pPr>
              <w:snapToGrid w:val="0"/>
              <w:rPr>
                <w:rFonts w:ascii="Roboto" w:hAnsi="Roboto"/>
                <w:b/>
                <w:color w:val="008000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2558" w:rsidRPr="007063A2" w:rsidRDefault="00E22558" w:rsidP="00624F1A">
            <w:pPr>
              <w:snapToGrid w:val="0"/>
              <w:rPr>
                <w:rFonts w:ascii="Roboto" w:hAnsi="Roboto"/>
                <w:b/>
                <w:color w:val="00800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558" w:rsidRPr="007063A2" w:rsidRDefault="00E22558" w:rsidP="00624F1A">
            <w:pPr>
              <w:snapToGrid w:val="0"/>
              <w:rPr>
                <w:rFonts w:ascii="Roboto" w:hAnsi="Roboto"/>
                <w:b/>
                <w:color w:val="008000"/>
                <w:sz w:val="32"/>
                <w:szCs w:val="32"/>
              </w:rPr>
            </w:pPr>
          </w:p>
        </w:tc>
      </w:tr>
      <w:tr w:rsidR="00E22558" w:rsidRPr="007063A2" w:rsidTr="00A72553"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:rsidR="00E22558" w:rsidRPr="007063A2" w:rsidRDefault="00E22558" w:rsidP="00624F1A">
            <w:pPr>
              <w:rPr>
                <w:rFonts w:ascii="Roboto" w:hAnsi="Roboto"/>
                <w:b/>
                <w:color w:val="008000"/>
                <w:sz w:val="32"/>
                <w:szCs w:val="32"/>
              </w:rPr>
            </w:pPr>
            <w:r w:rsidRPr="007063A2">
              <w:rPr>
                <w:rFonts w:ascii="Roboto" w:hAnsi="Roboto"/>
                <w:b/>
              </w:rPr>
              <w:t>Cerf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2558" w:rsidRPr="007063A2" w:rsidRDefault="00E22558" w:rsidP="00624F1A">
            <w:pPr>
              <w:snapToGrid w:val="0"/>
              <w:rPr>
                <w:rFonts w:ascii="Roboto" w:hAnsi="Roboto"/>
                <w:b/>
                <w:color w:val="00800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2558" w:rsidRPr="007063A2" w:rsidRDefault="00E22558" w:rsidP="00624F1A">
            <w:pPr>
              <w:snapToGrid w:val="0"/>
              <w:rPr>
                <w:rFonts w:ascii="Roboto" w:hAnsi="Roboto"/>
                <w:b/>
                <w:color w:val="00800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2558" w:rsidRPr="007063A2" w:rsidRDefault="00E22558" w:rsidP="00624F1A">
            <w:pPr>
              <w:snapToGrid w:val="0"/>
              <w:rPr>
                <w:rFonts w:ascii="Roboto" w:hAnsi="Roboto"/>
                <w:b/>
                <w:color w:val="00800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</w:tcPr>
          <w:p w:rsidR="00E22558" w:rsidRPr="007063A2" w:rsidRDefault="00E22558" w:rsidP="00624F1A">
            <w:pPr>
              <w:snapToGrid w:val="0"/>
              <w:rPr>
                <w:rFonts w:ascii="Roboto" w:hAnsi="Roboto"/>
                <w:b/>
                <w:color w:val="008000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2558" w:rsidRPr="007063A2" w:rsidRDefault="00E22558" w:rsidP="00624F1A">
            <w:pPr>
              <w:snapToGrid w:val="0"/>
              <w:rPr>
                <w:rFonts w:ascii="Roboto" w:hAnsi="Roboto"/>
                <w:b/>
                <w:color w:val="00800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558" w:rsidRPr="007063A2" w:rsidRDefault="00E22558" w:rsidP="00624F1A">
            <w:pPr>
              <w:snapToGrid w:val="0"/>
              <w:rPr>
                <w:rFonts w:ascii="Roboto" w:hAnsi="Roboto"/>
                <w:b/>
                <w:color w:val="008000"/>
                <w:sz w:val="32"/>
                <w:szCs w:val="32"/>
              </w:rPr>
            </w:pPr>
          </w:p>
        </w:tc>
      </w:tr>
      <w:tr w:rsidR="00E22558" w:rsidRPr="007063A2" w:rsidTr="00A72553"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:rsidR="00E22558" w:rsidRPr="007063A2" w:rsidRDefault="00E22558" w:rsidP="00624F1A">
            <w:pPr>
              <w:rPr>
                <w:rFonts w:ascii="Roboto" w:hAnsi="Roboto"/>
                <w:b/>
                <w:color w:val="008000"/>
                <w:sz w:val="32"/>
                <w:szCs w:val="32"/>
              </w:rPr>
            </w:pPr>
            <w:r w:rsidRPr="007063A2">
              <w:rPr>
                <w:rFonts w:ascii="Roboto" w:hAnsi="Roboto"/>
                <w:b/>
              </w:rPr>
              <w:t>Chamois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2558" w:rsidRPr="007063A2" w:rsidRDefault="00E22558" w:rsidP="00624F1A">
            <w:pPr>
              <w:snapToGrid w:val="0"/>
              <w:rPr>
                <w:rFonts w:ascii="Roboto" w:hAnsi="Roboto"/>
                <w:b/>
                <w:color w:val="00800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2558" w:rsidRPr="007063A2" w:rsidRDefault="00E22558" w:rsidP="00624F1A">
            <w:pPr>
              <w:snapToGrid w:val="0"/>
              <w:rPr>
                <w:rFonts w:ascii="Roboto" w:hAnsi="Roboto"/>
                <w:b/>
                <w:color w:val="00800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2558" w:rsidRPr="007063A2" w:rsidRDefault="00E22558" w:rsidP="00624F1A">
            <w:pPr>
              <w:snapToGrid w:val="0"/>
              <w:rPr>
                <w:rFonts w:ascii="Roboto" w:hAnsi="Roboto"/>
                <w:b/>
                <w:color w:val="00800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</w:tcPr>
          <w:p w:rsidR="00E22558" w:rsidRPr="007063A2" w:rsidRDefault="00E22558" w:rsidP="00624F1A">
            <w:pPr>
              <w:snapToGrid w:val="0"/>
              <w:rPr>
                <w:rFonts w:ascii="Roboto" w:hAnsi="Roboto"/>
                <w:b/>
                <w:color w:val="008000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2558" w:rsidRPr="007063A2" w:rsidRDefault="00E22558" w:rsidP="00624F1A">
            <w:pPr>
              <w:snapToGrid w:val="0"/>
              <w:rPr>
                <w:rFonts w:ascii="Roboto" w:hAnsi="Roboto"/>
                <w:b/>
                <w:color w:val="00800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558" w:rsidRPr="007063A2" w:rsidRDefault="00E22558" w:rsidP="00624F1A">
            <w:pPr>
              <w:snapToGrid w:val="0"/>
              <w:rPr>
                <w:rFonts w:ascii="Roboto" w:hAnsi="Roboto"/>
                <w:b/>
                <w:color w:val="008000"/>
                <w:sz w:val="32"/>
                <w:szCs w:val="32"/>
              </w:rPr>
            </w:pPr>
          </w:p>
        </w:tc>
      </w:tr>
      <w:tr w:rsidR="00E22558" w:rsidRPr="007063A2" w:rsidTr="00A72553"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:rsidR="00E22558" w:rsidRPr="007063A2" w:rsidRDefault="00E22558" w:rsidP="00624F1A">
            <w:pPr>
              <w:rPr>
                <w:rFonts w:ascii="Roboto" w:hAnsi="Roboto"/>
                <w:b/>
                <w:color w:val="008000"/>
                <w:sz w:val="32"/>
                <w:szCs w:val="32"/>
              </w:rPr>
            </w:pPr>
            <w:r w:rsidRPr="007063A2">
              <w:rPr>
                <w:rFonts w:ascii="Roboto" w:hAnsi="Roboto"/>
                <w:b/>
              </w:rPr>
              <w:t>Mouflon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2558" w:rsidRPr="007063A2" w:rsidRDefault="00E22558" w:rsidP="00624F1A">
            <w:pPr>
              <w:snapToGrid w:val="0"/>
              <w:rPr>
                <w:rFonts w:ascii="Roboto" w:hAnsi="Roboto"/>
                <w:b/>
                <w:color w:val="00800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2558" w:rsidRPr="007063A2" w:rsidRDefault="00E22558" w:rsidP="00624F1A">
            <w:pPr>
              <w:snapToGrid w:val="0"/>
              <w:rPr>
                <w:rFonts w:ascii="Roboto" w:hAnsi="Roboto"/>
                <w:b/>
                <w:color w:val="00800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2558" w:rsidRPr="007063A2" w:rsidRDefault="00E22558" w:rsidP="00624F1A">
            <w:pPr>
              <w:snapToGrid w:val="0"/>
              <w:rPr>
                <w:rFonts w:ascii="Roboto" w:hAnsi="Roboto"/>
                <w:b/>
                <w:color w:val="00800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</w:tcPr>
          <w:p w:rsidR="00E22558" w:rsidRPr="007063A2" w:rsidRDefault="00E22558" w:rsidP="00624F1A">
            <w:pPr>
              <w:snapToGrid w:val="0"/>
              <w:rPr>
                <w:rFonts w:ascii="Roboto" w:hAnsi="Roboto"/>
                <w:b/>
                <w:color w:val="008000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2558" w:rsidRPr="007063A2" w:rsidRDefault="00E22558" w:rsidP="00624F1A">
            <w:pPr>
              <w:snapToGrid w:val="0"/>
              <w:rPr>
                <w:rFonts w:ascii="Roboto" w:hAnsi="Roboto"/>
                <w:b/>
                <w:color w:val="00800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558" w:rsidRPr="007063A2" w:rsidRDefault="00E22558" w:rsidP="00624F1A">
            <w:pPr>
              <w:snapToGrid w:val="0"/>
              <w:rPr>
                <w:rFonts w:ascii="Roboto" w:hAnsi="Roboto"/>
                <w:b/>
                <w:color w:val="008000"/>
                <w:sz w:val="32"/>
                <w:szCs w:val="32"/>
              </w:rPr>
            </w:pPr>
          </w:p>
        </w:tc>
      </w:tr>
      <w:tr w:rsidR="00E22558" w:rsidRPr="007063A2" w:rsidTr="00A72553"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:rsidR="00E22558" w:rsidRPr="007063A2" w:rsidRDefault="00E22558" w:rsidP="00624F1A">
            <w:pPr>
              <w:rPr>
                <w:rFonts w:ascii="Roboto" w:hAnsi="Roboto"/>
                <w:b/>
                <w:color w:val="008000"/>
                <w:sz w:val="32"/>
                <w:szCs w:val="32"/>
              </w:rPr>
            </w:pPr>
            <w:r w:rsidRPr="007063A2">
              <w:rPr>
                <w:rFonts w:ascii="Roboto" w:hAnsi="Roboto"/>
                <w:b/>
              </w:rPr>
              <w:t>Sanglier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2558" w:rsidRPr="007063A2" w:rsidRDefault="00E22558" w:rsidP="00624F1A">
            <w:pPr>
              <w:snapToGrid w:val="0"/>
              <w:rPr>
                <w:rFonts w:ascii="Roboto" w:hAnsi="Roboto"/>
                <w:b/>
                <w:color w:val="00800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2558" w:rsidRPr="007063A2" w:rsidRDefault="00E22558" w:rsidP="00624F1A">
            <w:pPr>
              <w:snapToGrid w:val="0"/>
              <w:rPr>
                <w:rFonts w:ascii="Roboto" w:hAnsi="Roboto"/>
                <w:b/>
                <w:color w:val="00800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2558" w:rsidRPr="007063A2" w:rsidRDefault="00E22558" w:rsidP="00624F1A">
            <w:pPr>
              <w:snapToGrid w:val="0"/>
              <w:rPr>
                <w:rFonts w:ascii="Roboto" w:hAnsi="Roboto"/>
                <w:b/>
                <w:color w:val="00800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</w:tcPr>
          <w:p w:rsidR="00E22558" w:rsidRPr="007063A2" w:rsidRDefault="00E22558" w:rsidP="00624F1A">
            <w:pPr>
              <w:snapToGrid w:val="0"/>
              <w:rPr>
                <w:rFonts w:ascii="Roboto" w:hAnsi="Roboto"/>
                <w:b/>
                <w:color w:val="008000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2558" w:rsidRPr="007063A2" w:rsidRDefault="00E22558" w:rsidP="00624F1A">
            <w:pPr>
              <w:snapToGrid w:val="0"/>
              <w:rPr>
                <w:rFonts w:ascii="Roboto" w:hAnsi="Roboto"/>
                <w:b/>
                <w:color w:val="00800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558" w:rsidRPr="007063A2" w:rsidRDefault="00E22558" w:rsidP="00624F1A">
            <w:pPr>
              <w:snapToGrid w:val="0"/>
              <w:rPr>
                <w:rFonts w:ascii="Roboto" w:hAnsi="Roboto"/>
                <w:b/>
                <w:color w:val="008000"/>
                <w:sz w:val="32"/>
                <w:szCs w:val="32"/>
              </w:rPr>
            </w:pPr>
          </w:p>
        </w:tc>
      </w:tr>
      <w:tr w:rsidR="00E22558" w:rsidRPr="007063A2" w:rsidTr="00A72553"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:rsidR="00E22558" w:rsidRPr="007063A2" w:rsidRDefault="00E22558" w:rsidP="00624F1A">
            <w:pPr>
              <w:rPr>
                <w:rFonts w:ascii="Roboto" w:hAnsi="Roboto"/>
                <w:b/>
              </w:rPr>
            </w:pPr>
            <w:r>
              <w:rPr>
                <w:rFonts w:ascii="Roboto" w:hAnsi="Roboto"/>
                <w:b/>
              </w:rPr>
              <w:t>Daim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2558" w:rsidRPr="007063A2" w:rsidRDefault="00E22558" w:rsidP="00624F1A">
            <w:pPr>
              <w:snapToGrid w:val="0"/>
              <w:rPr>
                <w:rFonts w:ascii="Roboto" w:hAnsi="Roboto"/>
                <w:b/>
                <w:color w:val="00800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2558" w:rsidRPr="007063A2" w:rsidRDefault="00E22558" w:rsidP="00624F1A">
            <w:pPr>
              <w:snapToGrid w:val="0"/>
              <w:rPr>
                <w:rFonts w:ascii="Roboto" w:hAnsi="Roboto"/>
                <w:b/>
                <w:color w:val="00800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2558" w:rsidRPr="007063A2" w:rsidRDefault="00E22558" w:rsidP="00624F1A">
            <w:pPr>
              <w:snapToGrid w:val="0"/>
              <w:rPr>
                <w:rFonts w:ascii="Roboto" w:hAnsi="Roboto"/>
                <w:b/>
                <w:color w:val="00800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</w:tcPr>
          <w:p w:rsidR="00E22558" w:rsidRPr="007063A2" w:rsidRDefault="00E22558" w:rsidP="00624F1A">
            <w:pPr>
              <w:snapToGrid w:val="0"/>
              <w:rPr>
                <w:rFonts w:ascii="Roboto" w:hAnsi="Roboto"/>
                <w:b/>
                <w:color w:val="008000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2558" w:rsidRPr="007063A2" w:rsidRDefault="00E22558" w:rsidP="00624F1A">
            <w:pPr>
              <w:snapToGrid w:val="0"/>
              <w:rPr>
                <w:rFonts w:ascii="Roboto" w:hAnsi="Roboto"/>
                <w:b/>
                <w:color w:val="00800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558" w:rsidRPr="007063A2" w:rsidRDefault="00E22558" w:rsidP="00624F1A">
            <w:pPr>
              <w:snapToGrid w:val="0"/>
              <w:rPr>
                <w:rFonts w:ascii="Roboto" w:hAnsi="Roboto"/>
                <w:b/>
                <w:color w:val="008000"/>
                <w:sz w:val="32"/>
                <w:szCs w:val="32"/>
              </w:rPr>
            </w:pPr>
          </w:p>
        </w:tc>
      </w:tr>
    </w:tbl>
    <w:p w:rsidR="009D0EBE" w:rsidRPr="007063A2" w:rsidRDefault="009D0EBE">
      <w:pPr>
        <w:rPr>
          <w:rFonts w:ascii="Roboto" w:hAnsi="Roboto"/>
        </w:rPr>
      </w:pPr>
    </w:p>
    <w:p w:rsidR="00170228" w:rsidRPr="007063A2" w:rsidRDefault="00170228">
      <w:pPr>
        <w:rPr>
          <w:rFonts w:ascii="Roboto" w:hAnsi="Roboto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353"/>
        <w:gridCol w:w="882"/>
        <w:gridCol w:w="864"/>
      </w:tblGrid>
      <w:tr w:rsidR="008C0345" w:rsidRPr="007063A2" w:rsidTr="00C71016">
        <w:tc>
          <w:tcPr>
            <w:tcW w:w="8353" w:type="dxa"/>
          </w:tcPr>
          <w:p w:rsidR="008C0345" w:rsidRPr="007063A2" w:rsidRDefault="008C0345" w:rsidP="00E945E4">
            <w:pPr>
              <w:snapToGrid w:val="0"/>
              <w:rPr>
                <w:rFonts w:ascii="Roboto" w:hAnsi="Roboto"/>
                <w:bCs/>
                <w:sz w:val="28"/>
                <w:szCs w:val="28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2E9C9"/>
          </w:tcPr>
          <w:p w:rsidR="008C0345" w:rsidRPr="007063A2" w:rsidRDefault="00C71016" w:rsidP="00E945E4">
            <w:pPr>
              <w:jc w:val="center"/>
              <w:rPr>
                <w:rFonts w:ascii="Roboto" w:hAnsi="Roboto"/>
              </w:rPr>
            </w:pPr>
            <w:r w:rsidRPr="003F2C93">
              <w:rPr>
                <w:rFonts w:ascii="Roboto" w:hAnsi="Roboto"/>
                <w:b/>
                <w:iCs/>
                <w:sz w:val="28"/>
                <w:szCs w:val="28"/>
              </w:rPr>
              <w:t>OUI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8C0345" w:rsidRPr="007063A2" w:rsidRDefault="008C0345" w:rsidP="00E945E4">
            <w:pPr>
              <w:pStyle w:val="Titre5"/>
              <w:rPr>
                <w:rFonts w:ascii="Roboto" w:hAnsi="Roboto"/>
                <w:bCs/>
              </w:rPr>
            </w:pPr>
            <w:r w:rsidRPr="007063A2">
              <w:rPr>
                <w:rFonts w:ascii="Roboto" w:hAnsi="Roboto"/>
              </w:rPr>
              <w:t>NON</w:t>
            </w:r>
          </w:p>
        </w:tc>
      </w:tr>
      <w:tr w:rsidR="008C0345" w:rsidRPr="007063A2" w:rsidTr="00E945E4">
        <w:tc>
          <w:tcPr>
            <w:tcW w:w="8353" w:type="dxa"/>
          </w:tcPr>
          <w:p w:rsidR="008C0345" w:rsidRPr="007063A2" w:rsidRDefault="008C0345" w:rsidP="00E945E4">
            <w:pPr>
              <w:rPr>
                <w:rFonts w:ascii="Roboto" w:hAnsi="Roboto"/>
              </w:rPr>
            </w:pPr>
            <w:r w:rsidRPr="007063A2">
              <w:rPr>
                <w:rFonts w:ascii="Roboto" w:hAnsi="Roboto"/>
              </w:rPr>
              <w:t>Avez-vous réalisé et transmis une fiche de dégâts de gibier </w:t>
            </w:r>
            <w:r w:rsidR="000D4F85" w:rsidRPr="007063A2">
              <w:rPr>
                <w:rFonts w:ascii="Roboto" w:hAnsi="Roboto"/>
              </w:rPr>
              <w:t xml:space="preserve">ou fait une déclaration en ligne </w:t>
            </w:r>
            <w:r w:rsidRPr="007063A2">
              <w:rPr>
                <w:rFonts w:ascii="Roboto" w:hAnsi="Roboto"/>
              </w:rPr>
              <w:t>?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0345" w:rsidRPr="007063A2" w:rsidRDefault="008C0345" w:rsidP="00E945E4">
            <w:pPr>
              <w:snapToGrid w:val="0"/>
              <w:rPr>
                <w:rFonts w:ascii="Roboto" w:hAnsi="Roboto"/>
                <w:bCs/>
                <w:sz w:val="28"/>
                <w:szCs w:val="28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345" w:rsidRPr="007063A2" w:rsidRDefault="008C0345" w:rsidP="00E945E4">
            <w:pPr>
              <w:snapToGrid w:val="0"/>
              <w:rPr>
                <w:rFonts w:ascii="Roboto" w:hAnsi="Roboto"/>
                <w:bCs/>
                <w:sz w:val="28"/>
                <w:szCs w:val="28"/>
              </w:rPr>
            </w:pPr>
          </w:p>
        </w:tc>
      </w:tr>
      <w:tr w:rsidR="008C0345" w:rsidRPr="007063A2" w:rsidTr="00E945E4">
        <w:tc>
          <w:tcPr>
            <w:tcW w:w="8353" w:type="dxa"/>
          </w:tcPr>
          <w:p w:rsidR="008C0345" w:rsidRPr="007063A2" w:rsidRDefault="008C0345">
            <w:pPr>
              <w:rPr>
                <w:rFonts w:ascii="Roboto" w:hAnsi="Roboto"/>
                <w:bCs/>
                <w:sz w:val="28"/>
                <w:szCs w:val="28"/>
              </w:rPr>
            </w:pPr>
            <w:r w:rsidRPr="007063A2">
              <w:rPr>
                <w:rFonts w:ascii="Roboto" w:hAnsi="Roboto"/>
              </w:rPr>
              <w:t>Avez-vous déjà fait une demande d’augmentation des prélèvements dans le cadre du plan de chasse ?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0345" w:rsidRPr="007063A2" w:rsidRDefault="008C0345" w:rsidP="00E945E4">
            <w:pPr>
              <w:snapToGrid w:val="0"/>
              <w:rPr>
                <w:rFonts w:ascii="Roboto" w:hAnsi="Roboto"/>
                <w:bCs/>
                <w:sz w:val="28"/>
                <w:szCs w:val="28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345" w:rsidRPr="007063A2" w:rsidRDefault="008C0345" w:rsidP="00E945E4">
            <w:pPr>
              <w:snapToGrid w:val="0"/>
              <w:rPr>
                <w:rFonts w:ascii="Roboto" w:hAnsi="Roboto"/>
                <w:bCs/>
                <w:sz w:val="28"/>
                <w:szCs w:val="28"/>
              </w:rPr>
            </w:pPr>
          </w:p>
        </w:tc>
      </w:tr>
      <w:tr w:rsidR="00A72553" w:rsidRPr="007063A2" w:rsidTr="00E945E4">
        <w:tc>
          <w:tcPr>
            <w:tcW w:w="8353" w:type="dxa"/>
          </w:tcPr>
          <w:p w:rsidR="00A72553" w:rsidRPr="007063A2" w:rsidRDefault="00A72553" w:rsidP="009A145C">
            <w:pPr>
              <w:rPr>
                <w:rFonts w:ascii="Roboto" w:hAnsi="Roboto"/>
              </w:rPr>
            </w:pPr>
            <w:r>
              <w:rPr>
                <w:rFonts w:ascii="Roboto" w:hAnsi="Roboto"/>
              </w:rPr>
              <w:t>Avez-</w:t>
            </w:r>
            <w:r w:rsidR="001A5466">
              <w:rPr>
                <w:rFonts w:ascii="Roboto" w:hAnsi="Roboto"/>
              </w:rPr>
              <w:t>vous déjà fait une déclaration de plantation sur la plateforme</w:t>
            </w:r>
            <w:r w:rsidR="009A145C">
              <w:rPr>
                <w:rFonts w:ascii="Roboto" w:hAnsi="Roboto"/>
              </w:rPr>
              <w:t xml:space="preserve"> « dégâts de gibier » </w:t>
            </w:r>
            <w:r>
              <w:rPr>
                <w:rFonts w:ascii="Roboto" w:hAnsi="Roboto"/>
              </w:rPr>
              <w:t>?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2553" w:rsidRPr="007063A2" w:rsidRDefault="00A72553" w:rsidP="00E945E4">
            <w:pPr>
              <w:snapToGrid w:val="0"/>
              <w:rPr>
                <w:rFonts w:ascii="Roboto" w:hAnsi="Roboto"/>
                <w:bCs/>
                <w:sz w:val="28"/>
                <w:szCs w:val="28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553" w:rsidRPr="007063A2" w:rsidRDefault="00A72553" w:rsidP="00E945E4">
            <w:pPr>
              <w:snapToGrid w:val="0"/>
              <w:rPr>
                <w:rFonts w:ascii="Roboto" w:hAnsi="Roboto"/>
                <w:bCs/>
                <w:sz w:val="28"/>
                <w:szCs w:val="28"/>
              </w:rPr>
            </w:pPr>
          </w:p>
        </w:tc>
      </w:tr>
    </w:tbl>
    <w:p w:rsidR="008C0345" w:rsidRPr="007063A2" w:rsidRDefault="008C0345">
      <w:pPr>
        <w:rPr>
          <w:rFonts w:ascii="Roboto" w:hAnsi="Roboto"/>
        </w:rPr>
      </w:pPr>
    </w:p>
    <w:p w:rsidR="008C0345" w:rsidRPr="007063A2" w:rsidRDefault="008C0345">
      <w:pPr>
        <w:rPr>
          <w:rFonts w:ascii="Roboto" w:hAnsi="Roboto"/>
        </w:rPr>
      </w:pPr>
    </w:p>
    <w:p w:rsidR="008C0345" w:rsidRPr="007063A2" w:rsidRDefault="008C0345">
      <w:pPr>
        <w:rPr>
          <w:rFonts w:ascii="Roboto" w:hAnsi="Roboto"/>
        </w:rPr>
      </w:pPr>
    </w:p>
    <w:p w:rsidR="009D0EBE" w:rsidRPr="003B4448" w:rsidRDefault="00CD2688" w:rsidP="00CD2688">
      <w:pPr>
        <w:jc w:val="both"/>
        <w:rPr>
          <w:rFonts w:ascii="Roboto" w:hAnsi="Roboto"/>
          <w:szCs w:val="28"/>
          <w:shd w:val="clear" w:color="auto" w:fill="CCFFCC"/>
        </w:rPr>
      </w:pPr>
      <w:r w:rsidRPr="003B4448">
        <w:rPr>
          <w:rFonts w:ascii="Roboto" w:hAnsi="Roboto"/>
          <w:szCs w:val="28"/>
        </w:rPr>
        <w:t>Q</w:t>
      </w:r>
      <w:r w:rsidR="00C71016" w:rsidRPr="003B4448">
        <w:rPr>
          <w:rFonts w:ascii="Roboto" w:hAnsi="Roboto"/>
          <w:szCs w:val="28"/>
        </w:rPr>
        <w:t>uelle est votre perception de l’évolution de la densité des populations de gibier du massif forestier de votre propriété </w:t>
      </w:r>
      <w:r w:rsidR="00A72553">
        <w:rPr>
          <w:rFonts w:ascii="Roboto" w:hAnsi="Roboto"/>
          <w:szCs w:val="28"/>
        </w:rPr>
        <w:t xml:space="preserve">– Commentaires </w:t>
      </w:r>
      <w:r w:rsidR="00C71016" w:rsidRPr="003B4448">
        <w:rPr>
          <w:rFonts w:ascii="Roboto" w:hAnsi="Roboto"/>
          <w:szCs w:val="28"/>
        </w:rPr>
        <w:t>?</w:t>
      </w:r>
    </w:p>
    <w:p w:rsidR="009D0EBE" w:rsidRPr="00CA0513" w:rsidRDefault="009D0EBE">
      <w:pPr>
        <w:rPr>
          <w:rFonts w:ascii="Roboto" w:hAnsi="Roboto"/>
          <w:b/>
          <w:sz w:val="28"/>
          <w:szCs w:val="28"/>
          <w:shd w:val="clear" w:color="auto" w:fill="00FFFF"/>
        </w:rPr>
      </w:pPr>
    </w:p>
    <w:p w:rsidR="009D0EBE" w:rsidRPr="007063A2" w:rsidRDefault="007E15ED">
      <w:pPr>
        <w:tabs>
          <w:tab w:val="right" w:leader="underscore" w:pos="10080"/>
        </w:tabs>
        <w:rPr>
          <w:rFonts w:ascii="Roboto" w:hAnsi="Roboto"/>
          <w:b/>
          <w:sz w:val="22"/>
          <w:szCs w:val="28"/>
          <w:shd w:val="clear" w:color="auto" w:fill="CCFFCC"/>
          <w:lang w:eastAsia="fr-FR"/>
        </w:rPr>
      </w:pPr>
      <w:r w:rsidRPr="007063A2">
        <w:rPr>
          <w:rFonts w:ascii="Roboto" w:hAnsi="Roboto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91440</wp:posOffset>
                </wp:positionV>
                <wp:extent cx="6400800" cy="0"/>
                <wp:effectExtent l="0" t="0" r="0" b="0"/>
                <wp:wrapNone/>
                <wp:docPr id="20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C1FB73" id="Line 9" o:spid="_x0000_s1026" style="position:absolute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2pt" to="7in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" strokeweight=".26mm">
                <v:stroke joinstyle="miter"/>
              </v:line>
            </w:pict>
          </mc:Fallback>
        </mc:AlternateContent>
      </w:r>
    </w:p>
    <w:p w:rsidR="009D0EBE" w:rsidRPr="007063A2" w:rsidRDefault="009D0EBE">
      <w:pPr>
        <w:tabs>
          <w:tab w:val="right" w:leader="underscore" w:pos="10080"/>
        </w:tabs>
        <w:rPr>
          <w:rFonts w:ascii="Roboto" w:hAnsi="Roboto"/>
          <w:b/>
          <w:sz w:val="22"/>
          <w:szCs w:val="28"/>
          <w:shd w:val="clear" w:color="auto" w:fill="CCFFCC"/>
        </w:rPr>
      </w:pPr>
    </w:p>
    <w:p w:rsidR="009D0EBE" w:rsidRPr="007063A2" w:rsidRDefault="007E15ED">
      <w:pPr>
        <w:tabs>
          <w:tab w:val="right" w:leader="underscore" w:pos="10080"/>
        </w:tabs>
        <w:rPr>
          <w:rFonts w:ascii="Roboto" w:hAnsi="Roboto"/>
          <w:b/>
          <w:sz w:val="22"/>
          <w:szCs w:val="28"/>
          <w:shd w:val="clear" w:color="auto" w:fill="CCFFCC"/>
          <w:lang w:eastAsia="fr-FR"/>
        </w:rPr>
      </w:pPr>
      <w:r w:rsidRPr="007063A2">
        <w:rPr>
          <w:rFonts w:ascii="Roboto" w:hAnsi="Roboto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-1270</wp:posOffset>
                </wp:positionV>
                <wp:extent cx="6400800" cy="0"/>
                <wp:effectExtent l="0" t="0" r="0" b="0"/>
                <wp:wrapNone/>
                <wp:docPr id="19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A60BFE" id="Line 10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.1pt" to="7in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" strokeweight=".26mm">
                <v:stroke joinstyle="miter"/>
              </v:line>
            </w:pict>
          </mc:Fallback>
        </mc:AlternateContent>
      </w:r>
    </w:p>
    <w:p w:rsidR="009D0EBE" w:rsidRPr="007063A2" w:rsidRDefault="007E15ED">
      <w:pPr>
        <w:tabs>
          <w:tab w:val="right" w:leader="underscore" w:pos="10080"/>
        </w:tabs>
        <w:rPr>
          <w:rFonts w:ascii="Roboto" w:hAnsi="Roboto"/>
          <w:b/>
          <w:sz w:val="22"/>
          <w:szCs w:val="28"/>
          <w:shd w:val="clear" w:color="auto" w:fill="CCFFCC"/>
          <w:lang w:eastAsia="fr-FR"/>
        </w:rPr>
      </w:pPr>
      <w:r w:rsidRPr="007063A2">
        <w:rPr>
          <w:rFonts w:ascii="Roboto" w:hAnsi="Roboto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66675</wp:posOffset>
                </wp:positionV>
                <wp:extent cx="6400800" cy="0"/>
                <wp:effectExtent l="0" t="0" r="0" b="0"/>
                <wp:wrapNone/>
                <wp:docPr id="18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332572" id="Line 11" o:spid="_x0000_s1026" style="position:absolute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25pt" to="7in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" strokeweight=".26mm">
                <v:stroke joinstyle="miter"/>
              </v:line>
            </w:pict>
          </mc:Fallback>
        </mc:AlternateContent>
      </w:r>
    </w:p>
    <w:p w:rsidR="009D0EBE" w:rsidRPr="007063A2" w:rsidRDefault="007E15ED">
      <w:pPr>
        <w:tabs>
          <w:tab w:val="right" w:leader="underscore" w:pos="10080"/>
        </w:tabs>
        <w:rPr>
          <w:rFonts w:ascii="Roboto" w:hAnsi="Roboto"/>
          <w:b/>
          <w:sz w:val="22"/>
          <w:szCs w:val="28"/>
          <w:shd w:val="clear" w:color="auto" w:fill="CCFFCC"/>
          <w:lang w:eastAsia="fr-FR"/>
        </w:rPr>
      </w:pPr>
      <w:r w:rsidRPr="007063A2">
        <w:rPr>
          <w:rFonts w:ascii="Roboto" w:hAnsi="Roboto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134620</wp:posOffset>
                </wp:positionV>
                <wp:extent cx="6400800" cy="0"/>
                <wp:effectExtent l="0" t="0" r="0" b="0"/>
                <wp:wrapNone/>
                <wp:docPr id="17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E933A9" id="Line 12" o:spid="_x0000_s1026" style="position:absolute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0.6pt" to="7in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" strokeweight=".26mm">
                <v:stroke joinstyle="miter"/>
              </v:line>
            </w:pict>
          </mc:Fallback>
        </mc:AlternateContent>
      </w:r>
    </w:p>
    <w:p w:rsidR="009D0EBE" w:rsidRPr="007063A2" w:rsidRDefault="009D0EBE">
      <w:pPr>
        <w:tabs>
          <w:tab w:val="right" w:leader="underscore" w:pos="10080"/>
        </w:tabs>
        <w:rPr>
          <w:rFonts w:ascii="Roboto" w:hAnsi="Roboto"/>
          <w:b/>
          <w:sz w:val="22"/>
          <w:szCs w:val="28"/>
          <w:shd w:val="clear" w:color="auto" w:fill="CCFFCC"/>
        </w:rPr>
      </w:pPr>
    </w:p>
    <w:p w:rsidR="009D0EBE" w:rsidRPr="007063A2" w:rsidRDefault="007E15ED">
      <w:pPr>
        <w:tabs>
          <w:tab w:val="right" w:leader="underscore" w:pos="10080"/>
        </w:tabs>
        <w:rPr>
          <w:rFonts w:ascii="Roboto" w:hAnsi="Roboto"/>
          <w:b/>
          <w:sz w:val="22"/>
          <w:szCs w:val="28"/>
          <w:shd w:val="clear" w:color="auto" w:fill="CCFFCC"/>
          <w:lang w:eastAsia="fr-FR"/>
        </w:rPr>
      </w:pPr>
      <w:r w:rsidRPr="007063A2">
        <w:rPr>
          <w:rFonts w:ascii="Roboto" w:hAnsi="Roboto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41910</wp:posOffset>
                </wp:positionV>
                <wp:extent cx="6400800" cy="0"/>
                <wp:effectExtent l="0" t="0" r="0" b="0"/>
                <wp:wrapNone/>
                <wp:docPr id="16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5396F2" id="Line 13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3pt" to="7in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" strokeweight=".26mm">
                <v:stroke joinstyle="miter"/>
              </v:line>
            </w:pict>
          </mc:Fallback>
        </mc:AlternateContent>
      </w:r>
    </w:p>
    <w:p w:rsidR="009D0EBE" w:rsidRPr="007063A2" w:rsidRDefault="007E15ED">
      <w:pPr>
        <w:tabs>
          <w:tab w:val="right" w:leader="underscore" w:pos="10080"/>
        </w:tabs>
        <w:rPr>
          <w:rFonts w:ascii="Roboto" w:hAnsi="Roboto"/>
          <w:b/>
          <w:sz w:val="22"/>
          <w:szCs w:val="28"/>
          <w:shd w:val="clear" w:color="auto" w:fill="CCFFCC"/>
          <w:lang w:eastAsia="fr-FR"/>
        </w:rPr>
      </w:pPr>
      <w:r w:rsidRPr="007063A2">
        <w:rPr>
          <w:rFonts w:ascii="Roboto" w:hAnsi="Roboto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109855</wp:posOffset>
                </wp:positionV>
                <wp:extent cx="6400800" cy="0"/>
                <wp:effectExtent l="0" t="0" r="0" b="0"/>
                <wp:wrapNone/>
                <wp:docPr id="15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C129C0" id="Line 14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8.65pt" to="7in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" strokeweight=".26mm">
                <v:stroke joinstyle="miter"/>
              </v:line>
            </w:pict>
          </mc:Fallback>
        </mc:AlternateContent>
      </w:r>
    </w:p>
    <w:p w:rsidR="009D0EBE" w:rsidRPr="007063A2" w:rsidRDefault="009D0EBE">
      <w:pPr>
        <w:tabs>
          <w:tab w:val="right" w:leader="underscore" w:pos="10080"/>
        </w:tabs>
        <w:rPr>
          <w:rFonts w:ascii="Roboto" w:hAnsi="Roboto"/>
          <w:b/>
          <w:sz w:val="22"/>
          <w:szCs w:val="28"/>
          <w:shd w:val="clear" w:color="auto" w:fill="CCFFCC"/>
        </w:rPr>
      </w:pPr>
    </w:p>
    <w:p w:rsidR="00FF323A" w:rsidRPr="007063A2" w:rsidRDefault="00FF323A">
      <w:pPr>
        <w:tabs>
          <w:tab w:val="right" w:leader="underscore" w:pos="10080"/>
        </w:tabs>
        <w:rPr>
          <w:rFonts w:ascii="Roboto" w:hAnsi="Roboto"/>
          <w:b/>
          <w:sz w:val="22"/>
          <w:szCs w:val="28"/>
          <w:shd w:val="clear" w:color="auto" w:fill="CCFFCC"/>
        </w:rPr>
      </w:pPr>
    </w:p>
    <w:tbl>
      <w:tblPr>
        <w:tblpPr w:leftFromText="141" w:rightFromText="141" w:vertAnchor="text" w:horzAnchor="margin" w:tblpXSpec="right" w:tblpY="719"/>
        <w:tblW w:w="0" w:type="auto"/>
        <w:tblLayout w:type="fixed"/>
        <w:tblLook w:val="0000" w:firstRow="0" w:lastRow="0" w:firstColumn="0" w:lastColumn="0" w:noHBand="0" w:noVBand="0"/>
      </w:tblPr>
      <w:tblGrid>
        <w:gridCol w:w="882"/>
        <w:gridCol w:w="864"/>
      </w:tblGrid>
      <w:tr w:rsidR="00C71016" w:rsidRPr="007063A2" w:rsidTr="00C71016"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2E9C9"/>
          </w:tcPr>
          <w:p w:rsidR="00C71016" w:rsidRPr="007063A2" w:rsidRDefault="00C71016" w:rsidP="00C71016">
            <w:pPr>
              <w:jc w:val="center"/>
              <w:rPr>
                <w:rFonts w:ascii="Roboto" w:hAnsi="Roboto"/>
              </w:rPr>
            </w:pPr>
            <w:r w:rsidRPr="003F2C93">
              <w:rPr>
                <w:rFonts w:ascii="Roboto" w:hAnsi="Roboto"/>
                <w:b/>
                <w:iCs/>
                <w:sz w:val="28"/>
                <w:szCs w:val="28"/>
              </w:rPr>
              <w:t>OUI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C71016" w:rsidRPr="007063A2" w:rsidRDefault="00C71016" w:rsidP="00C71016">
            <w:pPr>
              <w:pStyle w:val="Titre5"/>
              <w:rPr>
                <w:rFonts w:ascii="Roboto" w:hAnsi="Roboto"/>
                <w:bCs/>
              </w:rPr>
            </w:pPr>
            <w:r w:rsidRPr="007063A2">
              <w:rPr>
                <w:rFonts w:ascii="Roboto" w:hAnsi="Roboto"/>
              </w:rPr>
              <w:t>NON</w:t>
            </w:r>
          </w:p>
        </w:tc>
      </w:tr>
      <w:tr w:rsidR="00C71016" w:rsidRPr="007063A2" w:rsidTr="00C71016"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016" w:rsidRPr="007063A2" w:rsidRDefault="00C71016" w:rsidP="00C71016">
            <w:pPr>
              <w:snapToGrid w:val="0"/>
              <w:rPr>
                <w:rFonts w:ascii="Roboto" w:hAnsi="Roboto"/>
                <w:bCs/>
                <w:sz w:val="28"/>
                <w:szCs w:val="28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016" w:rsidRPr="007063A2" w:rsidRDefault="00C71016" w:rsidP="00C71016">
            <w:pPr>
              <w:snapToGrid w:val="0"/>
              <w:rPr>
                <w:rFonts w:ascii="Roboto" w:hAnsi="Roboto"/>
                <w:bCs/>
                <w:sz w:val="28"/>
                <w:szCs w:val="28"/>
              </w:rPr>
            </w:pPr>
          </w:p>
        </w:tc>
      </w:tr>
    </w:tbl>
    <w:p w:rsidR="009D0EBE" w:rsidRPr="003B4448" w:rsidRDefault="00C71016" w:rsidP="00C71016">
      <w:pPr>
        <w:rPr>
          <w:rFonts w:ascii="Roboto" w:hAnsi="Roboto"/>
          <w:szCs w:val="28"/>
          <w:shd w:val="clear" w:color="auto" w:fill="D2E9C9"/>
        </w:rPr>
      </w:pPr>
      <w:r w:rsidRPr="00C71016">
        <w:rPr>
          <w:rFonts w:ascii="Roboto" w:hAnsi="Roboto"/>
          <w:sz w:val="28"/>
          <w:szCs w:val="28"/>
        </w:rPr>
        <w:t xml:space="preserve"> </w:t>
      </w:r>
      <w:r w:rsidR="00457DC1" w:rsidRPr="003B4448">
        <w:rPr>
          <w:rFonts w:ascii="Roboto" w:hAnsi="Roboto"/>
          <w:szCs w:val="28"/>
        </w:rPr>
        <w:t xml:space="preserve">Considérez-vous que la pression du gibier permet un </w:t>
      </w:r>
      <w:r w:rsidRPr="003B4448">
        <w:rPr>
          <w:rFonts w:ascii="Roboto" w:hAnsi="Roboto"/>
          <w:szCs w:val="28"/>
        </w:rPr>
        <w:t>re</w:t>
      </w:r>
      <w:r w:rsidR="00457DC1" w:rsidRPr="003B4448">
        <w:rPr>
          <w:rFonts w:ascii="Roboto" w:hAnsi="Roboto"/>
          <w:szCs w:val="28"/>
        </w:rPr>
        <w:t>nouvellement suffisant de votre forêt</w:t>
      </w:r>
      <w:r w:rsidR="009F3D61" w:rsidRPr="003B4448">
        <w:rPr>
          <w:rFonts w:ascii="Roboto" w:hAnsi="Roboto"/>
          <w:szCs w:val="28"/>
        </w:rPr>
        <w:t>,</w:t>
      </w:r>
      <w:r w:rsidR="00457DC1" w:rsidRPr="003B4448">
        <w:rPr>
          <w:rFonts w:ascii="Roboto" w:hAnsi="Roboto"/>
          <w:szCs w:val="28"/>
        </w:rPr>
        <w:t> </w:t>
      </w:r>
      <w:r w:rsidR="009F3D61" w:rsidRPr="003B4448">
        <w:rPr>
          <w:rFonts w:ascii="Roboto" w:hAnsi="Roboto"/>
          <w:szCs w:val="28"/>
        </w:rPr>
        <w:t xml:space="preserve">sans protection spécifique </w:t>
      </w:r>
      <w:r w:rsidR="00457DC1" w:rsidRPr="003B4448">
        <w:rPr>
          <w:rFonts w:ascii="Roboto" w:hAnsi="Roboto"/>
          <w:szCs w:val="28"/>
        </w:rPr>
        <w:t>?</w:t>
      </w:r>
    </w:p>
    <w:p w:rsidR="00457DC1" w:rsidRPr="007063A2" w:rsidRDefault="00457DC1" w:rsidP="00457DC1">
      <w:pPr>
        <w:tabs>
          <w:tab w:val="right" w:leader="underscore" w:pos="10080"/>
        </w:tabs>
        <w:rPr>
          <w:rFonts w:ascii="Roboto" w:hAnsi="Roboto"/>
          <w:b/>
          <w:sz w:val="22"/>
          <w:szCs w:val="28"/>
          <w:shd w:val="clear" w:color="auto" w:fill="CCFFCC"/>
          <w:lang w:eastAsia="fr-FR"/>
        </w:rPr>
      </w:pPr>
    </w:p>
    <w:p w:rsidR="009D0EBE" w:rsidRPr="007063A2" w:rsidRDefault="009D0EBE">
      <w:pPr>
        <w:rPr>
          <w:rFonts w:ascii="Roboto" w:hAnsi="Roboto"/>
          <w:b/>
        </w:rPr>
      </w:pPr>
    </w:p>
    <w:p w:rsidR="009D0EBE" w:rsidRPr="007063A2" w:rsidRDefault="009D0EBE">
      <w:pPr>
        <w:rPr>
          <w:rFonts w:ascii="Roboto" w:hAnsi="Roboto"/>
        </w:rPr>
      </w:pPr>
    </w:p>
    <w:p w:rsidR="00977B8D" w:rsidRPr="007063A2" w:rsidRDefault="00977B8D">
      <w:pPr>
        <w:rPr>
          <w:rFonts w:ascii="Roboto" w:hAnsi="Roboto"/>
        </w:rPr>
      </w:pPr>
    </w:p>
    <w:p w:rsidR="00977B8D" w:rsidRPr="007063A2" w:rsidRDefault="00977B8D">
      <w:pPr>
        <w:suppressAutoHyphens w:val="0"/>
        <w:rPr>
          <w:rFonts w:ascii="Roboto" w:hAnsi="Roboto"/>
        </w:rPr>
      </w:pPr>
    </w:p>
    <w:p w:rsidR="00977B8D" w:rsidRPr="007063A2" w:rsidRDefault="00977B8D">
      <w:pPr>
        <w:suppressAutoHyphens w:val="0"/>
        <w:rPr>
          <w:rFonts w:ascii="Roboto" w:hAnsi="Roboto"/>
        </w:rPr>
      </w:pPr>
      <w:r w:rsidRPr="007063A2">
        <w:rPr>
          <w:rFonts w:ascii="Roboto" w:hAnsi="Roboto"/>
        </w:rPr>
        <w:br w:type="page"/>
      </w:r>
    </w:p>
    <w:p w:rsidR="00977B8D" w:rsidRPr="00031734" w:rsidRDefault="00977B8D" w:rsidP="00031734">
      <w:pPr>
        <w:pStyle w:val="Titre1"/>
        <w:jc w:val="center"/>
        <w:rPr>
          <w:rFonts w:ascii="Roboto" w:eastAsia="SimSun" w:hAnsi="Roboto" w:cs="Mangal"/>
          <w:b/>
          <w:color w:val="2B603D"/>
          <w:sz w:val="40"/>
          <w:szCs w:val="40"/>
        </w:rPr>
      </w:pPr>
      <w:bookmarkStart w:id="13" w:name="_Toc177985327"/>
      <w:r w:rsidRPr="00031734">
        <w:rPr>
          <w:rFonts w:ascii="Roboto" w:eastAsia="SimSun" w:hAnsi="Roboto" w:cs="Mangal"/>
          <w:b/>
          <w:color w:val="2B603D"/>
          <w:sz w:val="40"/>
          <w:szCs w:val="40"/>
        </w:rPr>
        <w:lastRenderedPageBreak/>
        <w:t>BILAN DU P.S.G. PRECEDENT</w:t>
      </w:r>
      <w:bookmarkEnd w:id="13"/>
    </w:p>
    <w:p w:rsidR="00977B8D" w:rsidRPr="00C71BCF" w:rsidRDefault="00202F8D" w:rsidP="00031734">
      <w:pPr>
        <w:pStyle w:val="En-tte"/>
        <w:tabs>
          <w:tab w:val="clear" w:pos="4536"/>
          <w:tab w:val="clear" w:pos="9072"/>
        </w:tabs>
        <w:jc w:val="center"/>
        <w:rPr>
          <w:rFonts w:ascii="Roboto" w:hAnsi="Roboto"/>
          <w:b/>
          <w:bCs/>
          <w:shd w:val="clear" w:color="auto" w:fill="E0E0E0"/>
        </w:rPr>
      </w:pPr>
      <w:r w:rsidRPr="00C71BCF">
        <w:rPr>
          <w:rFonts w:ascii="Roboto" w:hAnsi="Roboto"/>
          <w:b/>
          <w:bCs/>
          <w:shd w:val="clear" w:color="auto" w:fill="E0E0E0"/>
        </w:rPr>
        <w:t xml:space="preserve">Page à </w:t>
      </w:r>
      <w:r w:rsidR="00977B8D" w:rsidRPr="00C71BCF">
        <w:rPr>
          <w:rFonts w:ascii="Roboto" w:hAnsi="Roboto"/>
          <w:b/>
          <w:bCs/>
          <w:shd w:val="clear" w:color="auto" w:fill="E0E0E0"/>
        </w:rPr>
        <w:t xml:space="preserve">compléter </w:t>
      </w:r>
      <w:r w:rsidRPr="00C71BCF">
        <w:rPr>
          <w:rFonts w:ascii="Roboto" w:hAnsi="Roboto"/>
          <w:b/>
          <w:bCs/>
          <w:shd w:val="clear" w:color="auto" w:fill="E0E0E0"/>
        </w:rPr>
        <w:t>uniquement en cas de renouvellement du</w:t>
      </w:r>
      <w:r w:rsidR="00977B8D" w:rsidRPr="00C71BCF">
        <w:rPr>
          <w:rFonts w:ascii="Roboto" w:hAnsi="Roboto"/>
          <w:b/>
          <w:bCs/>
          <w:shd w:val="clear" w:color="auto" w:fill="E0E0E0"/>
        </w:rPr>
        <w:t xml:space="preserve"> Plan Simple de Gestion.</w:t>
      </w:r>
    </w:p>
    <w:p w:rsidR="00977B8D" w:rsidRDefault="00977B8D" w:rsidP="00977B8D">
      <w:pPr>
        <w:pStyle w:val="Corpsdetexte"/>
        <w:ind w:firstLine="708"/>
        <w:rPr>
          <w:rFonts w:ascii="Roboto" w:hAnsi="Roboto"/>
          <w:color w:val="auto"/>
        </w:rPr>
      </w:pPr>
    </w:p>
    <w:p w:rsidR="00C71BCF" w:rsidRDefault="00C71BCF" w:rsidP="00977B8D">
      <w:pPr>
        <w:pStyle w:val="Corpsdetexte"/>
        <w:ind w:firstLine="708"/>
        <w:rPr>
          <w:rFonts w:ascii="Roboto" w:hAnsi="Roboto"/>
          <w:color w:val="auto"/>
        </w:rPr>
      </w:pPr>
    </w:p>
    <w:p w:rsidR="00C71BCF" w:rsidRPr="00CA0513" w:rsidRDefault="00C71BCF" w:rsidP="00977B8D">
      <w:pPr>
        <w:pStyle w:val="Corpsdetexte"/>
        <w:ind w:firstLine="708"/>
        <w:rPr>
          <w:rFonts w:ascii="Roboto" w:hAnsi="Roboto"/>
          <w:color w:val="auto"/>
        </w:rPr>
      </w:pPr>
    </w:p>
    <w:p w:rsidR="00977B8D" w:rsidRPr="00C71BCF" w:rsidRDefault="00977B8D" w:rsidP="00220DCD">
      <w:pPr>
        <w:pStyle w:val="Corpsdetexte"/>
        <w:tabs>
          <w:tab w:val="left" w:pos="4140"/>
        </w:tabs>
        <w:rPr>
          <w:rFonts w:ascii="Roboto" w:hAnsi="Roboto"/>
          <w:color w:val="auto"/>
        </w:rPr>
      </w:pPr>
      <w:r w:rsidRPr="00C71BCF">
        <w:rPr>
          <w:rFonts w:ascii="Roboto" w:hAnsi="Roboto"/>
          <w:bCs/>
          <w:color w:val="auto"/>
        </w:rPr>
        <w:t xml:space="preserve">Références du précédent PSG : </w:t>
      </w:r>
      <w:r w:rsidR="00C71BCF" w:rsidRPr="00C71BCF">
        <w:rPr>
          <w:rFonts w:ascii="Roboto" w:hAnsi="Roboto"/>
          <w:bCs/>
          <w:color w:val="auto"/>
        </w:rPr>
        <w:t>……………………………</w:t>
      </w:r>
      <w:r w:rsidR="005B776F">
        <w:rPr>
          <w:rFonts w:ascii="Roboto" w:hAnsi="Roboto"/>
          <w:bCs/>
          <w:color w:val="auto"/>
        </w:rPr>
        <w:t>…………………………………………….………………………….</w:t>
      </w:r>
      <w:r w:rsidR="00C71BCF" w:rsidRPr="00C71BCF">
        <w:rPr>
          <w:rFonts w:ascii="Roboto" w:hAnsi="Roboto"/>
          <w:bCs/>
          <w:color w:val="auto"/>
        </w:rPr>
        <w:t>……</w:t>
      </w:r>
      <w:r w:rsidRPr="00C71BCF">
        <w:rPr>
          <w:rFonts w:ascii="Roboto" w:hAnsi="Roboto"/>
          <w:bCs/>
          <w:color w:val="auto"/>
        </w:rPr>
        <w:t xml:space="preserve"> </w:t>
      </w:r>
    </w:p>
    <w:p w:rsidR="00977B8D" w:rsidRPr="00C71BCF" w:rsidRDefault="00977B8D" w:rsidP="00977B8D">
      <w:pPr>
        <w:pStyle w:val="Corpsdetexte"/>
        <w:ind w:firstLine="708"/>
        <w:rPr>
          <w:rFonts w:ascii="Roboto" w:hAnsi="Roboto"/>
          <w:color w:val="auto"/>
        </w:rPr>
      </w:pPr>
    </w:p>
    <w:p w:rsidR="00977B8D" w:rsidRPr="00C71BCF" w:rsidRDefault="00977B8D" w:rsidP="00220DCD">
      <w:pPr>
        <w:pStyle w:val="Corpsdetexte"/>
        <w:rPr>
          <w:rFonts w:ascii="Roboto" w:hAnsi="Roboto"/>
          <w:bCs/>
          <w:color w:val="auto"/>
        </w:rPr>
      </w:pPr>
      <w:r w:rsidRPr="00C71BCF">
        <w:rPr>
          <w:rFonts w:ascii="Roboto" w:hAnsi="Roboto"/>
          <w:bCs/>
          <w:color w:val="auto"/>
        </w:rPr>
        <w:t>Le cas échéant, nom de l’ancien propriétaire :</w:t>
      </w:r>
      <w:r w:rsidR="003B4448">
        <w:rPr>
          <w:rFonts w:ascii="Roboto" w:hAnsi="Roboto"/>
          <w:bCs/>
          <w:color w:val="auto"/>
        </w:rPr>
        <w:t xml:space="preserve"> </w:t>
      </w:r>
      <w:r w:rsidR="00C71BCF" w:rsidRPr="00C71BCF">
        <w:rPr>
          <w:rFonts w:ascii="Roboto" w:hAnsi="Roboto"/>
          <w:bCs/>
          <w:color w:val="auto"/>
        </w:rPr>
        <w:t>……………………</w:t>
      </w:r>
      <w:r w:rsidR="005B776F">
        <w:rPr>
          <w:rFonts w:ascii="Roboto" w:hAnsi="Roboto"/>
          <w:bCs/>
          <w:color w:val="auto"/>
        </w:rPr>
        <w:t>………………………………</w:t>
      </w:r>
      <w:r w:rsidR="00C71BCF" w:rsidRPr="00C71BCF">
        <w:rPr>
          <w:rFonts w:ascii="Roboto" w:hAnsi="Roboto"/>
          <w:bCs/>
          <w:color w:val="auto"/>
        </w:rPr>
        <w:t>…………………………….</w:t>
      </w:r>
    </w:p>
    <w:p w:rsidR="00977B8D" w:rsidRPr="00C71BCF" w:rsidRDefault="00977B8D" w:rsidP="00977B8D">
      <w:pPr>
        <w:pStyle w:val="Corpsdetexte"/>
        <w:ind w:firstLine="708"/>
        <w:rPr>
          <w:rFonts w:ascii="Roboto" w:hAnsi="Roboto"/>
          <w:bCs/>
          <w:color w:val="auto"/>
        </w:rPr>
      </w:pPr>
    </w:p>
    <w:p w:rsidR="00977B8D" w:rsidRPr="00C71BCF" w:rsidRDefault="00977B8D" w:rsidP="00977B8D">
      <w:pPr>
        <w:pStyle w:val="Retraitcorpsdetexte"/>
        <w:jc w:val="both"/>
        <w:rPr>
          <w:rFonts w:ascii="Roboto" w:hAnsi="Roboto"/>
          <w:sz w:val="12"/>
        </w:rPr>
      </w:pPr>
    </w:p>
    <w:p w:rsidR="00977B8D" w:rsidRPr="00C71BCF" w:rsidRDefault="00977B8D" w:rsidP="00220DCD">
      <w:pPr>
        <w:pStyle w:val="Retraitcorpsdetexte"/>
        <w:ind w:firstLine="0"/>
        <w:jc w:val="both"/>
        <w:rPr>
          <w:rFonts w:ascii="Roboto" w:hAnsi="Roboto"/>
          <w:sz w:val="24"/>
        </w:rPr>
      </w:pPr>
      <w:r w:rsidRPr="00C71BCF">
        <w:rPr>
          <w:rFonts w:ascii="Roboto" w:hAnsi="Roboto"/>
          <w:sz w:val="24"/>
        </w:rPr>
        <w:t xml:space="preserve">Il vous est demandé ici de faire l’analyse de l’application du document arrivant à échéance : </w:t>
      </w:r>
    </w:p>
    <w:p w:rsidR="00977B8D" w:rsidRPr="00C71BCF" w:rsidRDefault="00977B8D" w:rsidP="00977B8D">
      <w:pPr>
        <w:pStyle w:val="Retraitcorpsdetexte"/>
        <w:jc w:val="both"/>
        <w:rPr>
          <w:rFonts w:ascii="Roboto" w:hAnsi="Roboto"/>
          <w:sz w:val="24"/>
        </w:rPr>
      </w:pPr>
    </w:p>
    <w:p w:rsidR="00977B8D" w:rsidRPr="00C71BCF" w:rsidRDefault="00977B8D" w:rsidP="00220DCD">
      <w:pPr>
        <w:pStyle w:val="Retraitcorpsdetexte"/>
        <w:numPr>
          <w:ilvl w:val="0"/>
          <w:numId w:val="4"/>
        </w:numPr>
        <w:tabs>
          <w:tab w:val="clear" w:pos="1068"/>
        </w:tabs>
        <w:ind w:left="709" w:hanging="283"/>
        <w:jc w:val="both"/>
        <w:rPr>
          <w:rFonts w:ascii="Roboto" w:hAnsi="Roboto"/>
          <w:sz w:val="24"/>
        </w:rPr>
      </w:pPr>
      <w:r w:rsidRPr="00C71BCF">
        <w:rPr>
          <w:rFonts w:ascii="Roboto" w:hAnsi="Roboto"/>
          <w:sz w:val="24"/>
          <w:szCs w:val="24"/>
        </w:rPr>
        <w:t>À quel niveau estimez-vous la réalisation de votre programme de coupes (en pourcentage de la surface totale programmée ?</w:t>
      </w:r>
      <w:r w:rsidRPr="00C71BCF" w:rsidDel="009833BB">
        <w:rPr>
          <w:rFonts w:ascii="Roboto" w:hAnsi="Roboto"/>
          <w:sz w:val="24"/>
        </w:rPr>
        <w:t xml:space="preserve"> </w:t>
      </w:r>
    </w:p>
    <w:p w:rsidR="00977B8D" w:rsidRPr="00C71BCF" w:rsidRDefault="00977B8D" w:rsidP="00220DCD">
      <w:pPr>
        <w:pStyle w:val="Retraitcorpsdetexte"/>
        <w:ind w:left="709" w:hanging="283"/>
        <w:jc w:val="both"/>
        <w:rPr>
          <w:rFonts w:ascii="Roboto" w:hAnsi="Roboto"/>
          <w:sz w:val="24"/>
        </w:rPr>
      </w:pPr>
    </w:p>
    <w:tbl>
      <w:tblPr>
        <w:tblStyle w:val="Grilledutableau"/>
        <w:tblW w:w="0" w:type="auto"/>
        <w:tblInd w:w="1068" w:type="dxa"/>
        <w:tblLook w:val="04A0" w:firstRow="1" w:lastRow="0" w:firstColumn="1" w:lastColumn="0" w:noHBand="0" w:noVBand="1"/>
      </w:tblPr>
      <w:tblGrid>
        <w:gridCol w:w="2317"/>
        <w:gridCol w:w="2317"/>
        <w:gridCol w:w="2318"/>
        <w:gridCol w:w="2318"/>
      </w:tblGrid>
      <w:tr w:rsidR="00977B8D" w:rsidRPr="00C71BCF" w:rsidTr="00C30F5D">
        <w:tc>
          <w:tcPr>
            <w:tcW w:w="2548" w:type="dxa"/>
          </w:tcPr>
          <w:p w:rsidR="00977B8D" w:rsidRPr="00C71BCF" w:rsidRDefault="00977B8D" w:rsidP="00220DCD">
            <w:pPr>
              <w:pStyle w:val="Retraitcorpsdetexte"/>
              <w:ind w:left="709" w:hanging="283"/>
              <w:jc w:val="both"/>
              <w:rPr>
                <w:rFonts w:ascii="Roboto" w:hAnsi="Roboto"/>
                <w:sz w:val="24"/>
              </w:rPr>
            </w:pPr>
            <w:r w:rsidRPr="00C71BCF">
              <w:rPr>
                <w:rFonts w:ascii="Roboto" w:hAnsi="Roboto"/>
                <w:sz w:val="24"/>
              </w:rPr>
              <w:t>Moins de 20%</w:t>
            </w:r>
          </w:p>
        </w:tc>
        <w:tc>
          <w:tcPr>
            <w:tcW w:w="2548" w:type="dxa"/>
          </w:tcPr>
          <w:p w:rsidR="00977B8D" w:rsidRPr="00C71BCF" w:rsidRDefault="00977B8D" w:rsidP="00220DCD">
            <w:pPr>
              <w:pStyle w:val="Retraitcorpsdetexte"/>
              <w:ind w:left="709" w:hanging="283"/>
              <w:jc w:val="both"/>
              <w:rPr>
                <w:rFonts w:ascii="Roboto" w:hAnsi="Roboto"/>
                <w:sz w:val="24"/>
              </w:rPr>
            </w:pPr>
            <w:r w:rsidRPr="00C71BCF">
              <w:rPr>
                <w:rFonts w:ascii="Roboto" w:hAnsi="Roboto"/>
                <w:sz w:val="24"/>
              </w:rPr>
              <w:t>De 20 à 50%</w:t>
            </w:r>
          </w:p>
        </w:tc>
        <w:tc>
          <w:tcPr>
            <w:tcW w:w="2549" w:type="dxa"/>
          </w:tcPr>
          <w:p w:rsidR="00977B8D" w:rsidRPr="00C71BCF" w:rsidRDefault="00977B8D" w:rsidP="00220DCD">
            <w:pPr>
              <w:pStyle w:val="Retraitcorpsdetexte"/>
              <w:ind w:left="709" w:hanging="283"/>
              <w:jc w:val="both"/>
              <w:rPr>
                <w:rFonts w:ascii="Roboto" w:hAnsi="Roboto"/>
                <w:sz w:val="24"/>
              </w:rPr>
            </w:pPr>
            <w:r w:rsidRPr="00C71BCF">
              <w:rPr>
                <w:rFonts w:ascii="Roboto" w:hAnsi="Roboto"/>
                <w:sz w:val="24"/>
              </w:rPr>
              <w:t>De 50 à 80%</w:t>
            </w:r>
          </w:p>
        </w:tc>
        <w:tc>
          <w:tcPr>
            <w:tcW w:w="2549" w:type="dxa"/>
          </w:tcPr>
          <w:p w:rsidR="00977B8D" w:rsidRPr="00C71BCF" w:rsidRDefault="00977B8D" w:rsidP="00220DCD">
            <w:pPr>
              <w:pStyle w:val="Retraitcorpsdetexte"/>
              <w:ind w:left="709" w:hanging="283"/>
              <w:jc w:val="both"/>
              <w:rPr>
                <w:rFonts w:ascii="Roboto" w:hAnsi="Roboto"/>
                <w:sz w:val="24"/>
              </w:rPr>
            </w:pPr>
            <w:r w:rsidRPr="00C71BCF">
              <w:rPr>
                <w:rFonts w:ascii="Roboto" w:hAnsi="Roboto"/>
                <w:sz w:val="24"/>
              </w:rPr>
              <w:t>Plus de 80%</w:t>
            </w:r>
          </w:p>
        </w:tc>
      </w:tr>
      <w:tr w:rsidR="00977B8D" w:rsidRPr="00C71BCF" w:rsidTr="00C30F5D">
        <w:tc>
          <w:tcPr>
            <w:tcW w:w="2548" w:type="dxa"/>
          </w:tcPr>
          <w:p w:rsidR="00977B8D" w:rsidRPr="00C71BCF" w:rsidRDefault="00977B8D" w:rsidP="00220DCD">
            <w:pPr>
              <w:pStyle w:val="Retraitcorpsdetexte"/>
              <w:ind w:left="709" w:hanging="283"/>
              <w:jc w:val="both"/>
              <w:rPr>
                <w:rFonts w:ascii="Roboto" w:hAnsi="Roboto"/>
                <w:sz w:val="24"/>
              </w:rPr>
            </w:pPr>
          </w:p>
        </w:tc>
        <w:tc>
          <w:tcPr>
            <w:tcW w:w="2548" w:type="dxa"/>
          </w:tcPr>
          <w:p w:rsidR="00977B8D" w:rsidRPr="00C71BCF" w:rsidRDefault="00977B8D" w:rsidP="00220DCD">
            <w:pPr>
              <w:pStyle w:val="Retraitcorpsdetexte"/>
              <w:ind w:left="709" w:hanging="283"/>
              <w:jc w:val="both"/>
              <w:rPr>
                <w:rFonts w:ascii="Roboto" w:hAnsi="Roboto"/>
                <w:sz w:val="24"/>
              </w:rPr>
            </w:pPr>
          </w:p>
        </w:tc>
        <w:tc>
          <w:tcPr>
            <w:tcW w:w="2549" w:type="dxa"/>
          </w:tcPr>
          <w:p w:rsidR="00977B8D" w:rsidRPr="00C71BCF" w:rsidRDefault="00977B8D" w:rsidP="00220DCD">
            <w:pPr>
              <w:pStyle w:val="Retraitcorpsdetexte"/>
              <w:ind w:left="709" w:hanging="283"/>
              <w:jc w:val="both"/>
              <w:rPr>
                <w:rFonts w:ascii="Roboto" w:hAnsi="Roboto"/>
                <w:sz w:val="24"/>
              </w:rPr>
            </w:pPr>
          </w:p>
        </w:tc>
        <w:tc>
          <w:tcPr>
            <w:tcW w:w="2549" w:type="dxa"/>
          </w:tcPr>
          <w:p w:rsidR="00977B8D" w:rsidRPr="00C71BCF" w:rsidRDefault="00977B8D" w:rsidP="00220DCD">
            <w:pPr>
              <w:pStyle w:val="Retraitcorpsdetexte"/>
              <w:ind w:left="709" w:hanging="283"/>
              <w:jc w:val="both"/>
              <w:rPr>
                <w:rFonts w:ascii="Roboto" w:hAnsi="Roboto"/>
                <w:sz w:val="24"/>
              </w:rPr>
            </w:pPr>
          </w:p>
        </w:tc>
      </w:tr>
    </w:tbl>
    <w:p w:rsidR="00977B8D" w:rsidRPr="00C71BCF" w:rsidRDefault="00977B8D" w:rsidP="00220DCD">
      <w:pPr>
        <w:pStyle w:val="Retraitcorpsdetexte"/>
        <w:ind w:left="709" w:hanging="283"/>
        <w:jc w:val="both"/>
        <w:rPr>
          <w:rFonts w:ascii="Roboto" w:hAnsi="Roboto"/>
          <w:sz w:val="24"/>
        </w:rPr>
      </w:pPr>
    </w:p>
    <w:p w:rsidR="00977B8D" w:rsidRDefault="00977B8D" w:rsidP="00220DCD">
      <w:pPr>
        <w:pStyle w:val="Retraitcorpsdetexte"/>
        <w:numPr>
          <w:ilvl w:val="0"/>
          <w:numId w:val="4"/>
        </w:numPr>
        <w:ind w:left="709" w:hanging="283"/>
        <w:jc w:val="both"/>
        <w:rPr>
          <w:rFonts w:ascii="Roboto" w:hAnsi="Roboto"/>
          <w:sz w:val="24"/>
        </w:rPr>
      </w:pPr>
      <w:r w:rsidRPr="00C71BCF">
        <w:rPr>
          <w:rFonts w:ascii="Roboto" w:hAnsi="Roboto"/>
          <w:sz w:val="24"/>
          <w:szCs w:val="24"/>
        </w:rPr>
        <w:t>À quel niveau estimez-vous la réalisation de votre programme de travaux (en pourcentage de la surface totale programmée) ?</w:t>
      </w:r>
      <w:r w:rsidRPr="00C71BCF" w:rsidDel="009833BB">
        <w:rPr>
          <w:rFonts w:ascii="Roboto" w:hAnsi="Roboto"/>
          <w:sz w:val="24"/>
        </w:rPr>
        <w:t xml:space="preserve"> </w:t>
      </w:r>
    </w:p>
    <w:p w:rsidR="003B4448" w:rsidRPr="00C71BCF" w:rsidRDefault="003B4448" w:rsidP="003B4448">
      <w:pPr>
        <w:pStyle w:val="Retraitcorpsdetexte"/>
        <w:ind w:left="709" w:firstLine="0"/>
        <w:jc w:val="both"/>
        <w:rPr>
          <w:rFonts w:ascii="Roboto" w:hAnsi="Roboto"/>
          <w:sz w:val="24"/>
        </w:rPr>
      </w:pPr>
    </w:p>
    <w:tbl>
      <w:tblPr>
        <w:tblStyle w:val="Grilledutableau"/>
        <w:tblW w:w="0" w:type="auto"/>
        <w:tblInd w:w="1068" w:type="dxa"/>
        <w:tblLook w:val="04A0" w:firstRow="1" w:lastRow="0" w:firstColumn="1" w:lastColumn="0" w:noHBand="0" w:noVBand="1"/>
      </w:tblPr>
      <w:tblGrid>
        <w:gridCol w:w="2317"/>
        <w:gridCol w:w="2317"/>
        <w:gridCol w:w="2318"/>
        <w:gridCol w:w="2318"/>
      </w:tblGrid>
      <w:tr w:rsidR="00977B8D" w:rsidRPr="00C71BCF" w:rsidTr="00C30F5D">
        <w:tc>
          <w:tcPr>
            <w:tcW w:w="2548" w:type="dxa"/>
          </w:tcPr>
          <w:p w:rsidR="00977B8D" w:rsidRPr="00C71BCF" w:rsidRDefault="00977B8D" w:rsidP="00220DCD">
            <w:pPr>
              <w:pStyle w:val="Retraitcorpsdetexte"/>
              <w:ind w:left="709" w:hanging="283"/>
              <w:jc w:val="both"/>
              <w:rPr>
                <w:rFonts w:ascii="Roboto" w:hAnsi="Roboto"/>
                <w:sz w:val="24"/>
              </w:rPr>
            </w:pPr>
            <w:r w:rsidRPr="00C71BCF">
              <w:rPr>
                <w:rFonts w:ascii="Roboto" w:hAnsi="Roboto"/>
                <w:sz w:val="24"/>
              </w:rPr>
              <w:t>Moins de 20%</w:t>
            </w:r>
          </w:p>
        </w:tc>
        <w:tc>
          <w:tcPr>
            <w:tcW w:w="2548" w:type="dxa"/>
          </w:tcPr>
          <w:p w:rsidR="00977B8D" w:rsidRPr="00C71BCF" w:rsidRDefault="00977B8D" w:rsidP="00220DCD">
            <w:pPr>
              <w:pStyle w:val="Retraitcorpsdetexte"/>
              <w:ind w:left="709" w:hanging="283"/>
              <w:jc w:val="both"/>
              <w:rPr>
                <w:rFonts w:ascii="Roboto" w:hAnsi="Roboto"/>
                <w:sz w:val="24"/>
              </w:rPr>
            </w:pPr>
            <w:r w:rsidRPr="00C71BCF">
              <w:rPr>
                <w:rFonts w:ascii="Roboto" w:hAnsi="Roboto"/>
                <w:sz w:val="24"/>
              </w:rPr>
              <w:t>De 20 à 50%</w:t>
            </w:r>
          </w:p>
        </w:tc>
        <w:tc>
          <w:tcPr>
            <w:tcW w:w="2549" w:type="dxa"/>
          </w:tcPr>
          <w:p w:rsidR="00977B8D" w:rsidRPr="00C71BCF" w:rsidRDefault="00977B8D" w:rsidP="00220DCD">
            <w:pPr>
              <w:pStyle w:val="Retraitcorpsdetexte"/>
              <w:ind w:left="709" w:hanging="283"/>
              <w:jc w:val="both"/>
              <w:rPr>
                <w:rFonts w:ascii="Roboto" w:hAnsi="Roboto"/>
                <w:sz w:val="24"/>
              </w:rPr>
            </w:pPr>
            <w:r w:rsidRPr="00C71BCF">
              <w:rPr>
                <w:rFonts w:ascii="Roboto" w:hAnsi="Roboto"/>
                <w:sz w:val="24"/>
              </w:rPr>
              <w:t>De 50 à 80%</w:t>
            </w:r>
          </w:p>
        </w:tc>
        <w:tc>
          <w:tcPr>
            <w:tcW w:w="2549" w:type="dxa"/>
          </w:tcPr>
          <w:p w:rsidR="00977B8D" w:rsidRPr="00C71BCF" w:rsidRDefault="00977B8D" w:rsidP="00220DCD">
            <w:pPr>
              <w:pStyle w:val="Retraitcorpsdetexte"/>
              <w:ind w:left="709" w:hanging="283"/>
              <w:jc w:val="both"/>
              <w:rPr>
                <w:rFonts w:ascii="Roboto" w:hAnsi="Roboto"/>
                <w:sz w:val="24"/>
              </w:rPr>
            </w:pPr>
            <w:r w:rsidRPr="00C71BCF">
              <w:rPr>
                <w:rFonts w:ascii="Roboto" w:hAnsi="Roboto"/>
                <w:sz w:val="24"/>
              </w:rPr>
              <w:t>Plus de 80%</w:t>
            </w:r>
          </w:p>
        </w:tc>
      </w:tr>
      <w:tr w:rsidR="00977B8D" w:rsidRPr="00C71BCF" w:rsidTr="00C30F5D">
        <w:tc>
          <w:tcPr>
            <w:tcW w:w="2548" w:type="dxa"/>
          </w:tcPr>
          <w:p w:rsidR="00977B8D" w:rsidRPr="00C71BCF" w:rsidRDefault="00977B8D" w:rsidP="00220DCD">
            <w:pPr>
              <w:pStyle w:val="Retraitcorpsdetexte"/>
              <w:ind w:left="709" w:hanging="283"/>
              <w:jc w:val="both"/>
              <w:rPr>
                <w:rFonts w:ascii="Roboto" w:hAnsi="Roboto"/>
                <w:sz w:val="24"/>
              </w:rPr>
            </w:pPr>
          </w:p>
        </w:tc>
        <w:tc>
          <w:tcPr>
            <w:tcW w:w="2548" w:type="dxa"/>
          </w:tcPr>
          <w:p w:rsidR="00977B8D" w:rsidRPr="00C71BCF" w:rsidRDefault="00977B8D" w:rsidP="00220DCD">
            <w:pPr>
              <w:pStyle w:val="Retraitcorpsdetexte"/>
              <w:ind w:left="709" w:hanging="283"/>
              <w:jc w:val="both"/>
              <w:rPr>
                <w:rFonts w:ascii="Roboto" w:hAnsi="Roboto"/>
                <w:sz w:val="24"/>
              </w:rPr>
            </w:pPr>
          </w:p>
        </w:tc>
        <w:tc>
          <w:tcPr>
            <w:tcW w:w="2549" w:type="dxa"/>
          </w:tcPr>
          <w:p w:rsidR="00977B8D" w:rsidRPr="00C71BCF" w:rsidRDefault="00977B8D" w:rsidP="00220DCD">
            <w:pPr>
              <w:pStyle w:val="Retraitcorpsdetexte"/>
              <w:ind w:left="709" w:hanging="283"/>
              <w:jc w:val="both"/>
              <w:rPr>
                <w:rFonts w:ascii="Roboto" w:hAnsi="Roboto"/>
                <w:sz w:val="24"/>
              </w:rPr>
            </w:pPr>
          </w:p>
        </w:tc>
        <w:tc>
          <w:tcPr>
            <w:tcW w:w="2549" w:type="dxa"/>
          </w:tcPr>
          <w:p w:rsidR="00977B8D" w:rsidRPr="00C71BCF" w:rsidRDefault="00977B8D" w:rsidP="00220DCD">
            <w:pPr>
              <w:pStyle w:val="Retraitcorpsdetexte"/>
              <w:ind w:left="709" w:hanging="283"/>
              <w:jc w:val="both"/>
              <w:rPr>
                <w:rFonts w:ascii="Roboto" w:hAnsi="Roboto"/>
                <w:sz w:val="24"/>
              </w:rPr>
            </w:pPr>
          </w:p>
        </w:tc>
      </w:tr>
    </w:tbl>
    <w:p w:rsidR="00977B8D" w:rsidRPr="00C71BCF" w:rsidRDefault="00977B8D" w:rsidP="00220DCD">
      <w:pPr>
        <w:pStyle w:val="Retraitcorpsdetexte"/>
        <w:ind w:left="709" w:hanging="283"/>
        <w:jc w:val="both"/>
        <w:rPr>
          <w:rFonts w:ascii="Roboto" w:hAnsi="Roboto"/>
          <w:sz w:val="24"/>
        </w:rPr>
      </w:pPr>
    </w:p>
    <w:p w:rsidR="00977B8D" w:rsidRPr="00C71BCF" w:rsidRDefault="00977B8D" w:rsidP="00220DCD">
      <w:pPr>
        <w:pStyle w:val="Retraitcorpsdetexte"/>
        <w:numPr>
          <w:ilvl w:val="0"/>
          <w:numId w:val="8"/>
        </w:numPr>
        <w:ind w:left="709" w:hanging="283"/>
        <w:jc w:val="both"/>
        <w:rPr>
          <w:rFonts w:ascii="Roboto" w:hAnsi="Roboto"/>
          <w:sz w:val="24"/>
          <w:shd w:val="clear" w:color="auto" w:fill="00FFFF"/>
        </w:rPr>
      </w:pPr>
      <w:r w:rsidRPr="00C71BCF">
        <w:rPr>
          <w:rFonts w:ascii="Roboto" w:hAnsi="Roboto"/>
          <w:sz w:val="24"/>
        </w:rPr>
        <w:t xml:space="preserve">Précisez les coupes et travaux programmés (numéro de parcelle, année et type d’intervention) qui n’ont pu être réalisés. </w:t>
      </w:r>
    </w:p>
    <w:p w:rsidR="005B776F" w:rsidRDefault="005B776F" w:rsidP="005B776F">
      <w:pPr>
        <w:pStyle w:val="Retraitcorpsdetexte"/>
        <w:ind w:firstLine="0"/>
        <w:jc w:val="both"/>
        <w:rPr>
          <w:rFonts w:ascii="Roboto" w:hAnsi="Roboto"/>
          <w:sz w:val="24"/>
        </w:rPr>
      </w:pPr>
      <w:r w:rsidRPr="00C71BCF">
        <w:rPr>
          <w:rFonts w:ascii="Roboto" w:hAnsi="Roboto"/>
          <w:sz w:val="24"/>
        </w:rPr>
        <w:t>……………………</w:t>
      </w:r>
      <w:r>
        <w:rPr>
          <w:rFonts w:ascii="Roboto" w:hAnsi="Roboto"/>
          <w:sz w:val="24"/>
        </w:rPr>
        <w:t>………………………………………………..………………………………………………………………………………………………….</w:t>
      </w:r>
    </w:p>
    <w:p w:rsidR="005B776F" w:rsidRPr="005B776F" w:rsidRDefault="005B776F" w:rsidP="005B776F">
      <w:pPr>
        <w:pStyle w:val="Retraitcorpsdetexte"/>
        <w:ind w:firstLine="0"/>
        <w:jc w:val="both"/>
        <w:rPr>
          <w:rFonts w:ascii="Roboto" w:hAnsi="Roboto"/>
          <w:sz w:val="24"/>
        </w:rPr>
      </w:pPr>
      <w:r w:rsidRPr="00C71BCF">
        <w:rPr>
          <w:rFonts w:ascii="Roboto" w:hAnsi="Roboto"/>
          <w:sz w:val="24"/>
        </w:rPr>
        <w:t>……………………</w:t>
      </w:r>
      <w:r>
        <w:rPr>
          <w:rFonts w:ascii="Roboto" w:hAnsi="Roboto"/>
          <w:sz w:val="24"/>
        </w:rPr>
        <w:t>………………………………………………..………………………………………………………………………………………….</w:t>
      </w:r>
      <w:r w:rsidRPr="00C71BCF">
        <w:rPr>
          <w:rFonts w:ascii="Roboto" w:hAnsi="Roboto"/>
          <w:sz w:val="24"/>
        </w:rPr>
        <w:t>……………………</w:t>
      </w:r>
      <w:r>
        <w:rPr>
          <w:rFonts w:ascii="Roboto" w:hAnsi="Roboto"/>
          <w:sz w:val="24"/>
        </w:rPr>
        <w:t>………………………………………………..………………………………………………………………………………………….</w:t>
      </w:r>
      <w:r w:rsidRPr="00C71BCF">
        <w:rPr>
          <w:rFonts w:ascii="Roboto" w:hAnsi="Roboto"/>
          <w:sz w:val="24"/>
        </w:rPr>
        <w:t>……………………</w:t>
      </w:r>
      <w:r>
        <w:rPr>
          <w:rFonts w:ascii="Roboto" w:hAnsi="Roboto"/>
          <w:sz w:val="24"/>
        </w:rPr>
        <w:t>………………………………………………..………………………………………………………………………………………….</w:t>
      </w:r>
      <w:r w:rsidRPr="00C71BCF">
        <w:rPr>
          <w:rFonts w:ascii="Roboto" w:hAnsi="Roboto"/>
          <w:sz w:val="24"/>
        </w:rPr>
        <w:t>……………………</w:t>
      </w:r>
      <w:r>
        <w:rPr>
          <w:rFonts w:ascii="Roboto" w:hAnsi="Roboto"/>
          <w:sz w:val="24"/>
        </w:rPr>
        <w:t>………………………………………………..………………………………………………………………………………………….</w:t>
      </w:r>
      <w:r w:rsidRPr="00C71BCF">
        <w:rPr>
          <w:rFonts w:ascii="Roboto" w:hAnsi="Roboto"/>
          <w:sz w:val="24"/>
        </w:rPr>
        <w:t>……………………</w:t>
      </w:r>
      <w:r>
        <w:rPr>
          <w:rFonts w:ascii="Roboto" w:hAnsi="Roboto"/>
          <w:sz w:val="24"/>
        </w:rPr>
        <w:t>………………………………………………..…………………………………………………………………………………………………………………………………</w:t>
      </w:r>
    </w:p>
    <w:p w:rsidR="00C71BCF" w:rsidRPr="00C71BCF" w:rsidRDefault="00C71BCF" w:rsidP="00220DCD">
      <w:pPr>
        <w:pStyle w:val="Retraitcorpsdetexte"/>
        <w:ind w:left="709" w:hanging="283"/>
        <w:jc w:val="both"/>
        <w:rPr>
          <w:rFonts w:ascii="Roboto" w:hAnsi="Roboto"/>
          <w:sz w:val="24"/>
        </w:rPr>
      </w:pPr>
    </w:p>
    <w:p w:rsidR="00977B8D" w:rsidRPr="00C71BCF" w:rsidRDefault="00977B8D" w:rsidP="00220DCD">
      <w:pPr>
        <w:pStyle w:val="Retraitcorpsdetexte"/>
        <w:numPr>
          <w:ilvl w:val="0"/>
          <w:numId w:val="8"/>
        </w:numPr>
        <w:ind w:left="709" w:hanging="283"/>
        <w:jc w:val="both"/>
        <w:rPr>
          <w:rFonts w:ascii="Roboto" w:hAnsi="Roboto"/>
          <w:sz w:val="24"/>
        </w:rPr>
      </w:pPr>
      <w:r w:rsidRPr="00C71BCF">
        <w:rPr>
          <w:rFonts w:ascii="Roboto" w:hAnsi="Roboto"/>
          <w:sz w:val="24"/>
        </w:rPr>
        <w:t>Préciser les principales raisons qui  ont empêché leur réalisation ? (exemple : problèmes sanitaires, dégâts de gibier, aléas climatiques, main d’œuvre, marché…)</w:t>
      </w:r>
    </w:p>
    <w:p w:rsidR="003B4448" w:rsidRDefault="00C71BCF" w:rsidP="005B776F">
      <w:pPr>
        <w:pStyle w:val="Retraitcorpsdetexte"/>
        <w:ind w:firstLine="0"/>
        <w:jc w:val="both"/>
        <w:rPr>
          <w:rFonts w:ascii="Roboto" w:hAnsi="Roboto"/>
          <w:sz w:val="24"/>
        </w:rPr>
      </w:pPr>
      <w:r w:rsidRPr="00C71BCF">
        <w:rPr>
          <w:rFonts w:ascii="Roboto" w:hAnsi="Roboto"/>
          <w:sz w:val="24"/>
        </w:rPr>
        <w:t>……………………</w:t>
      </w:r>
      <w:r w:rsidR="003B4448">
        <w:rPr>
          <w:rFonts w:ascii="Roboto" w:hAnsi="Roboto"/>
          <w:sz w:val="24"/>
        </w:rPr>
        <w:t>………………………………………………..…………………………………</w:t>
      </w:r>
      <w:r w:rsidR="005B776F">
        <w:rPr>
          <w:rFonts w:ascii="Roboto" w:hAnsi="Roboto"/>
          <w:sz w:val="24"/>
        </w:rPr>
        <w:t>……………………………………………………………….</w:t>
      </w:r>
    </w:p>
    <w:p w:rsidR="00C71BCF" w:rsidRPr="007063A2" w:rsidRDefault="005B776F" w:rsidP="002A445B">
      <w:pPr>
        <w:pStyle w:val="Retraitcorpsdetexte"/>
        <w:ind w:firstLine="0"/>
        <w:jc w:val="both"/>
        <w:rPr>
          <w:rFonts w:ascii="Roboto" w:hAnsi="Roboto"/>
          <w:b/>
          <w:sz w:val="24"/>
        </w:rPr>
      </w:pPr>
      <w:r w:rsidRPr="00C71BCF">
        <w:rPr>
          <w:rFonts w:ascii="Roboto" w:hAnsi="Roboto"/>
          <w:sz w:val="24"/>
        </w:rPr>
        <w:t>……………………</w:t>
      </w:r>
      <w:r>
        <w:rPr>
          <w:rFonts w:ascii="Roboto" w:hAnsi="Roboto"/>
          <w:sz w:val="24"/>
        </w:rPr>
        <w:t>………………………………………………..………………………………………………………………………………………….</w:t>
      </w:r>
      <w:r w:rsidRPr="00C71BCF">
        <w:rPr>
          <w:rFonts w:ascii="Roboto" w:hAnsi="Roboto"/>
          <w:sz w:val="24"/>
        </w:rPr>
        <w:t>……………………</w:t>
      </w:r>
      <w:r>
        <w:rPr>
          <w:rFonts w:ascii="Roboto" w:hAnsi="Roboto"/>
          <w:sz w:val="24"/>
        </w:rPr>
        <w:t>………………………………………………..………………………………………………………………………………………….</w:t>
      </w:r>
      <w:r w:rsidRPr="00C71BCF">
        <w:rPr>
          <w:rFonts w:ascii="Roboto" w:hAnsi="Roboto"/>
          <w:sz w:val="24"/>
        </w:rPr>
        <w:t>……………………</w:t>
      </w:r>
      <w:r>
        <w:rPr>
          <w:rFonts w:ascii="Roboto" w:hAnsi="Roboto"/>
          <w:sz w:val="24"/>
        </w:rPr>
        <w:t>………………………………………………..………………………………………………………………………………………….</w:t>
      </w:r>
      <w:r w:rsidRPr="00C71BCF">
        <w:rPr>
          <w:rFonts w:ascii="Roboto" w:hAnsi="Roboto"/>
          <w:sz w:val="24"/>
        </w:rPr>
        <w:t>……………………</w:t>
      </w:r>
      <w:r>
        <w:rPr>
          <w:rFonts w:ascii="Roboto" w:hAnsi="Roboto"/>
          <w:sz w:val="24"/>
        </w:rPr>
        <w:t>………………………………………………..………………………………………………………………………………………….</w:t>
      </w:r>
      <w:r w:rsidRPr="00C71BCF">
        <w:rPr>
          <w:rFonts w:ascii="Roboto" w:hAnsi="Roboto"/>
          <w:sz w:val="24"/>
        </w:rPr>
        <w:t>……………………</w:t>
      </w:r>
      <w:r>
        <w:rPr>
          <w:rFonts w:ascii="Roboto" w:hAnsi="Roboto"/>
          <w:sz w:val="24"/>
        </w:rPr>
        <w:t>………………………………………………..………………………………………………………………………………………………………………………………….</w:t>
      </w:r>
    </w:p>
    <w:p w:rsidR="00977B8D" w:rsidRPr="007063A2" w:rsidRDefault="00977B8D">
      <w:pPr>
        <w:suppressAutoHyphens w:val="0"/>
        <w:rPr>
          <w:rFonts w:ascii="Roboto" w:hAnsi="Roboto"/>
        </w:rPr>
      </w:pPr>
      <w:r w:rsidRPr="007063A2">
        <w:rPr>
          <w:rFonts w:ascii="Roboto" w:hAnsi="Roboto"/>
        </w:rPr>
        <w:br w:type="page"/>
      </w:r>
    </w:p>
    <w:p w:rsidR="009D0EBE" w:rsidRPr="007063A2" w:rsidRDefault="009D0EBE">
      <w:pPr>
        <w:rPr>
          <w:rFonts w:ascii="Roboto" w:hAnsi="Roboto"/>
        </w:rPr>
        <w:sectPr w:rsidR="009D0EBE" w:rsidRPr="007063A2" w:rsidSect="00527901">
          <w:footnotePr>
            <w:pos w:val="beneathText"/>
          </w:footnotePr>
          <w:type w:val="continuous"/>
          <w:pgSz w:w="11906" w:h="16838"/>
          <w:pgMar w:top="1134" w:right="707" w:bottom="720" w:left="851" w:header="0" w:footer="720" w:gutter="0"/>
          <w:cols w:space="720"/>
          <w:docGrid w:linePitch="360"/>
        </w:sectPr>
      </w:pPr>
    </w:p>
    <w:p w:rsidR="009D0EBE" w:rsidRPr="00194933" w:rsidRDefault="00220DCD" w:rsidP="00031734">
      <w:pPr>
        <w:pStyle w:val="Titre1"/>
      </w:pPr>
      <w:bookmarkStart w:id="14" w:name="_Toc177985328"/>
      <w:r w:rsidRPr="00031734">
        <w:rPr>
          <w:rFonts w:ascii="Roboto" w:eastAsia="SimSun" w:hAnsi="Roboto" w:cs="Mangal"/>
          <w:b/>
          <w:color w:val="2B603D"/>
          <w:sz w:val="40"/>
          <w:szCs w:val="40"/>
        </w:rPr>
        <w:lastRenderedPageBreak/>
        <w:t>PARCELLAIRE FORESTIER - TYPES DE PEUPLEMENT – OBJECTIFS – MODE DE GESTION</w:t>
      </w:r>
      <w:bookmarkEnd w:id="14"/>
      <w:r w:rsidRPr="00031734">
        <w:rPr>
          <w:rFonts w:ascii="Roboto" w:eastAsia="SimSun" w:hAnsi="Roboto" w:cs="Mangal"/>
          <w:b/>
          <w:color w:val="2B603D"/>
          <w:sz w:val="40"/>
          <w:szCs w:val="40"/>
        </w:rPr>
        <w:t xml:space="preserve"> </w:t>
      </w:r>
    </w:p>
    <w:tbl>
      <w:tblPr>
        <w:tblW w:w="22644" w:type="dxa"/>
        <w:tblInd w:w="-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7"/>
        <w:gridCol w:w="759"/>
        <w:gridCol w:w="1012"/>
        <w:gridCol w:w="886"/>
        <w:gridCol w:w="1140"/>
        <w:gridCol w:w="1012"/>
        <w:gridCol w:w="1012"/>
        <w:gridCol w:w="1140"/>
        <w:gridCol w:w="1140"/>
        <w:gridCol w:w="1012"/>
        <w:gridCol w:w="886"/>
        <w:gridCol w:w="1012"/>
        <w:gridCol w:w="886"/>
        <w:gridCol w:w="886"/>
        <w:gridCol w:w="761"/>
        <w:gridCol w:w="759"/>
        <w:gridCol w:w="828"/>
        <w:gridCol w:w="851"/>
        <w:gridCol w:w="602"/>
        <w:gridCol w:w="1099"/>
        <w:gridCol w:w="992"/>
        <w:gridCol w:w="850"/>
        <w:gridCol w:w="1103"/>
        <w:gridCol w:w="1129"/>
      </w:tblGrid>
      <w:tr w:rsidR="00960C93" w:rsidRPr="007063A2" w:rsidTr="00C71016">
        <w:trPr>
          <w:trHeight w:val="1000"/>
        </w:trPr>
        <w:tc>
          <w:tcPr>
            <w:tcW w:w="88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FFC000"/>
            </w:tcBorders>
            <w:shd w:val="clear" w:color="000000" w:fill="D2E9C9"/>
            <w:vAlign w:val="center"/>
            <w:hideMark/>
          </w:tcPr>
          <w:p w:rsidR="00C30F5D" w:rsidRPr="007063A2" w:rsidRDefault="00C30F5D" w:rsidP="00C30F5D">
            <w:pPr>
              <w:suppressAutoHyphens w:val="0"/>
              <w:jc w:val="center"/>
              <w:rPr>
                <w:rFonts w:ascii="Roboto" w:hAnsi="Roboto" w:cs="Arial"/>
                <w:b/>
                <w:bCs/>
                <w:sz w:val="16"/>
                <w:szCs w:val="16"/>
                <w:lang w:eastAsia="fr-FR"/>
              </w:rPr>
            </w:pPr>
            <w:r w:rsidRPr="007063A2">
              <w:rPr>
                <w:rFonts w:ascii="Roboto" w:hAnsi="Roboto" w:cs="Arial"/>
                <w:b/>
                <w:bCs/>
                <w:sz w:val="16"/>
                <w:szCs w:val="16"/>
                <w:lang w:eastAsia="fr-FR"/>
              </w:rPr>
              <w:t>Parcelle forestière</w:t>
            </w:r>
          </w:p>
        </w:tc>
        <w:tc>
          <w:tcPr>
            <w:tcW w:w="7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FFC000"/>
            </w:tcBorders>
            <w:shd w:val="clear" w:color="000000" w:fill="D2E9C9"/>
            <w:vAlign w:val="center"/>
            <w:hideMark/>
          </w:tcPr>
          <w:p w:rsidR="00C30F5D" w:rsidRPr="007063A2" w:rsidRDefault="00C30F5D" w:rsidP="00C30F5D">
            <w:pPr>
              <w:suppressAutoHyphens w:val="0"/>
              <w:jc w:val="center"/>
              <w:rPr>
                <w:rFonts w:ascii="Roboto" w:hAnsi="Roboto" w:cs="Arial"/>
                <w:b/>
                <w:bCs/>
                <w:sz w:val="16"/>
                <w:szCs w:val="16"/>
                <w:lang w:eastAsia="fr-FR"/>
              </w:rPr>
            </w:pPr>
            <w:r w:rsidRPr="007063A2">
              <w:rPr>
                <w:rFonts w:ascii="Roboto" w:hAnsi="Roboto" w:cs="Arial"/>
                <w:b/>
                <w:bCs/>
                <w:sz w:val="16"/>
                <w:szCs w:val="16"/>
                <w:lang w:eastAsia="fr-FR"/>
              </w:rPr>
              <w:t>Unité de gestion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FFC000"/>
            </w:tcBorders>
            <w:shd w:val="clear" w:color="000000" w:fill="D2E9C9"/>
            <w:vAlign w:val="center"/>
            <w:hideMark/>
          </w:tcPr>
          <w:p w:rsidR="00C30F5D" w:rsidRPr="007063A2" w:rsidRDefault="00C30F5D" w:rsidP="00C30F5D">
            <w:pPr>
              <w:suppressAutoHyphens w:val="0"/>
              <w:jc w:val="center"/>
              <w:rPr>
                <w:rFonts w:ascii="Roboto" w:hAnsi="Roboto" w:cs="Arial"/>
                <w:b/>
                <w:bCs/>
                <w:sz w:val="16"/>
                <w:szCs w:val="16"/>
                <w:lang w:eastAsia="fr-FR"/>
              </w:rPr>
            </w:pPr>
            <w:r w:rsidRPr="007063A2">
              <w:rPr>
                <w:rFonts w:ascii="Roboto" w:hAnsi="Roboto" w:cs="Arial"/>
                <w:b/>
                <w:bCs/>
                <w:sz w:val="16"/>
                <w:szCs w:val="16"/>
                <w:lang w:eastAsia="fr-FR"/>
              </w:rPr>
              <w:t>Parcelle(s) cadastrale(s) correspondante(s)</w:t>
            </w:r>
          </w:p>
        </w:tc>
        <w:tc>
          <w:tcPr>
            <w:tcW w:w="88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FFC000"/>
            </w:tcBorders>
            <w:shd w:val="clear" w:color="000000" w:fill="D2E9C9"/>
            <w:vAlign w:val="center"/>
            <w:hideMark/>
          </w:tcPr>
          <w:p w:rsidR="00C30F5D" w:rsidRPr="007063A2" w:rsidRDefault="00C30F5D" w:rsidP="00C30F5D">
            <w:pPr>
              <w:suppressAutoHyphens w:val="0"/>
              <w:jc w:val="center"/>
              <w:rPr>
                <w:rFonts w:ascii="Roboto" w:hAnsi="Roboto" w:cs="Arial"/>
                <w:b/>
                <w:bCs/>
                <w:sz w:val="16"/>
                <w:szCs w:val="16"/>
                <w:lang w:eastAsia="fr-FR"/>
              </w:rPr>
            </w:pPr>
            <w:r w:rsidRPr="007063A2">
              <w:rPr>
                <w:rFonts w:ascii="Roboto" w:hAnsi="Roboto" w:cs="Arial"/>
                <w:b/>
                <w:bCs/>
                <w:sz w:val="16"/>
                <w:szCs w:val="16"/>
                <w:lang w:eastAsia="fr-FR"/>
              </w:rPr>
              <w:t>Surface de l'unité de gestion</w:t>
            </w:r>
            <w:r w:rsidRPr="007063A2">
              <w:rPr>
                <w:rFonts w:ascii="Roboto" w:hAnsi="Roboto" w:cs="Arial"/>
                <w:b/>
                <w:bCs/>
                <w:sz w:val="16"/>
                <w:szCs w:val="16"/>
                <w:lang w:eastAsia="fr-FR"/>
              </w:rPr>
              <w:br/>
              <w:t>(en ha)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FFC000"/>
            </w:tcBorders>
            <w:shd w:val="clear" w:color="000000" w:fill="D2E9C9"/>
            <w:vAlign w:val="center"/>
            <w:hideMark/>
          </w:tcPr>
          <w:p w:rsidR="00C30F5D" w:rsidRPr="007063A2" w:rsidRDefault="00C30F5D" w:rsidP="00C30F5D">
            <w:pPr>
              <w:suppressAutoHyphens w:val="0"/>
              <w:jc w:val="center"/>
              <w:rPr>
                <w:rFonts w:ascii="Roboto" w:hAnsi="Roboto" w:cs="Arial"/>
                <w:b/>
                <w:bCs/>
                <w:sz w:val="16"/>
                <w:szCs w:val="16"/>
                <w:lang w:eastAsia="fr-FR"/>
              </w:rPr>
            </w:pPr>
            <w:r w:rsidRPr="007063A2">
              <w:rPr>
                <w:rFonts w:ascii="Roboto" w:hAnsi="Roboto" w:cs="Arial"/>
                <w:b/>
                <w:bCs/>
                <w:sz w:val="16"/>
                <w:szCs w:val="16"/>
                <w:lang w:eastAsia="fr-FR"/>
              </w:rPr>
              <w:t>Type de peuplement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FFC000"/>
            </w:tcBorders>
            <w:shd w:val="clear" w:color="000000" w:fill="D2E9C9"/>
            <w:vAlign w:val="center"/>
            <w:hideMark/>
          </w:tcPr>
          <w:p w:rsidR="00C30F5D" w:rsidRPr="007063A2" w:rsidRDefault="00C30F5D" w:rsidP="00C30F5D">
            <w:pPr>
              <w:suppressAutoHyphens w:val="0"/>
              <w:jc w:val="center"/>
              <w:rPr>
                <w:rFonts w:ascii="Roboto" w:hAnsi="Roboto" w:cs="Arial"/>
                <w:b/>
                <w:bCs/>
                <w:sz w:val="16"/>
                <w:szCs w:val="16"/>
                <w:lang w:eastAsia="fr-FR"/>
              </w:rPr>
            </w:pPr>
            <w:r w:rsidRPr="007063A2">
              <w:rPr>
                <w:rFonts w:ascii="Roboto" w:hAnsi="Roboto" w:cs="Arial"/>
                <w:b/>
                <w:bCs/>
                <w:sz w:val="16"/>
                <w:szCs w:val="16"/>
                <w:lang w:eastAsia="fr-FR"/>
              </w:rPr>
              <w:t>Type de peuplement objectif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FFC000"/>
            </w:tcBorders>
            <w:shd w:val="clear" w:color="000000" w:fill="D2E9C9"/>
            <w:vAlign w:val="center"/>
            <w:hideMark/>
          </w:tcPr>
          <w:p w:rsidR="00C30F5D" w:rsidRPr="007063A2" w:rsidRDefault="00C30F5D" w:rsidP="00C30F5D">
            <w:pPr>
              <w:suppressAutoHyphens w:val="0"/>
              <w:jc w:val="center"/>
              <w:rPr>
                <w:rFonts w:ascii="Roboto" w:hAnsi="Roboto" w:cs="Arial"/>
                <w:b/>
                <w:bCs/>
                <w:sz w:val="16"/>
                <w:szCs w:val="16"/>
                <w:lang w:eastAsia="fr-FR"/>
              </w:rPr>
            </w:pPr>
            <w:r w:rsidRPr="007063A2">
              <w:rPr>
                <w:rFonts w:ascii="Roboto" w:hAnsi="Roboto" w:cs="Arial"/>
                <w:b/>
                <w:bCs/>
                <w:sz w:val="16"/>
                <w:szCs w:val="16"/>
                <w:lang w:eastAsia="fr-FR"/>
              </w:rPr>
              <w:t>Itinéraire SRGS choisi (code)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FFC000"/>
            </w:tcBorders>
            <w:shd w:val="clear" w:color="000000" w:fill="D2E9C9"/>
            <w:vAlign w:val="center"/>
            <w:hideMark/>
          </w:tcPr>
          <w:p w:rsidR="00C30F5D" w:rsidRPr="007063A2" w:rsidRDefault="00C30F5D" w:rsidP="00C30F5D">
            <w:pPr>
              <w:suppressAutoHyphens w:val="0"/>
              <w:jc w:val="center"/>
              <w:rPr>
                <w:rFonts w:ascii="Roboto" w:hAnsi="Roboto" w:cs="Arial"/>
                <w:b/>
                <w:bCs/>
                <w:sz w:val="16"/>
                <w:szCs w:val="16"/>
                <w:lang w:eastAsia="fr-FR"/>
              </w:rPr>
            </w:pPr>
            <w:r w:rsidRPr="007063A2">
              <w:rPr>
                <w:rFonts w:ascii="Roboto" w:hAnsi="Roboto" w:cs="Arial"/>
                <w:b/>
                <w:bCs/>
                <w:sz w:val="16"/>
                <w:szCs w:val="16"/>
                <w:lang w:eastAsia="fr-FR"/>
              </w:rPr>
              <w:t>Essence principale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FFC000"/>
            </w:tcBorders>
            <w:shd w:val="clear" w:color="000000" w:fill="D2E9C9"/>
            <w:vAlign w:val="center"/>
            <w:hideMark/>
          </w:tcPr>
          <w:p w:rsidR="00C30F5D" w:rsidRPr="007063A2" w:rsidRDefault="00C30F5D" w:rsidP="00C30F5D">
            <w:pPr>
              <w:suppressAutoHyphens w:val="0"/>
              <w:jc w:val="center"/>
              <w:rPr>
                <w:rFonts w:ascii="Roboto" w:hAnsi="Roboto" w:cs="Arial"/>
                <w:b/>
                <w:bCs/>
                <w:sz w:val="16"/>
                <w:szCs w:val="16"/>
                <w:lang w:eastAsia="fr-FR"/>
              </w:rPr>
            </w:pPr>
            <w:r w:rsidRPr="007063A2">
              <w:rPr>
                <w:rFonts w:ascii="Roboto" w:hAnsi="Roboto" w:cs="Arial"/>
                <w:b/>
                <w:bCs/>
                <w:sz w:val="16"/>
                <w:szCs w:val="16"/>
                <w:lang w:eastAsia="fr-FR"/>
              </w:rPr>
              <w:t>Essence</w:t>
            </w:r>
            <w:r w:rsidR="00654CC7">
              <w:rPr>
                <w:rFonts w:ascii="Roboto" w:hAnsi="Roboto" w:cs="Arial"/>
                <w:b/>
                <w:bCs/>
                <w:sz w:val="16"/>
                <w:szCs w:val="16"/>
                <w:lang w:eastAsia="fr-FR"/>
              </w:rPr>
              <w:t>(s)</w:t>
            </w:r>
            <w:r w:rsidRPr="007063A2">
              <w:rPr>
                <w:rFonts w:ascii="Roboto" w:hAnsi="Roboto" w:cs="Arial"/>
                <w:b/>
                <w:bCs/>
                <w:sz w:val="16"/>
                <w:szCs w:val="16"/>
                <w:lang w:eastAsia="fr-FR"/>
              </w:rPr>
              <w:t xml:space="preserve"> objectif principale</w:t>
            </w:r>
            <w:r w:rsidR="00654CC7">
              <w:rPr>
                <w:rFonts w:ascii="Roboto" w:hAnsi="Roboto" w:cs="Arial"/>
                <w:b/>
                <w:bCs/>
                <w:sz w:val="16"/>
                <w:szCs w:val="16"/>
                <w:lang w:eastAsia="fr-FR"/>
              </w:rPr>
              <w:t>(s)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FFC000"/>
            </w:tcBorders>
            <w:shd w:val="clear" w:color="000000" w:fill="D2E9C9"/>
            <w:vAlign w:val="center"/>
            <w:hideMark/>
          </w:tcPr>
          <w:p w:rsidR="00C30F5D" w:rsidRPr="007063A2" w:rsidRDefault="00C30F5D" w:rsidP="00C30F5D">
            <w:pPr>
              <w:suppressAutoHyphens w:val="0"/>
              <w:jc w:val="center"/>
              <w:rPr>
                <w:rFonts w:ascii="Roboto" w:hAnsi="Roboto" w:cs="Arial"/>
                <w:b/>
                <w:bCs/>
                <w:sz w:val="16"/>
                <w:szCs w:val="16"/>
                <w:lang w:eastAsia="fr-FR"/>
              </w:rPr>
            </w:pPr>
            <w:r w:rsidRPr="007063A2">
              <w:rPr>
                <w:rFonts w:ascii="Roboto" w:hAnsi="Roboto" w:cs="Arial"/>
                <w:b/>
                <w:bCs/>
                <w:sz w:val="16"/>
                <w:szCs w:val="16"/>
                <w:lang w:eastAsia="fr-FR"/>
              </w:rPr>
              <w:t>% d'essence principale</w:t>
            </w:r>
          </w:p>
        </w:tc>
        <w:tc>
          <w:tcPr>
            <w:tcW w:w="88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FFC000"/>
            </w:tcBorders>
            <w:shd w:val="clear" w:color="000000" w:fill="D2E9C9"/>
            <w:vAlign w:val="center"/>
            <w:hideMark/>
          </w:tcPr>
          <w:p w:rsidR="00C30F5D" w:rsidRPr="007063A2" w:rsidRDefault="00B936EC" w:rsidP="00B936EC">
            <w:pPr>
              <w:suppressAutoHyphens w:val="0"/>
              <w:jc w:val="center"/>
              <w:rPr>
                <w:rFonts w:ascii="Roboto" w:hAnsi="Roboto" w:cs="Arial"/>
                <w:b/>
                <w:bCs/>
                <w:sz w:val="16"/>
                <w:szCs w:val="16"/>
                <w:lang w:eastAsia="fr-FR"/>
              </w:rPr>
            </w:pPr>
            <w:r w:rsidRPr="007063A2">
              <w:rPr>
                <w:rFonts w:ascii="Roboto" w:hAnsi="Roboto" w:cs="Arial"/>
                <w:b/>
                <w:bCs/>
                <w:sz w:val="16"/>
                <w:szCs w:val="16"/>
                <w:lang w:eastAsia="fr-FR"/>
              </w:rPr>
              <w:t>Volume (en m</w:t>
            </w:r>
            <w:r w:rsidRPr="007063A2">
              <w:rPr>
                <w:rFonts w:ascii="Roboto" w:hAnsi="Roboto" w:cs="Arial"/>
                <w:b/>
                <w:bCs/>
                <w:sz w:val="16"/>
                <w:szCs w:val="16"/>
                <w:vertAlign w:val="superscript"/>
                <w:lang w:eastAsia="fr-FR"/>
              </w:rPr>
              <w:t>3</w:t>
            </w:r>
            <w:r w:rsidRPr="007063A2">
              <w:rPr>
                <w:rFonts w:ascii="Roboto" w:hAnsi="Roboto" w:cs="Arial"/>
                <w:b/>
                <w:bCs/>
                <w:sz w:val="16"/>
                <w:szCs w:val="16"/>
                <w:lang w:eastAsia="fr-FR"/>
              </w:rPr>
              <w:t>/ha)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FFC000"/>
            </w:tcBorders>
            <w:shd w:val="clear" w:color="000000" w:fill="D2E9C9"/>
            <w:vAlign w:val="center"/>
            <w:hideMark/>
          </w:tcPr>
          <w:p w:rsidR="00C30F5D" w:rsidRPr="007063A2" w:rsidRDefault="00C30F5D" w:rsidP="00C30F5D">
            <w:pPr>
              <w:suppressAutoHyphens w:val="0"/>
              <w:jc w:val="center"/>
              <w:rPr>
                <w:rFonts w:ascii="Roboto" w:hAnsi="Roboto" w:cs="Arial"/>
                <w:b/>
                <w:bCs/>
                <w:sz w:val="16"/>
                <w:szCs w:val="16"/>
                <w:lang w:eastAsia="fr-FR"/>
              </w:rPr>
            </w:pPr>
            <w:r w:rsidRPr="007063A2">
              <w:rPr>
                <w:rFonts w:ascii="Roboto" w:hAnsi="Roboto" w:cs="Arial"/>
                <w:b/>
                <w:bCs/>
                <w:sz w:val="16"/>
                <w:szCs w:val="16"/>
                <w:lang w:eastAsia="fr-FR"/>
              </w:rPr>
              <w:t>Surface terrière (en m²/ha)</w:t>
            </w:r>
          </w:p>
        </w:tc>
        <w:tc>
          <w:tcPr>
            <w:tcW w:w="2533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2D050"/>
            <w:vAlign w:val="center"/>
            <w:hideMark/>
          </w:tcPr>
          <w:p w:rsidR="00C30F5D" w:rsidRPr="007063A2" w:rsidRDefault="00C30F5D" w:rsidP="0008461B">
            <w:pPr>
              <w:suppressAutoHyphens w:val="0"/>
              <w:jc w:val="center"/>
              <w:rPr>
                <w:rFonts w:ascii="Roboto" w:hAnsi="Roboto" w:cs="Arial"/>
                <w:b/>
                <w:bCs/>
                <w:sz w:val="16"/>
                <w:szCs w:val="16"/>
                <w:lang w:eastAsia="fr-FR"/>
              </w:rPr>
            </w:pPr>
            <w:r w:rsidRPr="007063A2">
              <w:rPr>
                <w:rFonts w:ascii="Roboto" w:hAnsi="Roboto" w:cs="Arial"/>
                <w:b/>
                <w:bCs/>
                <w:sz w:val="16"/>
                <w:szCs w:val="16"/>
                <w:lang w:eastAsia="fr-FR"/>
              </w:rPr>
              <w:t>Pour les peuplements irréguliers</w:t>
            </w:r>
            <w:r w:rsidR="0008461B">
              <w:rPr>
                <w:rFonts w:ascii="Roboto" w:hAnsi="Roboto" w:cs="Arial"/>
                <w:b/>
                <w:bCs/>
                <w:sz w:val="16"/>
                <w:szCs w:val="16"/>
                <w:lang w:eastAsia="fr-FR"/>
              </w:rPr>
              <w:br/>
            </w:r>
            <w:r w:rsidR="0008461B" w:rsidRPr="0008461B">
              <w:rPr>
                <w:rFonts w:ascii="Roboto" w:hAnsi="Roboto" w:cs="Arial"/>
                <w:bCs/>
                <w:i/>
                <w:sz w:val="16"/>
                <w:szCs w:val="16"/>
                <w:lang w:eastAsia="fr-FR"/>
              </w:rPr>
              <w:t>(Cas du Mélange futaie-taillis : décrire la composante taillis dans le tableau de la page suivante)</w:t>
            </w:r>
          </w:p>
        </w:tc>
        <w:tc>
          <w:tcPr>
            <w:tcW w:w="304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9FC989"/>
            <w:vAlign w:val="center"/>
            <w:hideMark/>
          </w:tcPr>
          <w:p w:rsidR="00C30F5D" w:rsidRDefault="00C30F5D" w:rsidP="00C30F5D">
            <w:pPr>
              <w:suppressAutoHyphens w:val="0"/>
              <w:jc w:val="center"/>
              <w:rPr>
                <w:rFonts w:ascii="Roboto" w:hAnsi="Roboto" w:cs="Arial"/>
                <w:b/>
                <w:bCs/>
                <w:sz w:val="16"/>
                <w:szCs w:val="16"/>
                <w:lang w:eastAsia="fr-FR"/>
              </w:rPr>
            </w:pPr>
            <w:r w:rsidRPr="007063A2">
              <w:rPr>
                <w:rFonts w:ascii="Roboto" w:hAnsi="Roboto" w:cs="Arial"/>
                <w:b/>
                <w:bCs/>
                <w:sz w:val="16"/>
                <w:szCs w:val="16"/>
                <w:lang w:eastAsia="fr-FR"/>
              </w:rPr>
              <w:t xml:space="preserve">Pour les peuplements réguliers </w:t>
            </w:r>
            <w:r w:rsidRPr="007063A2">
              <w:rPr>
                <w:rFonts w:ascii="Roboto" w:hAnsi="Roboto" w:cs="Arial"/>
                <w:b/>
                <w:bCs/>
                <w:sz w:val="16"/>
                <w:szCs w:val="16"/>
                <w:lang w:eastAsia="fr-FR"/>
              </w:rPr>
              <w:br/>
              <w:t>(futaies régulières et taillis)</w:t>
            </w:r>
          </w:p>
          <w:p w:rsidR="0008461B" w:rsidRPr="007063A2" w:rsidRDefault="0008461B" w:rsidP="00C30F5D">
            <w:pPr>
              <w:suppressAutoHyphens w:val="0"/>
              <w:jc w:val="center"/>
              <w:rPr>
                <w:rFonts w:ascii="Roboto" w:hAnsi="Roboto" w:cs="Arial"/>
                <w:b/>
                <w:bCs/>
                <w:sz w:val="16"/>
                <w:szCs w:val="16"/>
                <w:lang w:eastAsia="fr-FR"/>
              </w:rPr>
            </w:pPr>
            <w:r w:rsidRPr="0008461B">
              <w:rPr>
                <w:rFonts w:ascii="Roboto" w:hAnsi="Roboto" w:cs="Arial"/>
                <w:bCs/>
                <w:i/>
                <w:sz w:val="16"/>
                <w:szCs w:val="16"/>
                <w:lang w:eastAsia="fr-FR"/>
              </w:rPr>
              <w:t>(Cas du Mélange futaie-taillis : décrire la composante taillis dans le tableau de la page suivante)</w:t>
            </w:r>
          </w:p>
        </w:tc>
        <w:tc>
          <w:tcPr>
            <w:tcW w:w="109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FFC000"/>
            </w:tcBorders>
            <w:shd w:val="clear" w:color="000000" w:fill="D2E9C9"/>
            <w:vAlign w:val="center"/>
            <w:hideMark/>
          </w:tcPr>
          <w:p w:rsidR="00C30F5D" w:rsidRPr="007063A2" w:rsidRDefault="00C30F5D" w:rsidP="00C30F5D">
            <w:pPr>
              <w:suppressAutoHyphens w:val="0"/>
              <w:jc w:val="center"/>
              <w:rPr>
                <w:rFonts w:ascii="Roboto" w:hAnsi="Roboto" w:cs="Arial"/>
                <w:b/>
                <w:bCs/>
                <w:sz w:val="16"/>
                <w:szCs w:val="16"/>
                <w:lang w:eastAsia="fr-FR"/>
              </w:rPr>
            </w:pPr>
            <w:r w:rsidRPr="007063A2">
              <w:rPr>
                <w:rFonts w:ascii="Roboto" w:hAnsi="Roboto" w:cs="Arial"/>
                <w:b/>
                <w:bCs/>
                <w:sz w:val="16"/>
                <w:szCs w:val="16"/>
                <w:lang w:eastAsia="fr-FR"/>
              </w:rPr>
              <w:t>Essence secondaire principale</w:t>
            </w:r>
            <w:r w:rsidR="006566B4">
              <w:rPr>
                <w:rFonts w:ascii="Roboto" w:hAnsi="Roboto" w:cs="Arial"/>
                <w:b/>
                <w:bCs/>
                <w:sz w:val="16"/>
                <w:szCs w:val="16"/>
                <w:lang w:eastAsia="fr-FR"/>
              </w:rPr>
              <w:t>***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FFC000"/>
            </w:tcBorders>
            <w:shd w:val="clear" w:color="000000" w:fill="D2E9C9"/>
            <w:vAlign w:val="center"/>
            <w:hideMark/>
          </w:tcPr>
          <w:p w:rsidR="00C30F5D" w:rsidRPr="007063A2" w:rsidRDefault="00C30F5D" w:rsidP="00C30F5D">
            <w:pPr>
              <w:suppressAutoHyphens w:val="0"/>
              <w:jc w:val="center"/>
              <w:rPr>
                <w:rFonts w:ascii="Roboto" w:hAnsi="Roboto" w:cs="Arial"/>
                <w:b/>
                <w:bCs/>
                <w:sz w:val="16"/>
                <w:szCs w:val="16"/>
                <w:lang w:eastAsia="fr-FR"/>
              </w:rPr>
            </w:pPr>
            <w:r w:rsidRPr="007063A2">
              <w:rPr>
                <w:rFonts w:ascii="Roboto" w:hAnsi="Roboto" w:cs="Arial"/>
                <w:b/>
                <w:bCs/>
                <w:sz w:val="16"/>
                <w:szCs w:val="16"/>
                <w:lang w:eastAsia="fr-FR"/>
              </w:rPr>
              <w:t>% d'essence secondaire principale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FFC000"/>
            </w:tcBorders>
            <w:shd w:val="clear" w:color="000000" w:fill="D2E9C9"/>
            <w:vAlign w:val="center"/>
            <w:hideMark/>
          </w:tcPr>
          <w:p w:rsidR="00C30F5D" w:rsidRPr="007063A2" w:rsidRDefault="00937EB2" w:rsidP="00C30F5D">
            <w:pPr>
              <w:suppressAutoHyphens w:val="0"/>
              <w:jc w:val="center"/>
              <w:rPr>
                <w:rFonts w:ascii="Roboto" w:hAnsi="Roboto" w:cs="Arial"/>
                <w:b/>
                <w:bCs/>
                <w:sz w:val="16"/>
                <w:szCs w:val="16"/>
                <w:lang w:eastAsia="fr-FR"/>
              </w:rPr>
            </w:pPr>
            <w:r w:rsidRPr="007063A2">
              <w:rPr>
                <w:rFonts w:ascii="Roboto" w:hAnsi="Roboto" w:cs="Arial"/>
                <w:b/>
                <w:bCs/>
                <w:sz w:val="16"/>
                <w:szCs w:val="16"/>
                <w:lang w:eastAsia="fr-FR"/>
              </w:rPr>
              <w:t>*</w:t>
            </w:r>
            <w:r w:rsidR="00644B2A" w:rsidRPr="007063A2">
              <w:rPr>
                <w:rFonts w:ascii="Roboto" w:hAnsi="Roboto" w:cs="Arial"/>
                <w:b/>
                <w:bCs/>
                <w:sz w:val="16"/>
                <w:szCs w:val="16"/>
                <w:lang w:eastAsia="fr-FR"/>
              </w:rPr>
              <w:t>*</w:t>
            </w:r>
            <w:r w:rsidR="00C30F5D" w:rsidRPr="007063A2">
              <w:rPr>
                <w:rFonts w:ascii="Roboto" w:hAnsi="Roboto" w:cs="Arial"/>
                <w:b/>
                <w:bCs/>
                <w:sz w:val="16"/>
                <w:szCs w:val="16"/>
                <w:lang w:eastAsia="fr-FR"/>
              </w:rPr>
              <w:t>Etat sanitaire</w:t>
            </w:r>
          </w:p>
        </w:tc>
        <w:tc>
          <w:tcPr>
            <w:tcW w:w="11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FFC000"/>
            </w:tcBorders>
            <w:shd w:val="clear" w:color="000000" w:fill="D2E9C9"/>
            <w:vAlign w:val="center"/>
            <w:hideMark/>
          </w:tcPr>
          <w:p w:rsidR="00C30F5D" w:rsidRPr="007063A2" w:rsidRDefault="00C30F5D" w:rsidP="00C30F5D">
            <w:pPr>
              <w:suppressAutoHyphens w:val="0"/>
              <w:jc w:val="center"/>
              <w:rPr>
                <w:rFonts w:ascii="Roboto" w:hAnsi="Roboto" w:cs="Arial"/>
                <w:b/>
                <w:bCs/>
                <w:sz w:val="16"/>
                <w:szCs w:val="16"/>
                <w:lang w:eastAsia="fr-FR"/>
              </w:rPr>
            </w:pPr>
            <w:r w:rsidRPr="007063A2">
              <w:rPr>
                <w:rFonts w:ascii="Roboto" w:hAnsi="Roboto" w:cs="Arial"/>
                <w:b/>
                <w:bCs/>
                <w:sz w:val="16"/>
                <w:szCs w:val="16"/>
                <w:lang w:eastAsia="fr-FR"/>
              </w:rPr>
              <w:t>Adaptation du peuplement à la station</w:t>
            </w:r>
          </w:p>
        </w:tc>
        <w:tc>
          <w:tcPr>
            <w:tcW w:w="112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2E9C9"/>
            <w:vAlign w:val="center"/>
            <w:hideMark/>
          </w:tcPr>
          <w:p w:rsidR="00C30F5D" w:rsidRPr="007063A2" w:rsidRDefault="00C30F5D" w:rsidP="00C30F5D">
            <w:pPr>
              <w:suppressAutoHyphens w:val="0"/>
              <w:jc w:val="center"/>
              <w:rPr>
                <w:rFonts w:ascii="Roboto" w:hAnsi="Roboto" w:cs="Arial"/>
                <w:b/>
                <w:bCs/>
                <w:sz w:val="16"/>
                <w:szCs w:val="16"/>
                <w:lang w:eastAsia="fr-FR"/>
              </w:rPr>
            </w:pPr>
            <w:r w:rsidRPr="007063A2">
              <w:rPr>
                <w:rFonts w:ascii="Roboto" w:hAnsi="Roboto" w:cs="Arial"/>
                <w:b/>
                <w:bCs/>
                <w:sz w:val="16"/>
                <w:szCs w:val="16"/>
                <w:lang w:eastAsia="fr-FR"/>
              </w:rPr>
              <w:t>Présence de régénération</w:t>
            </w:r>
          </w:p>
        </w:tc>
      </w:tr>
      <w:tr w:rsidR="00960C93" w:rsidRPr="007063A2" w:rsidTr="00527901">
        <w:trPr>
          <w:trHeight w:val="447"/>
        </w:trPr>
        <w:tc>
          <w:tcPr>
            <w:tcW w:w="8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FFC000"/>
            </w:tcBorders>
            <w:shd w:val="clear" w:color="000000" w:fill="D2E9C9"/>
            <w:vAlign w:val="center"/>
            <w:hideMark/>
          </w:tcPr>
          <w:p w:rsidR="00C30F5D" w:rsidRPr="007063A2" w:rsidRDefault="00C30F5D" w:rsidP="00C30F5D">
            <w:pPr>
              <w:suppressAutoHyphens w:val="0"/>
              <w:jc w:val="center"/>
              <w:rPr>
                <w:rFonts w:ascii="Roboto" w:hAnsi="Roboto" w:cs="Arial"/>
                <w:b/>
                <w:bCs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Arial"/>
                <w:b/>
                <w:bCs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C000"/>
            </w:tcBorders>
            <w:shd w:val="clear" w:color="000000" w:fill="D2E9C9"/>
            <w:vAlign w:val="center"/>
            <w:hideMark/>
          </w:tcPr>
          <w:p w:rsidR="00C30F5D" w:rsidRPr="007063A2" w:rsidRDefault="00C30F5D" w:rsidP="00C30F5D">
            <w:pPr>
              <w:suppressAutoHyphens w:val="0"/>
              <w:jc w:val="center"/>
              <w:rPr>
                <w:rFonts w:ascii="Roboto" w:hAnsi="Roboto" w:cs="Arial"/>
                <w:b/>
                <w:bCs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Arial"/>
                <w:b/>
                <w:bCs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C000"/>
            </w:tcBorders>
            <w:shd w:val="clear" w:color="auto" w:fill="D2E9C9"/>
            <w:vAlign w:val="center"/>
            <w:hideMark/>
          </w:tcPr>
          <w:p w:rsidR="00C30F5D" w:rsidRPr="007063A2" w:rsidRDefault="00C30F5D" w:rsidP="00C30F5D">
            <w:pPr>
              <w:suppressAutoHyphens w:val="0"/>
              <w:jc w:val="center"/>
              <w:rPr>
                <w:rFonts w:ascii="Roboto" w:hAnsi="Roboto" w:cs="Arial"/>
                <w:b/>
                <w:bCs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Arial"/>
                <w:b/>
                <w:bCs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C000"/>
            </w:tcBorders>
            <w:shd w:val="clear" w:color="000000" w:fill="D2E9C9"/>
            <w:vAlign w:val="center"/>
            <w:hideMark/>
          </w:tcPr>
          <w:p w:rsidR="00C30F5D" w:rsidRPr="007063A2" w:rsidRDefault="00C30F5D" w:rsidP="00C30F5D">
            <w:pPr>
              <w:suppressAutoHyphens w:val="0"/>
              <w:jc w:val="center"/>
              <w:rPr>
                <w:rFonts w:ascii="Roboto" w:hAnsi="Roboto" w:cs="Arial"/>
                <w:b/>
                <w:bCs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Arial"/>
                <w:b/>
                <w:bCs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C000"/>
            </w:tcBorders>
            <w:shd w:val="clear" w:color="000000" w:fill="D2E9C9"/>
            <w:vAlign w:val="center"/>
            <w:hideMark/>
          </w:tcPr>
          <w:p w:rsidR="00C30F5D" w:rsidRPr="007063A2" w:rsidRDefault="00C30F5D" w:rsidP="00C30F5D">
            <w:pPr>
              <w:suppressAutoHyphens w:val="0"/>
              <w:jc w:val="center"/>
              <w:rPr>
                <w:rFonts w:ascii="Roboto" w:hAnsi="Roboto" w:cs="Arial"/>
                <w:b/>
                <w:bCs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Arial"/>
                <w:b/>
                <w:bCs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C000"/>
            </w:tcBorders>
            <w:shd w:val="clear" w:color="000000" w:fill="D2E9C9"/>
            <w:vAlign w:val="center"/>
            <w:hideMark/>
          </w:tcPr>
          <w:p w:rsidR="00C30F5D" w:rsidRPr="007063A2" w:rsidRDefault="00C30F5D" w:rsidP="00C30F5D">
            <w:pPr>
              <w:suppressAutoHyphens w:val="0"/>
              <w:jc w:val="center"/>
              <w:rPr>
                <w:rFonts w:ascii="Roboto" w:hAnsi="Roboto" w:cs="Arial"/>
                <w:b/>
                <w:bCs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Arial"/>
                <w:b/>
                <w:bCs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C000"/>
            </w:tcBorders>
            <w:shd w:val="clear" w:color="000000" w:fill="D2E9C9"/>
            <w:vAlign w:val="center"/>
            <w:hideMark/>
          </w:tcPr>
          <w:p w:rsidR="00C30F5D" w:rsidRPr="007063A2" w:rsidRDefault="00C30F5D" w:rsidP="00C30F5D">
            <w:pPr>
              <w:suppressAutoHyphens w:val="0"/>
              <w:jc w:val="center"/>
              <w:rPr>
                <w:rFonts w:ascii="Roboto" w:hAnsi="Roboto" w:cs="Arial"/>
                <w:b/>
                <w:bCs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Arial"/>
                <w:b/>
                <w:bCs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C000"/>
            </w:tcBorders>
            <w:shd w:val="clear" w:color="000000" w:fill="D2E9C9"/>
            <w:vAlign w:val="center"/>
            <w:hideMark/>
          </w:tcPr>
          <w:p w:rsidR="00C30F5D" w:rsidRPr="007063A2" w:rsidRDefault="00C30F5D" w:rsidP="00C30F5D">
            <w:pPr>
              <w:suppressAutoHyphens w:val="0"/>
              <w:jc w:val="center"/>
              <w:rPr>
                <w:rFonts w:ascii="Roboto" w:hAnsi="Roboto" w:cs="Arial"/>
                <w:b/>
                <w:bCs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Arial"/>
                <w:b/>
                <w:bCs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C000"/>
            </w:tcBorders>
            <w:shd w:val="clear" w:color="000000" w:fill="D2E9C9"/>
            <w:vAlign w:val="center"/>
            <w:hideMark/>
          </w:tcPr>
          <w:p w:rsidR="00C30F5D" w:rsidRPr="007063A2" w:rsidRDefault="00C30F5D" w:rsidP="00C30F5D">
            <w:pPr>
              <w:suppressAutoHyphens w:val="0"/>
              <w:jc w:val="center"/>
              <w:rPr>
                <w:rFonts w:ascii="Roboto" w:hAnsi="Roboto" w:cs="Arial"/>
                <w:b/>
                <w:bCs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Arial"/>
                <w:b/>
                <w:bCs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C000"/>
            </w:tcBorders>
            <w:shd w:val="clear" w:color="000000" w:fill="D2E9C9"/>
            <w:vAlign w:val="center"/>
            <w:hideMark/>
          </w:tcPr>
          <w:p w:rsidR="00C30F5D" w:rsidRPr="007063A2" w:rsidRDefault="00C30F5D" w:rsidP="00C30F5D">
            <w:pPr>
              <w:suppressAutoHyphens w:val="0"/>
              <w:jc w:val="center"/>
              <w:rPr>
                <w:rFonts w:ascii="Roboto" w:hAnsi="Roboto" w:cs="Arial"/>
                <w:b/>
                <w:bCs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Arial"/>
                <w:b/>
                <w:bCs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C000"/>
            </w:tcBorders>
            <w:shd w:val="clear" w:color="000000" w:fill="D2E9C9"/>
            <w:vAlign w:val="center"/>
            <w:hideMark/>
          </w:tcPr>
          <w:p w:rsidR="00C30F5D" w:rsidRPr="007063A2" w:rsidRDefault="00C30F5D" w:rsidP="00C30F5D">
            <w:pPr>
              <w:suppressAutoHyphens w:val="0"/>
              <w:jc w:val="center"/>
              <w:rPr>
                <w:rFonts w:ascii="Roboto" w:hAnsi="Roboto" w:cs="Arial"/>
                <w:b/>
                <w:bCs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Arial"/>
                <w:b/>
                <w:bCs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C000"/>
            </w:tcBorders>
            <w:shd w:val="clear" w:color="000000" w:fill="D2E9C9"/>
            <w:vAlign w:val="center"/>
            <w:hideMark/>
          </w:tcPr>
          <w:p w:rsidR="00C30F5D" w:rsidRPr="007063A2" w:rsidRDefault="00C30F5D" w:rsidP="00C30F5D">
            <w:pPr>
              <w:suppressAutoHyphens w:val="0"/>
              <w:jc w:val="center"/>
              <w:rPr>
                <w:rFonts w:ascii="Roboto" w:hAnsi="Roboto" w:cs="Arial"/>
                <w:b/>
                <w:bCs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Arial"/>
                <w:b/>
                <w:bCs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86" w:type="dxa"/>
            <w:tcBorders>
              <w:top w:val="single" w:sz="4" w:space="0" w:color="FFC000"/>
              <w:left w:val="single" w:sz="4" w:space="0" w:color="auto"/>
              <w:bottom w:val="single" w:sz="4" w:space="0" w:color="auto"/>
              <w:right w:val="single" w:sz="4" w:space="0" w:color="FFC000"/>
            </w:tcBorders>
            <w:shd w:val="clear" w:color="000000" w:fill="92D050"/>
            <w:vAlign w:val="center"/>
            <w:hideMark/>
          </w:tcPr>
          <w:p w:rsidR="00C30F5D" w:rsidRPr="007063A2" w:rsidRDefault="00C30F5D" w:rsidP="00C30F5D">
            <w:pPr>
              <w:suppressAutoHyphens w:val="0"/>
              <w:jc w:val="center"/>
              <w:rPr>
                <w:rFonts w:ascii="Roboto" w:hAnsi="Roboto" w:cs="Arial"/>
                <w:sz w:val="16"/>
                <w:szCs w:val="16"/>
                <w:lang w:eastAsia="fr-FR"/>
              </w:rPr>
            </w:pPr>
            <w:r w:rsidRPr="007063A2">
              <w:rPr>
                <w:rFonts w:ascii="Roboto" w:hAnsi="Roboto" w:cs="Arial"/>
                <w:sz w:val="16"/>
                <w:szCs w:val="16"/>
                <w:lang w:eastAsia="fr-FR"/>
              </w:rPr>
              <w:t>% de tiges de Petits Bois</w:t>
            </w:r>
          </w:p>
        </w:tc>
        <w:tc>
          <w:tcPr>
            <w:tcW w:w="886" w:type="dxa"/>
            <w:tcBorders>
              <w:top w:val="single" w:sz="4" w:space="0" w:color="FFC000"/>
              <w:left w:val="nil"/>
              <w:bottom w:val="single" w:sz="4" w:space="0" w:color="auto"/>
              <w:right w:val="single" w:sz="4" w:space="0" w:color="FFC000"/>
            </w:tcBorders>
            <w:shd w:val="clear" w:color="000000" w:fill="92D050"/>
            <w:vAlign w:val="center"/>
            <w:hideMark/>
          </w:tcPr>
          <w:p w:rsidR="00C30F5D" w:rsidRPr="007063A2" w:rsidRDefault="00C30F5D" w:rsidP="00C30F5D">
            <w:pPr>
              <w:suppressAutoHyphens w:val="0"/>
              <w:jc w:val="center"/>
              <w:rPr>
                <w:rFonts w:ascii="Roboto" w:hAnsi="Roboto" w:cs="Arial"/>
                <w:sz w:val="16"/>
                <w:szCs w:val="16"/>
                <w:lang w:eastAsia="fr-FR"/>
              </w:rPr>
            </w:pPr>
            <w:r w:rsidRPr="007063A2">
              <w:rPr>
                <w:rFonts w:ascii="Roboto" w:hAnsi="Roboto" w:cs="Arial"/>
                <w:sz w:val="16"/>
                <w:szCs w:val="16"/>
                <w:lang w:eastAsia="fr-FR"/>
              </w:rPr>
              <w:t>% de tiges de Bois Moyens</w:t>
            </w:r>
          </w:p>
        </w:tc>
        <w:tc>
          <w:tcPr>
            <w:tcW w:w="761" w:type="dxa"/>
            <w:tcBorders>
              <w:top w:val="single" w:sz="4" w:space="0" w:color="FFC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C30F5D" w:rsidRPr="007063A2" w:rsidRDefault="00C30F5D" w:rsidP="00C30F5D">
            <w:pPr>
              <w:suppressAutoHyphens w:val="0"/>
              <w:jc w:val="center"/>
              <w:rPr>
                <w:rFonts w:ascii="Roboto" w:hAnsi="Roboto" w:cs="Arial"/>
                <w:sz w:val="16"/>
                <w:szCs w:val="16"/>
                <w:lang w:eastAsia="fr-FR"/>
              </w:rPr>
            </w:pPr>
            <w:r w:rsidRPr="007063A2">
              <w:rPr>
                <w:rFonts w:ascii="Roboto" w:hAnsi="Roboto" w:cs="Arial"/>
                <w:sz w:val="16"/>
                <w:szCs w:val="16"/>
                <w:lang w:eastAsia="fr-FR"/>
              </w:rPr>
              <w:t>% de tiges de Gros Bois</w:t>
            </w:r>
          </w:p>
        </w:tc>
        <w:tc>
          <w:tcPr>
            <w:tcW w:w="759" w:type="dxa"/>
            <w:tcBorders>
              <w:top w:val="single" w:sz="4" w:space="0" w:color="FFC000"/>
              <w:left w:val="nil"/>
              <w:bottom w:val="single" w:sz="4" w:space="0" w:color="auto"/>
              <w:right w:val="single" w:sz="4" w:space="0" w:color="FFC000"/>
            </w:tcBorders>
            <w:shd w:val="clear" w:color="000000" w:fill="9FC989"/>
            <w:vAlign w:val="center"/>
            <w:hideMark/>
          </w:tcPr>
          <w:p w:rsidR="00C30F5D" w:rsidRPr="007063A2" w:rsidRDefault="00C30F5D" w:rsidP="00C30F5D">
            <w:pPr>
              <w:suppressAutoHyphens w:val="0"/>
              <w:jc w:val="center"/>
              <w:rPr>
                <w:rFonts w:ascii="Roboto" w:hAnsi="Roboto" w:cs="Arial"/>
                <w:sz w:val="16"/>
                <w:szCs w:val="16"/>
                <w:lang w:eastAsia="fr-FR"/>
              </w:rPr>
            </w:pPr>
            <w:r w:rsidRPr="007063A2">
              <w:rPr>
                <w:rFonts w:ascii="Roboto" w:hAnsi="Roboto" w:cs="Arial"/>
                <w:sz w:val="16"/>
                <w:szCs w:val="16"/>
                <w:lang w:eastAsia="fr-FR"/>
              </w:rPr>
              <w:t>Densité</w:t>
            </w:r>
            <w:r w:rsidR="00322A72" w:rsidRPr="007063A2">
              <w:rPr>
                <w:rFonts w:ascii="Roboto" w:hAnsi="Roboto" w:cs="Arial"/>
                <w:sz w:val="16"/>
                <w:szCs w:val="16"/>
                <w:lang w:eastAsia="fr-FR"/>
              </w:rPr>
              <w:t xml:space="preserve"> (en tiges/ha)</w:t>
            </w:r>
          </w:p>
        </w:tc>
        <w:tc>
          <w:tcPr>
            <w:tcW w:w="828" w:type="dxa"/>
            <w:tcBorders>
              <w:top w:val="single" w:sz="4" w:space="0" w:color="FFC000"/>
              <w:left w:val="nil"/>
              <w:bottom w:val="single" w:sz="4" w:space="0" w:color="auto"/>
              <w:right w:val="single" w:sz="4" w:space="0" w:color="FFC000"/>
            </w:tcBorders>
            <w:shd w:val="clear" w:color="000000" w:fill="9FC989"/>
            <w:vAlign w:val="center"/>
            <w:hideMark/>
          </w:tcPr>
          <w:p w:rsidR="00C30F5D" w:rsidRPr="007063A2" w:rsidRDefault="00C30F5D" w:rsidP="00C30F5D">
            <w:pPr>
              <w:suppressAutoHyphens w:val="0"/>
              <w:jc w:val="center"/>
              <w:rPr>
                <w:rFonts w:ascii="Roboto" w:hAnsi="Roboto" w:cs="Arial"/>
                <w:sz w:val="16"/>
                <w:szCs w:val="16"/>
                <w:lang w:eastAsia="fr-FR"/>
              </w:rPr>
            </w:pPr>
            <w:r w:rsidRPr="007063A2">
              <w:rPr>
                <w:rFonts w:ascii="Roboto" w:hAnsi="Roboto" w:cs="Arial"/>
                <w:sz w:val="16"/>
                <w:szCs w:val="16"/>
                <w:lang w:eastAsia="fr-FR"/>
              </w:rPr>
              <w:t>Hauteur moyenne</w:t>
            </w:r>
          </w:p>
        </w:tc>
        <w:tc>
          <w:tcPr>
            <w:tcW w:w="851" w:type="dxa"/>
            <w:tcBorders>
              <w:top w:val="single" w:sz="4" w:space="0" w:color="FFC000"/>
              <w:left w:val="nil"/>
              <w:bottom w:val="single" w:sz="4" w:space="0" w:color="auto"/>
              <w:right w:val="single" w:sz="4" w:space="0" w:color="FFC000"/>
            </w:tcBorders>
            <w:shd w:val="clear" w:color="000000" w:fill="9FC989"/>
            <w:vAlign w:val="center"/>
            <w:hideMark/>
          </w:tcPr>
          <w:p w:rsidR="00C30F5D" w:rsidRPr="007063A2" w:rsidRDefault="00C30F5D" w:rsidP="00C30F5D">
            <w:pPr>
              <w:suppressAutoHyphens w:val="0"/>
              <w:jc w:val="center"/>
              <w:rPr>
                <w:rFonts w:ascii="Roboto" w:hAnsi="Roboto" w:cs="Arial"/>
                <w:sz w:val="16"/>
                <w:szCs w:val="16"/>
                <w:lang w:eastAsia="fr-FR"/>
              </w:rPr>
            </w:pPr>
            <w:r w:rsidRPr="007063A2">
              <w:rPr>
                <w:rFonts w:ascii="Roboto" w:hAnsi="Roboto" w:cs="Arial"/>
                <w:sz w:val="16"/>
                <w:szCs w:val="16"/>
                <w:lang w:eastAsia="fr-FR"/>
              </w:rPr>
              <w:t>Diamètre moyen</w:t>
            </w:r>
          </w:p>
        </w:tc>
        <w:tc>
          <w:tcPr>
            <w:tcW w:w="602" w:type="dxa"/>
            <w:tcBorders>
              <w:top w:val="single" w:sz="4" w:space="0" w:color="FFC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9FC989"/>
            <w:vAlign w:val="center"/>
            <w:hideMark/>
          </w:tcPr>
          <w:p w:rsidR="00C30F5D" w:rsidRPr="007063A2" w:rsidRDefault="00C30F5D" w:rsidP="00C30F5D">
            <w:pPr>
              <w:suppressAutoHyphens w:val="0"/>
              <w:jc w:val="center"/>
              <w:rPr>
                <w:rFonts w:ascii="Roboto" w:hAnsi="Roboto" w:cs="Arial"/>
                <w:sz w:val="16"/>
                <w:szCs w:val="16"/>
                <w:lang w:eastAsia="fr-FR"/>
              </w:rPr>
            </w:pPr>
            <w:r w:rsidRPr="007063A2">
              <w:rPr>
                <w:rFonts w:ascii="Roboto" w:hAnsi="Roboto" w:cs="Arial"/>
                <w:sz w:val="16"/>
                <w:szCs w:val="16"/>
                <w:lang w:eastAsia="fr-FR"/>
              </w:rPr>
              <w:t>Âge</w:t>
            </w:r>
          </w:p>
        </w:tc>
        <w:tc>
          <w:tcPr>
            <w:tcW w:w="1099" w:type="dxa"/>
            <w:tcBorders>
              <w:top w:val="single" w:sz="4" w:space="0" w:color="FFC000"/>
              <w:left w:val="nil"/>
              <w:bottom w:val="single" w:sz="4" w:space="0" w:color="auto"/>
              <w:right w:val="single" w:sz="4" w:space="0" w:color="FFC000"/>
            </w:tcBorders>
            <w:shd w:val="clear" w:color="000000" w:fill="D2E9C9"/>
            <w:vAlign w:val="center"/>
            <w:hideMark/>
          </w:tcPr>
          <w:p w:rsidR="00C30F5D" w:rsidRPr="007063A2" w:rsidRDefault="00C30F5D" w:rsidP="00C30F5D">
            <w:pPr>
              <w:suppressAutoHyphens w:val="0"/>
              <w:jc w:val="center"/>
              <w:rPr>
                <w:rFonts w:ascii="Roboto" w:hAnsi="Roboto" w:cs="Arial"/>
                <w:b/>
                <w:bCs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Arial"/>
                <w:b/>
                <w:bCs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992" w:type="dxa"/>
            <w:tcBorders>
              <w:top w:val="single" w:sz="4" w:space="0" w:color="FFC000"/>
              <w:left w:val="nil"/>
              <w:bottom w:val="single" w:sz="4" w:space="0" w:color="auto"/>
              <w:right w:val="single" w:sz="4" w:space="0" w:color="FFC000"/>
            </w:tcBorders>
            <w:shd w:val="clear" w:color="000000" w:fill="D2E9C9"/>
            <w:vAlign w:val="center"/>
            <w:hideMark/>
          </w:tcPr>
          <w:p w:rsidR="00C30F5D" w:rsidRPr="007063A2" w:rsidRDefault="00C30F5D" w:rsidP="00C30F5D">
            <w:pPr>
              <w:suppressAutoHyphens w:val="0"/>
              <w:jc w:val="center"/>
              <w:rPr>
                <w:rFonts w:ascii="Roboto" w:hAnsi="Roboto" w:cs="Arial"/>
                <w:b/>
                <w:bCs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Arial"/>
                <w:b/>
                <w:bCs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50" w:type="dxa"/>
            <w:tcBorders>
              <w:top w:val="single" w:sz="4" w:space="0" w:color="FFC000"/>
              <w:left w:val="nil"/>
              <w:bottom w:val="single" w:sz="4" w:space="0" w:color="auto"/>
              <w:right w:val="single" w:sz="4" w:space="0" w:color="FFC000"/>
            </w:tcBorders>
            <w:shd w:val="clear" w:color="000000" w:fill="D2E9C9"/>
            <w:vAlign w:val="center"/>
            <w:hideMark/>
          </w:tcPr>
          <w:p w:rsidR="00C30F5D" w:rsidRPr="007063A2" w:rsidRDefault="00C30F5D" w:rsidP="00C30F5D">
            <w:pPr>
              <w:suppressAutoHyphens w:val="0"/>
              <w:jc w:val="center"/>
              <w:rPr>
                <w:rFonts w:ascii="Roboto" w:hAnsi="Roboto" w:cs="Arial"/>
                <w:b/>
                <w:bCs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Arial"/>
                <w:b/>
                <w:bCs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103" w:type="dxa"/>
            <w:tcBorders>
              <w:top w:val="single" w:sz="4" w:space="0" w:color="FFC000"/>
              <w:left w:val="nil"/>
              <w:bottom w:val="single" w:sz="4" w:space="0" w:color="auto"/>
              <w:right w:val="single" w:sz="4" w:space="0" w:color="FFC000"/>
            </w:tcBorders>
            <w:shd w:val="clear" w:color="000000" w:fill="D2E9C9"/>
            <w:vAlign w:val="center"/>
            <w:hideMark/>
          </w:tcPr>
          <w:p w:rsidR="00C30F5D" w:rsidRPr="007063A2" w:rsidRDefault="00C30F5D" w:rsidP="00C30F5D">
            <w:pPr>
              <w:suppressAutoHyphens w:val="0"/>
              <w:jc w:val="center"/>
              <w:rPr>
                <w:rFonts w:ascii="Roboto" w:hAnsi="Roboto" w:cs="Arial"/>
                <w:b/>
                <w:bCs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Arial"/>
                <w:b/>
                <w:bCs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129" w:type="dxa"/>
            <w:tcBorders>
              <w:top w:val="single" w:sz="4" w:space="0" w:color="FFC000"/>
              <w:left w:val="nil"/>
              <w:bottom w:val="single" w:sz="4" w:space="0" w:color="auto"/>
              <w:right w:val="single" w:sz="8" w:space="0" w:color="auto"/>
            </w:tcBorders>
            <w:shd w:val="clear" w:color="000000" w:fill="D2E9C9"/>
            <w:vAlign w:val="center"/>
            <w:hideMark/>
          </w:tcPr>
          <w:p w:rsidR="00C30F5D" w:rsidRPr="007063A2" w:rsidRDefault="00C30F5D" w:rsidP="00C30F5D">
            <w:pPr>
              <w:suppressAutoHyphens w:val="0"/>
              <w:jc w:val="center"/>
              <w:rPr>
                <w:rFonts w:ascii="Roboto" w:hAnsi="Roboto" w:cs="Arial"/>
                <w:b/>
                <w:bCs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Arial"/>
                <w:b/>
                <w:bCs/>
                <w:sz w:val="18"/>
                <w:szCs w:val="18"/>
                <w:lang w:eastAsia="fr-FR"/>
              </w:rPr>
              <w:t> </w:t>
            </w:r>
          </w:p>
        </w:tc>
      </w:tr>
      <w:tr w:rsidR="00960C93" w:rsidRPr="007063A2" w:rsidTr="00527901">
        <w:trPr>
          <w:trHeight w:val="646"/>
        </w:trPr>
        <w:tc>
          <w:tcPr>
            <w:tcW w:w="8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FFC000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30F5D" w:rsidRPr="007063A2" w:rsidRDefault="00C30F5D" w:rsidP="00C30F5D">
            <w:pPr>
              <w:suppressAutoHyphens w:val="0"/>
              <w:jc w:val="center"/>
              <w:rPr>
                <w:rFonts w:ascii="Roboto" w:hAnsi="Roboto" w:cs="Arial"/>
                <w:i/>
                <w:iCs/>
                <w:sz w:val="18"/>
                <w:szCs w:val="18"/>
                <w:lang w:eastAsia="fr-FR"/>
              </w:rPr>
            </w:pPr>
            <w:bookmarkStart w:id="15" w:name="RANGE!B4:B5"/>
            <w:r w:rsidRPr="007063A2">
              <w:rPr>
                <w:rFonts w:ascii="Roboto" w:hAnsi="Roboto" w:cs="Arial"/>
                <w:i/>
                <w:iCs/>
                <w:sz w:val="18"/>
                <w:szCs w:val="18"/>
                <w:lang w:eastAsia="fr-FR"/>
              </w:rPr>
              <w:t>1</w:t>
            </w:r>
            <w:bookmarkEnd w:id="15"/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C000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30F5D" w:rsidRPr="007063A2" w:rsidRDefault="00C30F5D" w:rsidP="00C30F5D">
            <w:pPr>
              <w:suppressAutoHyphens w:val="0"/>
              <w:jc w:val="center"/>
              <w:rPr>
                <w:rFonts w:ascii="Roboto" w:hAnsi="Roboto" w:cs="Arial"/>
                <w:i/>
                <w:iCs/>
                <w:sz w:val="18"/>
                <w:szCs w:val="18"/>
                <w:lang w:eastAsia="fr-FR"/>
              </w:rPr>
            </w:pPr>
            <w:bookmarkStart w:id="16" w:name="RANGE!C4:C5"/>
            <w:r w:rsidRPr="007063A2">
              <w:rPr>
                <w:rFonts w:ascii="Roboto" w:hAnsi="Roboto" w:cs="Arial"/>
                <w:i/>
                <w:iCs/>
                <w:sz w:val="18"/>
                <w:szCs w:val="18"/>
                <w:lang w:eastAsia="fr-FR"/>
              </w:rPr>
              <w:t>a</w:t>
            </w:r>
            <w:bookmarkEnd w:id="16"/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C000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30F5D" w:rsidRPr="007063A2" w:rsidRDefault="00960C93" w:rsidP="00960C93">
            <w:pPr>
              <w:suppressAutoHyphens w:val="0"/>
              <w:jc w:val="center"/>
              <w:rPr>
                <w:rFonts w:ascii="Roboto" w:hAnsi="Roboto" w:cs="Arial"/>
                <w:i/>
                <w:iCs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Arial"/>
                <w:i/>
                <w:iCs/>
                <w:sz w:val="18"/>
                <w:szCs w:val="18"/>
                <w:lang w:eastAsia="fr-FR"/>
              </w:rPr>
              <w:t>AB14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C000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30F5D" w:rsidRPr="007063A2" w:rsidRDefault="00C30F5D" w:rsidP="00C30F5D">
            <w:pPr>
              <w:suppressAutoHyphens w:val="0"/>
              <w:jc w:val="center"/>
              <w:rPr>
                <w:rFonts w:ascii="Roboto" w:hAnsi="Roboto" w:cs="Arial"/>
                <w:i/>
                <w:iCs/>
                <w:sz w:val="18"/>
                <w:szCs w:val="18"/>
                <w:lang w:eastAsia="fr-FR"/>
              </w:rPr>
            </w:pPr>
            <w:bookmarkStart w:id="17" w:name="RANGE!E4:E5"/>
            <w:r w:rsidRPr="007063A2">
              <w:rPr>
                <w:rFonts w:ascii="Roboto" w:hAnsi="Roboto" w:cs="Arial"/>
                <w:i/>
                <w:iCs/>
                <w:sz w:val="18"/>
                <w:szCs w:val="18"/>
                <w:lang w:eastAsia="fr-FR"/>
              </w:rPr>
              <w:t>5,3817</w:t>
            </w:r>
            <w:bookmarkEnd w:id="17"/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C000"/>
            </w:tcBorders>
            <w:shd w:val="clear" w:color="auto" w:fill="D9D9D9" w:themeFill="background1" w:themeFillShade="D9"/>
            <w:vAlign w:val="center"/>
            <w:hideMark/>
          </w:tcPr>
          <w:p w:rsidR="00C30F5D" w:rsidRPr="007063A2" w:rsidRDefault="00C30F5D" w:rsidP="00C30F5D">
            <w:pPr>
              <w:suppressAutoHyphens w:val="0"/>
              <w:jc w:val="center"/>
              <w:rPr>
                <w:rFonts w:ascii="Roboto" w:hAnsi="Roboto" w:cs="Arial"/>
                <w:i/>
                <w:iCs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Arial"/>
                <w:i/>
                <w:iCs/>
                <w:sz w:val="18"/>
                <w:szCs w:val="18"/>
                <w:lang w:eastAsia="fr-FR"/>
              </w:rPr>
              <w:t>Mélange Taillis-Futaie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C000"/>
            </w:tcBorders>
            <w:shd w:val="clear" w:color="auto" w:fill="D9D9D9" w:themeFill="background1" w:themeFillShade="D9"/>
            <w:vAlign w:val="center"/>
            <w:hideMark/>
          </w:tcPr>
          <w:p w:rsidR="00C30F5D" w:rsidRPr="007063A2" w:rsidRDefault="00C30F5D" w:rsidP="00C30F5D">
            <w:pPr>
              <w:suppressAutoHyphens w:val="0"/>
              <w:jc w:val="center"/>
              <w:rPr>
                <w:rFonts w:ascii="Roboto" w:hAnsi="Roboto" w:cs="Arial"/>
                <w:i/>
                <w:iCs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Arial"/>
                <w:i/>
                <w:iCs/>
                <w:sz w:val="18"/>
                <w:szCs w:val="18"/>
                <w:lang w:eastAsia="fr-FR"/>
              </w:rPr>
              <w:t>Futaie Irrégulière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C000"/>
            </w:tcBorders>
            <w:shd w:val="clear" w:color="auto" w:fill="D9D9D9" w:themeFill="background1" w:themeFillShade="D9"/>
            <w:vAlign w:val="center"/>
            <w:hideMark/>
          </w:tcPr>
          <w:p w:rsidR="00C30F5D" w:rsidRPr="007063A2" w:rsidRDefault="00C30F5D" w:rsidP="00C30F5D">
            <w:pPr>
              <w:suppressAutoHyphens w:val="0"/>
              <w:jc w:val="center"/>
              <w:rPr>
                <w:rFonts w:ascii="Roboto" w:hAnsi="Roboto" w:cs="Arial"/>
                <w:i/>
                <w:iCs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Arial"/>
                <w:i/>
                <w:iCs/>
                <w:sz w:val="18"/>
                <w:szCs w:val="18"/>
                <w:lang w:eastAsia="fr-FR"/>
              </w:rPr>
              <w:t>D5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C000"/>
            </w:tcBorders>
            <w:shd w:val="clear" w:color="auto" w:fill="D9D9D9" w:themeFill="background1" w:themeFillShade="D9"/>
            <w:vAlign w:val="center"/>
            <w:hideMark/>
          </w:tcPr>
          <w:p w:rsidR="00C30F5D" w:rsidRPr="007063A2" w:rsidRDefault="00C30F5D" w:rsidP="00C30F5D">
            <w:pPr>
              <w:suppressAutoHyphens w:val="0"/>
              <w:jc w:val="center"/>
              <w:rPr>
                <w:rFonts w:ascii="Roboto" w:hAnsi="Roboto" w:cs="Arial"/>
                <w:i/>
                <w:iCs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Arial"/>
                <w:i/>
                <w:iCs/>
                <w:sz w:val="18"/>
                <w:szCs w:val="18"/>
                <w:lang w:eastAsia="fr-FR"/>
              </w:rPr>
              <w:t>Chêne sessile - F22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C000"/>
            </w:tcBorders>
            <w:shd w:val="clear" w:color="auto" w:fill="D9D9D9" w:themeFill="background1" w:themeFillShade="D9"/>
            <w:vAlign w:val="center"/>
            <w:hideMark/>
          </w:tcPr>
          <w:p w:rsidR="00C30F5D" w:rsidRPr="007063A2" w:rsidRDefault="00C30F5D" w:rsidP="00C30F5D">
            <w:pPr>
              <w:suppressAutoHyphens w:val="0"/>
              <w:jc w:val="center"/>
              <w:rPr>
                <w:rFonts w:ascii="Roboto" w:hAnsi="Roboto" w:cs="Arial"/>
                <w:i/>
                <w:iCs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Arial"/>
                <w:i/>
                <w:iCs/>
                <w:sz w:val="18"/>
                <w:szCs w:val="18"/>
                <w:lang w:eastAsia="fr-FR"/>
              </w:rPr>
              <w:t>Chêne sessile - F22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C000"/>
            </w:tcBorders>
            <w:shd w:val="clear" w:color="auto" w:fill="D9D9D9" w:themeFill="background1" w:themeFillShade="D9"/>
            <w:vAlign w:val="center"/>
            <w:hideMark/>
          </w:tcPr>
          <w:p w:rsidR="00C30F5D" w:rsidRPr="007063A2" w:rsidRDefault="00BC156E" w:rsidP="00C30F5D">
            <w:pPr>
              <w:suppressAutoHyphens w:val="0"/>
              <w:jc w:val="center"/>
              <w:rPr>
                <w:rFonts w:ascii="Roboto" w:hAnsi="Roboto" w:cs="Arial"/>
                <w:i/>
                <w:iCs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Arial"/>
                <w:i/>
                <w:iCs/>
                <w:sz w:val="18"/>
                <w:szCs w:val="18"/>
                <w:lang w:eastAsia="fr-FR"/>
              </w:rPr>
              <w:t>90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C000"/>
            </w:tcBorders>
            <w:shd w:val="clear" w:color="auto" w:fill="D9D9D9" w:themeFill="background1" w:themeFillShade="D9"/>
            <w:vAlign w:val="center"/>
            <w:hideMark/>
          </w:tcPr>
          <w:p w:rsidR="00C30F5D" w:rsidRPr="007063A2" w:rsidRDefault="00C30F5D" w:rsidP="00C30F5D">
            <w:pPr>
              <w:suppressAutoHyphens w:val="0"/>
              <w:jc w:val="center"/>
              <w:rPr>
                <w:rFonts w:ascii="Roboto" w:hAnsi="Roboto" w:cs="Arial"/>
                <w:i/>
                <w:iCs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Arial"/>
                <w:i/>
                <w:iCs/>
                <w:sz w:val="18"/>
                <w:szCs w:val="18"/>
                <w:lang w:eastAsia="fr-FR"/>
              </w:rPr>
              <w:t>100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C000"/>
            </w:tcBorders>
            <w:shd w:val="clear" w:color="auto" w:fill="D9D9D9" w:themeFill="background1" w:themeFillShade="D9"/>
            <w:vAlign w:val="center"/>
            <w:hideMark/>
          </w:tcPr>
          <w:p w:rsidR="00C30F5D" w:rsidRPr="007063A2" w:rsidRDefault="00C30F5D" w:rsidP="00C30F5D">
            <w:pPr>
              <w:suppressAutoHyphens w:val="0"/>
              <w:jc w:val="center"/>
              <w:rPr>
                <w:rFonts w:ascii="Roboto" w:hAnsi="Roboto" w:cs="Arial"/>
                <w:i/>
                <w:iCs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Arial"/>
                <w:i/>
                <w:iCs/>
                <w:sz w:val="18"/>
                <w:szCs w:val="18"/>
                <w:lang w:eastAsia="fr-FR"/>
              </w:rPr>
              <w:t>14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C000"/>
            </w:tcBorders>
            <w:shd w:val="clear" w:color="auto" w:fill="D9D9D9" w:themeFill="background1" w:themeFillShade="D9"/>
            <w:vAlign w:val="center"/>
            <w:hideMark/>
          </w:tcPr>
          <w:p w:rsidR="00C30F5D" w:rsidRPr="007063A2" w:rsidRDefault="00C30F5D" w:rsidP="00C30F5D">
            <w:pPr>
              <w:suppressAutoHyphens w:val="0"/>
              <w:jc w:val="center"/>
              <w:rPr>
                <w:rFonts w:ascii="Roboto" w:hAnsi="Roboto" w:cs="Arial"/>
                <w:i/>
                <w:iCs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Arial"/>
                <w:i/>
                <w:iCs/>
                <w:sz w:val="18"/>
                <w:szCs w:val="18"/>
                <w:lang w:eastAsia="fr-FR"/>
              </w:rPr>
              <w:t>26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C000"/>
            </w:tcBorders>
            <w:shd w:val="clear" w:color="auto" w:fill="D9D9D9" w:themeFill="background1" w:themeFillShade="D9"/>
            <w:vAlign w:val="center"/>
            <w:hideMark/>
          </w:tcPr>
          <w:p w:rsidR="00C30F5D" w:rsidRPr="007063A2" w:rsidRDefault="00C30F5D" w:rsidP="00C30F5D">
            <w:pPr>
              <w:suppressAutoHyphens w:val="0"/>
              <w:jc w:val="center"/>
              <w:rPr>
                <w:rFonts w:ascii="Roboto" w:hAnsi="Roboto" w:cs="Arial"/>
                <w:i/>
                <w:iCs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Arial"/>
                <w:i/>
                <w:iCs/>
                <w:sz w:val="18"/>
                <w:szCs w:val="18"/>
                <w:lang w:eastAsia="fr-FR"/>
              </w:rPr>
              <w:t>66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30F5D" w:rsidRPr="007063A2" w:rsidRDefault="00C30F5D" w:rsidP="00C30F5D">
            <w:pPr>
              <w:suppressAutoHyphens w:val="0"/>
              <w:jc w:val="center"/>
              <w:rPr>
                <w:rFonts w:ascii="Roboto" w:hAnsi="Roboto" w:cs="Arial"/>
                <w:i/>
                <w:iCs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Arial"/>
                <w:i/>
                <w:iCs/>
                <w:sz w:val="18"/>
                <w:szCs w:val="18"/>
                <w:lang w:eastAsia="fr-FR"/>
              </w:rPr>
              <w:t>8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C000"/>
            </w:tcBorders>
            <w:shd w:val="clear" w:color="auto" w:fill="D9D9D9" w:themeFill="background1" w:themeFillShade="D9"/>
            <w:vAlign w:val="center"/>
            <w:hideMark/>
          </w:tcPr>
          <w:p w:rsidR="00C30F5D" w:rsidRPr="007063A2" w:rsidRDefault="00C30F5D" w:rsidP="00C30F5D">
            <w:pPr>
              <w:suppressAutoHyphens w:val="0"/>
              <w:jc w:val="center"/>
              <w:rPr>
                <w:rFonts w:ascii="Roboto" w:hAnsi="Roboto" w:cs="Arial"/>
                <w:i/>
                <w:iCs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Arial"/>
                <w:i/>
                <w:iCs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C000"/>
            </w:tcBorders>
            <w:shd w:val="clear" w:color="auto" w:fill="D9D9D9" w:themeFill="background1" w:themeFillShade="D9"/>
            <w:vAlign w:val="center"/>
            <w:hideMark/>
          </w:tcPr>
          <w:p w:rsidR="00C30F5D" w:rsidRPr="007063A2" w:rsidRDefault="00C30F5D" w:rsidP="00C30F5D">
            <w:pPr>
              <w:suppressAutoHyphens w:val="0"/>
              <w:jc w:val="center"/>
              <w:rPr>
                <w:rFonts w:ascii="Roboto" w:hAnsi="Roboto" w:cs="Arial"/>
                <w:i/>
                <w:iCs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Arial"/>
                <w:i/>
                <w:iCs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C000"/>
            </w:tcBorders>
            <w:shd w:val="clear" w:color="auto" w:fill="D9D9D9" w:themeFill="background1" w:themeFillShade="D9"/>
            <w:vAlign w:val="center"/>
            <w:hideMark/>
          </w:tcPr>
          <w:p w:rsidR="00C30F5D" w:rsidRPr="007063A2" w:rsidRDefault="00C30F5D" w:rsidP="00C30F5D">
            <w:pPr>
              <w:suppressAutoHyphens w:val="0"/>
              <w:jc w:val="center"/>
              <w:rPr>
                <w:rFonts w:ascii="Roboto" w:hAnsi="Roboto" w:cs="Arial"/>
                <w:i/>
                <w:iCs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Arial"/>
                <w:i/>
                <w:iCs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30F5D" w:rsidRPr="007063A2" w:rsidRDefault="00C30F5D" w:rsidP="00C30F5D">
            <w:pPr>
              <w:suppressAutoHyphens w:val="0"/>
              <w:jc w:val="center"/>
              <w:rPr>
                <w:rFonts w:ascii="Roboto" w:hAnsi="Roboto" w:cs="Arial"/>
                <w:i/>
                <w:iCs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Arial"/>
                <w:i/>
                <w:iCs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C000"/>
            </w:tcBorders>
            <w:shd w:val="clear" w:color="auto" w:fill="D9D9D9" w:themeFill="background1" w:themeFillShade="D9"/>
            <w:vAlign w:val="center"/>
            <w:hideMark/>
          </w:tcPr>
          <w:p w:rsidR="00C30F5D" w:rsidRPr="007063A2" w:rsidRDefault="00C30F5D" w:rsidP="00C30F5D">
            <w:pPr>
              <w:suppressAutoHyphens w:val="0"/>
              <w:jc w:val="center"/>
              <w:rPr>
                <w:rFonts w:ascii="Roboto" w:hAnsi="Roboto" w:cs="Arial"/>
                <w:i/>
                <w:iCs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Arial"/>
                <w:i/>
                <w:iCs/>
                <w:sz w:val="18"/>
                <w:szCs w:val="18"/>
                <w:lang w:eastAsia="fr-FR"/>
              </w:rPr>
              <w:t> </w:t>
            </w:r>
            <w:r w:rsidR="00BC156E" w:rsidRPr="007063A2">
              <w:rPr>
                <w:rFonts w:ascii="Roboto" w:hAnsi="Roboto" w:cs="Arial"/>
                <w:i/>
                <w:iCs/>
                <w:sz w:val="18"/>
                <w:szCs w:val="18"/>
                <w:lang w:eastAsia="fr-FR"/>
              </w:rPr>
              <w:t>Hêtre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C000"/>
            </w:tcBorders>
            <w:shd w:val="clear" w:color="auto" w:fill="D9D9D9" w:themeFill="background1" w:themeFillShade="D9"/>
            <w:vAlign w:val="center"/>
            <w:hideMark/>
          </w:tcPr>
          <w:p w:rsidR="00C30F5D" w:rsidRPr="007063A2" w:rsidRDefault="00C30F5D" w:rsidP="00C30F5D">
            <w:pPr>
              <w:suppressAutoHyphens w:val="0"/>
              <w:jc w:val="center"/>
              <w:rPr>
                <w:rFonts w:ascii="Roboto" w:hAnsi="Roboto" w:cs="Arial"/>
                <w:i/>
                <w:iCs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Arial"/>
                <w:i/>
                <w:iCs/>
                <w:sz w:val="18"/>
                <w:szCs w:val="18"/>
                <w:lang w:eastAsia="fr-FR"/>
              </w:rPr>
              <w:t> </w:t>
            </w:r>
            <w:r w:rsidR="00BC156E" w:rsidRPr="007063A2">
              <w:rPr>
                <w:rFonts w:ascii="Roboto" w:hAnsi="Roboto" w:cs="Arial"/>
                <w:i/>
                <w:iCs/>
                <w:sz w:val="18"/>
                <w:szCs w:val="18"/>
                <w:lang w:eastAsia="fr-FR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C000"/>
            </w:tcBorders>
            <w:shd w:val="clear" w:color="auto" w:fill="D9D9D9" w:themeFill="background1" w:themeFillShade="D9"/>
            <w:vAlign w:val="center"/>
            <w:hideMark/>
          </w:tcPr>
          <w:p w:rsidR="00C30F5D" w:rsidRPr="007063A2" w:rsidRDefault="00C30F5D" w:rsidP="00C30F5D">
            <w:pPr>
              <w:suppressAutoHyphens w:val="0"/>
              <w:jc w:val="center"/>
              <w:rPr>
                <w:rFonts w:ascii="Roboto" w:hAnsi="Roboto" w:cs="Arial"/>
                <w:i/>
                <w:iCs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Arial"/>
                <w:i/>
                <w:iCs/>
                <w:sz w:val="18"/>
                <w:szCs w:val="18"/>
                <w:lang w:eastAsia="fr-FR"/>
              </w:rPr>
              <w:t>Bon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C000"/>
            </w:tcBorders>
            <w:shd w:val="clear" w:color="auto" w:fill="D9D9D9" w:themeFill="background1" w:themeFillShade="D9"/>
            <w:vAlign w:val="center"/>
            <w:hideMark/>
          </w:tcPr>
          <w:p w:rsidR="00C30F5D" w:rsidRPr="007063A2" w:rsidRDefault="00C30F5D" w:rsidP="00C30F5D">
            <w:pPr>
              <w:suppressAutoHyphens w:val="0"/>
              <w:jc w:val="center"/>
              <w:rPr>
                <w:rFonts w:ascii="Roboto" w:hAnsi="Roboto" w:cs="Arial"/>
                <w:i/>
                <w:iCs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Arial"/>
                <w:i/>
                <w:iCs/>
                <w:sz w:val="18"/>
                <w:szCs w:val="18"/>
                <w:lang w:eastAsia="fr-FR"/>
              </w:rPr>
              <w:t>Oui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30F5D" w:rsidRPr="007063A2" w:rsidRDefault="00C30F5D" w:rsidP="00C30F5D">
            <w:pPr>
              <w:suppressAutoHyphens w:val="0"/>
              <w:jc w:val="center"/>
              <w:rPr>
                <w:rFonts w:ascii="Roboto" w:hAnsi="Roboto" w:cs="Arial"/>
                <w:i/>
                <w:iCs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Arial"/>
                <w:i/>
                <w:iCs/>
                <w:sz w:val="18"/>
                <w:szCs w:val="18"/>
                <w:lang w:eastAsia="fr-FR"/>
              </w:rPr>
              <w:t>Oui</w:t>
            </w:r>
          </w:p>
        </w:tc>
      </w:tr>
      <w:tr w:rsidR="00960C93" w:rsidRPr="007063A2" w:rsidTr="0028498D">
        <w:trPr>
          <w:trHeight w:val="549"/>
        </w:trPr>
        <w:tc>
          <w:tcPr>
            <w:tcW w:w="887" w:type="dxa"/>
            <w:tcBorders>
              <w:top w:val="single" w:sz="4" w:space="0" w:color="FFC000"/>
              <w:left w:val="single" w:sz="8" w:space="0" w:color="auto"/>
              <w:bottom w:val="single" w:sz="4" w:space="0" w:color="auto"/>
              <w:right w:val="single" w:sz="4" w:space="0" w:color="FFC000"/>
            </w:tcBorders>
            <w:shd w:val="clear" w:color="auto" w:fill="auto"/>
            <w:noWrap/>
            <w:vAlign w:val="center"/>
            <w:hideMark/>
          </w:tcPr>
          <w:p w:rsidR="00C30F5D" w:rsidRPr="007063A2" w:rsidRDefault="00C30F5D" w:rsidP="00C30F5D">
            <w:pPr>
              <w:suppressAutoHyphens w:val="0"/>
              <w:jc w:val="center"/>
              <w:rPr>
                <w:rFonts w:ascii="Roboto" w:hAnsi="Roboto" w:cs="Arial"/>
                <w:color w:val="000000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Arial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759" w:type="dxa"/>
            <w:tcBorders>
              <w:top w:val="single" w:sz="4" w:space="0" w:color="FFC000"/>
              <w:left w:val="nil"/>
              <w:bottom w:val="single" w:sz="4" w:space="0" w:color="auto"/>
              <w:right w:val="single" w:sz="4" w:space="0" w:color="FFC000"/>
            </w:tcBorders>
            <w:shd w:val="clear" w:color="auto" w:fill="auto"/>
            <w:noWrap/>
            <w:vAlign w:val="center"/>
            <w:hideMark/>
          </w:tcPr>
          <w:p w:rsidR="00C30F5D" w:rsidRPr="007063A2" w:rsidRDefault="00C30F5D" w:rsidP="00C30F5D">
            <w:pPr>
              <w:suppressAutoHyphens w:val="0"/>
              <w:jc w:val="center"/>
              <w:rPr>
                <w:rFonts w:ascii="Roboto" w:hAnsi="Roboto" w:cs="Arial"/>
                <w:color w:val="000000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Arial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12" w:type="dxa"/>
            <w:tcBorders>
              <w:top w:val="single" w:sz="4" w:space="0" w:color="FFC000"/>
              <w:left w:val="nil"/>
              <w:bottom w:val="single" w:sz="4" w:space="0" w:color="auto"/>
              <w:right w:val="single" w:sz="4" w:space="0" w:color="FFC000"/>
            </w:tcBorders>
            <w:shd w:val="clear" w:color="auto" w:fill="auto"/>
            <w:noWrap/>
            <w:vAlign w:val="center"/>
            <w:hideMark/>
          </w:tcPr>
          <w:p w:rsidR="00C30F5D" w:rsidRPr="007063A2" w:rsidRDefault="00C30F5D" w:rsidP="00C30F5D">
            <w:pPr>
              <w:suppressAutoHyphens w:val="0"/>
              <w:jc w:val="center"/>
              <w:rPr>
                <w:rFonts w:ascii="Roboto" w:hAnsi="Roboto" w:cs="Arial"/>
                <w:color w:val="000000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Arial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86" w:type="dxa"/>
            <w:tcBorders>
              <w:top w:val="single" w:sz="4" w:space="0" w:color="FFC000"/>
              <w:left w:val="nil"/>
              <w:bottom w:val="single" w:sz="4" w:space="0" w:color="auto"/>
              <w:right w:val="single" w:sz="4" w:space="0" w:color="FFC000"/>
            </w:tcBorders>
            <w:shd w:val="clear" w:color="auto" w:fill="auto"/>
            <w:noWrap/>
            <w:vAlign w:val="center"/>
            <w:hideMark/>
          </w:tcPr>
          <w:p w:rsidR="00C30F5D" w:rsidRPr="007063A2" w:rsidRDefault="00C30F5D" w:rsidP="00C30F5D">
            <w:pPr>
              <w:suppressAutoHyphens w:val="0"/>
              <w:jc w:val="center"/>
              <w:rPr>
                <w:rFonts w:ascii="Roboto" w:hAnsi="Roboto" w:cs="Arial"/>
                <w:color w:val="000000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Arial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140" w:type="dxa"/>
            <w:tcBorders>
              <w:top w:val="single" w:sz="4" w:space="0" w:color="FFC000"/>
              <w:left w:val="nil"/>
              <w:bottom w:val="single" w:sz="4" w:space="0" w:color="auto"/>
              <w:right w:val="single" w:sz="4" w:space="0" w:color="FFC000"/>
            </w:tcBorders>
            <w:shd w:val="clear" w:color="auto" w:fill="auto"/>
            <w:vAlign w:val="center"/>
            <w:hideMark/>
          </w:tcPr>
          <w:p w:rsidR="00C30F5D" w:rsidRPr="007063A2" w:rsidRDefault="00C30F5D" w:rsidP="00C30F5D">
            <w:pPr>
              <w:suppressAutoHyphens w:val="0"/>
              <w:jc w:val="center"/>
              <w:rPr>
                <w:rFonts w:ascii="Roboto" w:hAnsi="Roboto" w:cs="Arial"/>
                <w:color w:val="000000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Arial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12" w:type="dxa"/>
            <w:tcBorders>
              <w:top w:val="single" w:sz="4" w:space="0" w:color="FFC000"/>
              <w:left w:val="nil"/>
              <w:bottom w:val="single" w:sz="4" w:space="0" w:color="auto"/>
              <w:right w:val="single" w:sz="4" w:space="0" w:color="FFC000"/>
            </w:tcBorders>
            <w:shd w:val="clear" w:color="auto" w:fill="auto"/>
            <w:vAlign w:val="center"/>
            <w:hideMark/>
          </w:tcPr>
          <w:p w:rsidR="00C30F5D" w:rsidRPr="007063A2" w:rsidRDefault="00C30F5D" w:rsidP="00C30F5D">
            <w:pPr>
              <w:suppressAutoHyphens w:val="0"/>
              <w:jc w:val="center"/>
              <w:rPr>
                <w:rFonts w:ascii="Roboto" w:hAnsi="Roboto" w:cs="Arial"/>
                <w:color w:val="000000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Arial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12" w:type="dxa"/>
            <w:tcBorders>
              <w:top w:val="single" w:sz="4" w:space="0" w:color="FFC000"/>
              <w:left w:val="nil"/>
              <w:bottom w:val="single" w:sz="4" w:space="0" w:color="auto"/>
              <w:right w:val="single" w:sz="4" w:space="0" w:color="FFC000"/>
            </w:tcBorders>
            <w:shd w:val="clear" w:color="auto" w:fill="auto"/>
            <w:vAlign w:val="center"/>
            <w:hideMark/>
          </w:tcPr>
          <w:p w:rsidR="00C30F5D" w:rsidRPr="007063A2" w:rsidRDefault="00C30F5D" w:rsidP="00C30F5D">
            <w:pPr>
              <w:suppressAutoHyphens w:val="0"/>
              <w:jc w:val="center"/>
              <w:rPr>
                <w:rFonts w:ascii="Roboto" w:hAnsi="Roboto" w:cs="Arial"/>
                <w:color w:val="000000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Arial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140" w:type="dxa"/>
            <w:tcBorders>
              <w:top w:val="single" w:sz="4" w:space="0" w:color="FFC000"/>
              <w:left w:val="nil"/>
              <w:bottom w:val="single" w:sz="4" w:space="0" w:color="auto"/>
              <w:right w:val="single" w:sz="4" w:space="0" w:color="FFC000"/>
            </w:tcBorders>
            <w:shd w:val="clear" w:color="auto" w:fill="auto"/>
            <w:vAlign w:val="center"/>
            <w:hideMark/>
          </w:tcPr>
          <w:p w:rsidR="00C30F5D" w:rsidRPr="007063A2" w:rsidRDefault="00C30F5D" w:rsidP="00C30F5D">
            <w:pPr>
              <w:suppressAutoHyphens w:val="0"/>
              <w:jc w:val="center"/>
              <w:rPr>
                <w:rFonts w:ascii="Roboto" w:hAnsi="Roboto" w:cs="Arial"/>
                <w:color w:val="000000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Arial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140" w:type="dxa"/>
            <w:tcBorders>
              <w:top w:val="single" w:sz="4" w:space="0" w:color="FFC000"/>
              <w:left w:val="nil"/>
              <w:bottom w:val="single" w:sz="4" w:space="0" w:color="auto"/>
              <w:right w:val="single" w:sz="4" w:space="0" w:color="FFC000"/>
            </w:tcBorders>
            <w:shd w:val="clear" w:color="auto" w:fill="auto"/>
            <w:vAlign w:val="center"/>
            <w:hideMark/>
          </w:tcPr>
          <w:p w:rsidR="00C30F5D" w:rsidRPr="007063A2" w:rsidRDefault="00C30F5D" w:rsidP="00C30F5D">
            <w:pPr>
              <w:suppressAutoHyphens w:val="0"/>
              <w:jc w:val="center"/>
              <w:rPr>
                <w:rFonts w:ascii="Roboto" w:hAnsi="Roboto" w:cs="Arial"/>
                <w:color w:val="000000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Arial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12" w:type="dxa"/>
            <w:tcBorders>
              <w:top w:val="single" w:sz="4" w:space="0" w:color="FFC000"/>
              <w:left w:val="nil"/>
              <w:bottom w:val="single" w:sz="4" w:space="0" w:color="auto"/>
              <w:right w:val="single" w:sz="4" w:space="0" w:color="FFC000"/>
            </w:tcBorders>
            <w:shd w:val="clear" w:color="auto" w:fill="auto"/>
            <w:vAlign w:val="center"/>
            <w:hideMark/>
          </w:tcPr>
          <w:p w:rsidR="00C30F5D" w:rsidRPr="007063A2" w:rsidRDefault="00C30F5D" w:rsidP="00C30F5D">
            <w:pPr>
              <w:suppressAutoHyphens w:val="0"/>
              <w:jc w:val="center"/>
              <w:rPr>
                <w:rFonts w:ascii="Roboto" w:hAnsi="Roboto" w:cs="Arial"/>
                <w:b/>
                <w:bCs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Arial"/>
                <w:b/>
                <w:bCs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86" w:type="dxa"/>
            <w:tcBorders>
              <w:top w:val="single" w:sz="4" w:space="0" w:color="FFC000"/>
              <w:left w:val="nil"/>
              <w:bottom w:val="single" w:sz="4" w:space="0" w:color="auto"/>
              <w:right w:val="single" w:sz="4" w:space="0" w:color="FFC000"/>
            </w:tcBorders>
            <w:shd w:val="clear" w:color="auto" w:fill="auto"/>
            <w:vAlign w:val="center"/>
            <w:hideMark/>
          </w:tcPr>
          <w:p w:rsidR="00C30F5D" w:rsidRPr="007063A2" w:rsidRDefault="00C30F5D" w:rsidP="00C30F5D">
            <w:pPr>
              <w:suppressAutoHyphens w:val="0"/>
              <w:jc w:val="center"/>
              <w:rPr>
                <w:rFonts w:ascii="Roboto" w:hAnsi="Roboto" w:cs="Arial"/>
                <w:b/>
                <w:bCs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Arial"/>
                <w:b/>
                <w:bCs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12" w:type="dxa"/>
            <w:tcBorders>
              <w:top w:val="single" w:sz="4" w:space="0" w:color="FFC000"/>
              <w:left w:val="nil"/>
              <w:bottom w:val="single" w:sz="4" w:space="0" w:color="auto"/>
              <w:right w:val="single" w:sz="4" w:space="0" w:color="FFC000"/>
            </w:tcBorders>
            <w:shd w:val="clear" w:color="auto" w:fill="auto"/>
            <w:vAlign w:val="center"/>
            <w:hideMark/>
          </w:tcPr>
          <w:p w:rsidR="00C30F5D" w:rsidRPr="007063A2" w:rsidRDefault="00C30F5D" w:rsidP="00C30F5D">
            <w:pPr>
              <w:suppressAutoHyphens w:val="0"/>
              <w:jc w:val="center"/>
              <w:rPr>
                <w:rFonts w:ascii="Roboto" w:hAnsi="Roboto" w:cs="Arial"/>
                <w:b/>
                <w:bCs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Arial"/>
                <w:b/>
                <w:bCs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86" w:type="dxa"/>
            <w:tcBorders>
              <w:top w:val="single" w:sz="4" w:space="0" w:color="FFC000"/>
              <w:left w:val="single" w:sz="4" w:space="0" w:color="auto"/>
              <w:bottom w:val="single" w:sz="4" w:space="0" w:color="auto"/>
              <w:right w:val="single" w:sz="4" w:space="0" w:color="FFC000"/>
            </w:tcBorders>
            <w:shd w:val="clear" w:color="000000" w:fill="92D050"/>
            <w:vAlign w:val="center"/>
            <w:hideMark/>
          </w:tcPr>
          <w:p w:rsidR="00C30F5D" w:rsidRPr="007063A2" w:rsidRDefault="00C30F5D" w:rsidP="00C30F5D">
            <w:pPr>
              <w:suppressAutoHyphens w:val="0"/>
              <w:jc w:val="center"/>
              <w:rPr>
                <w:rFonts w:ascii="Roboto" w:hAnsi="Roboto" w:cs="Arial"/>
                <w:b/>
                <w:bCs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Arial"/>
                <w:b/>
                <w:bCs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86" w:type="dxa"/>
            <w:tcBorders>
              <w:top w:val="single" w:sz="4" w:space="0" w:color="FFC000"/>
              <w:left w:val="nil"/>
              <w:bottom w:val="single" w:sz="4" w:space="0" w:color="auto"/>
              <w:right w:val="single" w:sz="4" w:space="0" w:color="FFC000"/>
            </w:tcBorders>
            <w:shd w:val="clear" w:color="000000" w:fill="92D050"/>
            <w:vAlign w:val="center"/>
            <w:hideMark/>
          </w:tcPr>
          <w:p w:rsidR="00C30F5D" w:rsidRPr="007063A2" w:rsidRDefault="00C30F5D" w:rsidP="00C30F5D">
            <w:pPr>
              <w:suppressAutoHyphens w:val="0"/>
              <w:jc w:val="center"/>
              <w:rPr>
                <w:rFonts w:ascii="Roboto" w:hAnsi="Roboto" w:cs="Arial"/>
                <w:b/>
                <w:bCs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Arial"/>
                <w:b/>
                <w:bCs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761" w:type="dxa"/>
            <w:tcBorders>
              <w:top w:val="single" w:sz="4" w:space="0" w:color="FFC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C30F5D" w:rsidRPr="007063A2" w:rsidRDefault="00C30F5D" w:rsidP="00C30F5D">
            <w:pPr>
              <w:suppressAutoHyphens w:val="0"/>
              <w:jc w:val="center"/>
              <w:rPr>
                <w:rFonts w:ascii="Roboto" w:hAnsi="Roboto" w:cs="Arial"/>
                <w:b/>
                <w:bCs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Arial"/>
                <w:b/>
                <w:bCs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759" w:type="dxa"/>
            <w:tcBorders>
              <w:top w:val="single" w:sz="4" w:space="0" w:color="FFC000"/>
              <w:left w:val="nil"/>
              <w:bottom w:val="single" w:sz="4" w:space="0" w:color="auto"/>
              <w:right w:val="single" w:sz="4" w:space="0" w:color="FFC000"/>
            </w:tcBorders>
            <w:shd w:val="clear" w:color="auto" w:fill="9FC989"/>
            <w:vAlign w:val="center"/>
            <w:hideMark/>
          </w:tcPr>
          <w:p w:rsidR="00C30F5D" w:rsidRPr="007063A2" w:rsidRDefault="00C30F5D" w:rsidP="00C30F5D">
            <w:pPr>
              <w:suppressAutoHyphens w:val="0"/>
              <w:jc w:val="center"/>
              <w:rPr>
                <w:rFonts w:ascii="Roboto" w:hAnsi="Roboto" w:cs="Arial"/>
                <w:b/>
                <w:bCs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Arial"/>
                <w:b/>
                <w:bCs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28" w:type="dxa"/>
            <w:tcBorders>
              <w:top w:val="single" w:sz="4" w:space="0" w:color="FFC000"/>
              <w:left w:val="nil"/>
              <w:bottom w:val="single" w:sz="4" w:space="0" w:color="auto"/>
              <w:right w:val="single" w:sz="4" w:space="0" w:color="FFC000"/>
            </w:tcBorders>
            <w:shd w:val="clear" w:color="000000" w:fill="9FC989"/>
            <w:vAlign w:val="center"/>
            <w:hideMark/>
          </w:tcPr>
          <w:p w:rsidR="00C30F5D" w:rsidRPr="007063A2" w:rsidRDefault="00C30F5D" w:rsidP="00C30F5D">
            <w:pPr>
              <w:suppressAutoHyphens w:val="0"/>
              <w:jc w:val="center"/>
              <w:rPr>
                <w:rFonts w:ascii="Roboto" w:hAnsi="Roboto" w:cs="Arial"/>
                <w:b/>
                <w:bCs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Arial"/>
                <w:b/>
                <w:bCs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51" w:type="dxa"/>
            <w:tcBorders>
              <w:top w:val="single" w:sz="4" w:space="0" w:color="FFC000"/>
              <w:left w:val="nil"/>
              <w:bottom w:val="single" w:sz="4" w:space="0" w:color="auto"/>
              <w:right w:val="single" w:sz="4" w:space="0" w:color="FFC000"/>
            </w:tcBorders>
            <w:shd w:val="clear" w:color="000000" w:fill="9FC989"/>
            <w:vAlign w:val="center"/>
            <w:hideMark/>
          </w:tcPr>
          <w:p w:rsidR="00C30F5D" w:rsidRPr="007063A2" w:rsidRDefault="00C30F5D" w:rsidP="00C30F5D">
            <w:pPr>
              <w:suppressAutoHyphens w:val="0"/>
              <w:jc w:val="center"/>
              <w:rPr>
                <w:rFonts w:ascii="Roboto" w:hAnsi="Roboto" w:cs="Arial"/>
                <w:b/>
                <w:bCs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Arial"/>
                <w:b/>
                <w:bCs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602" w:type="dxa"/>
            <w:tcBorders>
              <w:top w:val="single" w:sz="4" w:space="0" w:color="FFC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9FC989"/>
            <w:vAlign w:val="center"/>
            <w:hideMark/>
          </w:tcPr>
          <w:p w:rsidR="00C30F5D" w:rsidRPr="007063A2" w:rsidRDefault="00C30F5D" w:rsidP="00C30F5D">
            <w:pPr>
              <w:suppressAutoHyphens w:val="0"/>
              <w:jc w:val="center"/>
              <w:rPr>
                <w:rFonts w:ascii="Roboto" w:hAnsi="Roboto" w:cs="Arial"/>
                <w:b/>
                <w:bCs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Arial"/>
                <w:b/>
                <w:bCs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99" w:type="dxa"/>
            <w:tcBorders>
              <w:top w:val="single" w:sz="4" w:space="0" w:color="FFC000"/>
              <w:left w:val="nil"/>
              <w:bottom w:val="single" w:sz="4" w:space="0" w:color="auto"/>
              <w:right w:val="single" w:sz="4" w:space="0" w:color="FFC000"/>
            </w:tcBorders>
            <w:shd w:val="clear" w:color="auto" w:fill="auto"/>
            <w:vAlign w:val="center"/>
            <w:hideMark/>
          </w:tcPr>
          <w:p w:rsidR="00C30F5D" w:rsidRPr="007063A2" w:rsidRDefault="00C30F5D" w:rsidP="00C30F5D">
            <w:pPr>
              <w:suppressAutoHyphens w:val="0"/>
              <w:jc w:val="center"/>
              <w:rPr>
                <w:rFonts w:ascii="Roboto" w:hAnsi="Roboto" w:cs="Arial"/>
                <w:b/>
                <w:bCs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Arial"/>
                <w:b/>
                <w:bCs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992" w:type="dxa"/>
            <w:tcBorders>
              <w:top w:val="single" w:sz="4" w:space="0" w:color="FFC000"/>
              <w:left w:val="nil"/>
              <w:bottom w:val="single" w:sz="4" w:space="0" w:color="auto"/>
              <w:right w:val="single" w:sz="4" w:space="0" w:color="FFC000"/>
            </w:tcBorders>
            <w:shd w:val="clear" w:color="auto" w:fill="auto"/>
            <w:vAlign w:val="center"/>
            <w:hideMark/>
          </w:tcPr>
          <w:p w:rsidR="00C30F5D" w:rsidRPr="007063A2" w:rsidRDefault="00C30F5D" w:rsidP="00C30F5D">
            <w:pPr>
              <w:suppressAutoHyphens w:val="0"/>
              <w:jc w:val="center"/>
              <w:rPr>
                <w:rFonts w:ascii="Roboto" w:hAnsi="Roboto" w:cs="Arial"/>
                <w:b/>
                <w:bCs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Arial"/>
                <w:b/>
                <w:bCs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50" w:type="dxa"/>
            <w:tcBorders>
              <w:top w:val="single" w:sz="4" w:space="0" w:color="FFC000"/>
              <w:left w:val="nil"/>
              <w:bottom w:val="single" w:sz="4" w:space="0" w:color="auto"/>
              <w:right w:val="single" w:sz="4" w:space="0" w:color="FFC000"/>
            </w:tcBorders>
            <w:shd w:val="clear" w:color="auto" w:fill="auto"/>
            <w:vAlign w:val="center"/>
            <w:hideMark/>
          </w:tcPr>
          <w:p w:rsidR="00C30F5D" w:rsidRPr="007063A2" w:rsidRDefault="00C30F5D" w:rsidP="00C30F5D">
            <w:pPr>
              <w:suppressAutoHyphens w:val="0"/>
              <w:jc w:val="center"/>
              <w:rPr>
                <w:rFonts w:ascii="Roboto" w:hAnsi="Roboto" w:cs="Arial"/>
                <w:b/>
                <w:bCs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Arial"/>
                <w:b/>
                <w:bCs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103" w:type="dxa"/>
            <w:tcBorders>
              <w:top w:val="single" w:sz="4" w:space="0" w:color="FFC000"/>
              <w:left w:val="nil"/>
              <w:bottom w:val="single" w:sz="4" w:space="0" w:color="auto"/>
              <w:right w:val="single" w:sz="4" w:space="0" w:color="FFC000"/>
            </w:tcBorders>
            <w:shd w:val="clear" w:color="auto" w:fill="auto"/>
            <w:vAlign w:val="center"/>
            <w:hideMark/>
          </w:tcPr>
          <w:p w:rsidR="00C30F5D" w:rsidRPr="007063A2" w:rsidRDefault="00C30F5D" w:rsidP="00C30F5D">
            <w:pPr>
              <w:suppressAutoHyphens w:val="0"/>
              <w:jc w:val="center"/>
              <w:rPr>
                <w:rFonts w:ascii="Roboto" w:hAnsi="Roboto" w:cs="Arial"/>
                <w:b/>
                <w:bCs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Arial"/>
                <w:b/>
                <w:bCs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129" w:type="dxa"/>
            <w:tcBorders>
              <w:top w:val="single" w:sz="4" w:space="0" w:color="FFC000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0F5D" w:rsidRPr="007063A2" w:rsidRDefault="00C30F5D" w:rsidP="00C30F5D">
            <w:pPr>
              <w:suppressAutoHyphens w:val="0"/>
              <w:jc w:val="center"/>
              <w:rPr>
                <w:rFonts w:ascii="Roboto" w:hAnsi="Roboto" w:cs="Arial"/>
                <w:b/>
                <w:bCs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Arial"/>
                <w:b/>
                <w:bCs/>
                <w:sz w:val="18"/>
                <w:szCs w:val="18"/>
                <w:lang w:eastAsia="fr-FR"/>
              </w:rPr>
              <w:t> </w:t>
            </w:r>
          </w:p>
        </w:tc>
      </w:tr>
      <w:tr w:rsidR="00960C93" w:rsidRPr="007063A2" w:rsidTr="00322A72">
        <w:trPr>
          <w:trHeight w:val="549"/>
        </w:trPr>
        <w:tc>
          <w:tcPr>
            <w:tcW w:w="887" w:type="dxa"/>
            <w:tcBorders>
              <w:top w:val="single" w:sz="4" w:space="0" w:color="FFC000"/>
              <w:left w:val="single" w:sz="8" w:space="0" w:color="auto"/>
              <w:bottom w:val="single" w:sz="4" w:space="0" w:color="auto"/>
              <w:right w:val="single" w:sz="4" w:space="0" w:color="FFC000"/>
            </w:tcBorders>
            <w:shd w:val="clear" w:color="auto" w:fill="auto"/>
            <w:noWrap/>
            <w:vAlign w:val="bottom"/>
            <w:hideMark/>
          </w:tcPr>
          <w:p w:rsidR="00C30F5D" w:rsidRPr="007063A2" w:rsidRDefault="00C30F5D" w:rsidP="00C30F5D">
            <w:pPr>
              <w:suppressAutoHyphens w:val="0"/>
              <w:jc w:val="center"/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759" w:type="dxa"/>
            <w:tcBorders>
              <w:top w:val="single" w:sz="4" w:space="0" w:color="FFC000"/>
              <w:left w:val="nil"/>
              <w:bottom w:val="single" w:sz="4" w:space="0" w:color="auto"/>
              <w:right w:val="single" w:sz="4" w:space="0" w:color="FFC000"/>
            </w:tcBorders>
            <w:shd w:val="clear" w:color="auto" w:fill="auto"/>
            <w:noWrap/>
            <w:vAlign w:val="bottom"/>
            <w:hideMark/>
          </w:tcPr>
          <w:p w:rsidR="00C30F5D" w:rsidRPr="007063A2" w:rsidRDefault="00C30F5D" w:rsidP="00C30F5D">
            <w:pPr>
              <w:suppressAutoHyphens w:val="0"/>
              <w:jc w:val="center"/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12" w:type="dxa"/>
            <w:tcBorders>
              <w:top w:val="single" w:sz="4" w:space="0" w:color="FFC000"/>
              <w:left w:val="nil"/>
              <w:bottom w:val="single" w:sz="4" w:space="0" w:color="auto"/>
              <w:right w:val="single" w:sz="4" w:space="0" w:color="FFC000"/>
            </w:tcBorders>
            <w:shd w:val="clear" w:color="auto" w:fill="auto"/>
            <w:noWrap/>
            <w:vAlign w:val="bottom"/>
            <w:hideMark/>
          </w:tcPr>
          <w:p w:rsidR="00C30F5D" w:rsidRPr="007063A2" w:rsidRDefault="00C30F5D" w:rsidP="00C30F5D">
            <w:pPr>
              <w:suppressAutoHyphens w:val="0"/>
              <w:jc w:val="center"/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86" w:type="dxa"/>
            <w:tcBorders>
              <w:top w:val="single" w:sz="4" w:space="0" w:color="FFC000"/>
              <w:left w:val="nil"/>
              <w:bottom w:val="single" w:sz="4" w:space="0" w:color="auto"/>
              <w:right w:val="single" w:sz="4" w:space="0" w:color="FFC000"/>
            </w:tcBorders>
            <w:shd w:val="clear" w:color="auto" w:fill="auto"/>
            <w:noWrap/>
            <w:vAlign w:val="bottom"/>
            <w:hideMark/>
          </w:tcPr>
          <w:p w:rsidR="00C30F5D" w:rsidRPr="007063A2" w:rsidRDefault="00C30F5D" w:rsidP="00C30F5D">
            <w:pPr>
              <w:suppressAutoHyphens w:val="0"/>
              <w:jc w:val="center"/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140" w:type="dxa"/>
            <w:tcBorders>
              <w:top w:val="single" w:sz="4" w:space="0" w:color="FFC000"/>
              <w:left w:val="nil"/>
              <w:bottom w:val="single" w:sz="4" w:space="0" w:color="auto"/>
              <w:right w:val="single" w:sz="4" w:space="0" w:color="FFC000"/>
            </w:tcBorders>
            <w:shd w:val="clear" w:color="auto" w:fill="auto"/>
            <w:noWrap/>
            <w:vAlign w:val="bottom"/>
            <w:hideMark/>
          </w:tcPr>
          <w:p w:rsidR="00C30F5D" w:rsidRPr="007063A2" w:rsidRDefault="00C30F5D" w:rsidP="00C30F5D">
            <w:pPr>
              <w:suppressAutoHyphens w:val="0"/>
              <w:jc w:val="center"/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12" w:type="dxa"/>
            <w:tcBorders>
              <w:top w:val="single" w:sz="4" w:space="0" w:color="FFC000"/>
              <w:left w:val="nil"/>
              <w:bottom w:val="single" w:sz="4" w:space="0" w:color="auto"/>
              <w:right w:val="single" w:sz="4" w:space="0" w:color="FFC000"/>
            </w:tcBorders>
            <w:shd w:val="clear" w:color="auto" w:fill="auto"/>
            <w:noWrap/>
            <w:vAlign w:val="bottom"/>
            <w:hideMark/>
          </w:tcPr>
          <w:p w:rsidR="00C30F5D" w:rsidRPr="007063A2" w:rsidRDefault="00C30F5D" w:rsidP="00C30F5D">
            <w:pPr>
              <w:suppressAutoHyphens w:val="0"/>
              <w:jc w:val="center"/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12" w:type="dxa"/>
            <w:tcBorders>
              <w:top w:val="single" w:sz="4" w:space="0" w:color="FFC000"/>
              <w:left w:val="nil"/>
              <w:bottom w:val="single" w:sz="4" w:space="0" w:color="auto"/>
              <w:right w:val="single" w:sz="4" w:space="0" w:color="FFC000"/>
            </w:tcBorders>
            <w:shd w:val="clear" w:color="auto" w:fill="auto"/>
            <w:noWrap/>
            <w:vAlign w:val="bottom"/>
            <w:hideMark/>
          </w:tcPr>
          <w:p w:rsidR="00C30F5D" w:rsidRPr="007063A2" w:rsidRDefault="00C30F5D" w:rsidP="00C30F5D">
            <w:pPr>
              <w:suppressAutoHyphens w:val="0"/>
              <w:jc w:val="center"/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140" w:type="dxa"/>
            <w:tcBorders>
              <w:top w:val="single" w:sz="4" w:space="0" w:color="FFC000"/>
              <w:left w:val="nil"/>
              <w:bottom w:val="single" w:sz="4" w:space="0" w:color="auto"/>
              <w:right w:val="single" w:sz="4" w:space="0" w:color="FFC000"/>
            </w:tcBorders>
            <w:shd w:val="clear" w:color="auto" w:fill="auto"/>
            <w:noWrap/>
            <w:vAlign w:val="bottom"/>
            <w:hideMark/>
          </w:tcPr>
          <w:p w:rsidR="00C30F5D" w:rsidRPr="007063A2" w:rsidRDefault="00C30F5D" w:rsidP="00C30F5D">
            <w:pPr>
              <w:suppressAutoHyphens w:val="0"/>
              <w:jc w:val="center"/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140" w:type="dxa"/>
            <w:tcBorders>
              <w:top w:val="single" w:sz="4" w:space="0" w:color="FFC000"/>
              <w:left w:val="nil"/>
              <w:bottom w:val="single" w:sz="4" w:space="0" w:color="auto"/>
              <w:right w:val="single" w:sz="4" w:space="0" w:color="FFC000"/>
            </w:tcBorders>
            <w:shd w:val="clear" w:color="auto" w:fill="auto"/>
            <w:noWrap/>
            <w:vAlign w:val="bottom"/>
            <w:hideMark/>
          </w:tcPr>
          <w:p w:rsidR="00C30F5D" w:rsidRPr="007063A2" w:rsidRDefault="00C30F5D" w:rsidP="00C30F5D">
            <w:pPr>
              <w:suppressAutoHyphens w:val="0"/>
              <w:jc w:val="center"/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12" w:type="dxa"/>
            <w:tcBorders>
              <w:top w:val="single" w:sz="4" w:space="0" w:color="FFC000"/>
              <w:left w:val="nil"/>
              <w:bottom w:val="single" w:sz="4" w:space="0" w:color="auto"/>
              <w:right w:val="single" w:sz="4" w:space="0" w:color="FFC000"/>
            </w:tcBorders>
            <w:shd w:val="clear" w:color="auto" w:fill="auto"/>
            <w:noWrap/>
            <w:vAlign w:val="bottom"/>
            <w:hideMark/>
          </w:tcPr>
          <w:p w:rsidR="00C30F5D" w:rsidRPr="007063A2" w:rsidRDefault="00C30F5D" w:rsidP="00C30F5D">
            <w:pPr>
              <w:suppressAutoHyphens w:val="0"/>
              <w:jc w:val="center"/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86" w:type="dxa"/>
            <w:tcBorders>
              <w:top w:val="single" w:sz="4" w:space="0" w:color="FFC000"/>
              <w:left w:val="nil"/>
              <w:bottom w:val="single" w:sz="4" w:space="0" w:color="auto"/>
              <w:right w:val="single" w:sz="4" w:space="0" w:color="FFC000"/>
            </w:tcBorders>
            <w:shd w:val="clear" w:color="auto" w:fill="auto"/>
            <w:noWrap/>
            <w:vAlign w:val="bottom"/>
            <w:hideMark/>
          </w:tcPr>
          <w:p w:rsidR="00C30F5D" w:rsidRPr="007063A2" w:rsidRDefault="00C30F5D" w:rsidP="00C30F5D">
            <w:pPr>
              <w:suppressAutoHyphens w:val="0"/>
              <w:jc w:val="center"/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12" w:type="dxa"/>
            <w:tcBorders>
              <w:top w:val="single" w:sz="4" w:space="0" w:color="FFC000"/>
              <w:left w:val="nil"/>
              <w:bottom w:val="single" w:sz="4" w:space="0" w:color="auto"/>
              <w:right w:val="single" w:sz="4" w:space="0" w:color="FFC000"/>
            </w:tcBorders>
            <w:shd w:val="clear" w:color="auto" w:fill="auto"/>
            <w:noWrap/>
            <w:vAlign w:val="bottom"/>
            <w:hideMark/>
          </w:tcPr>
          <w:p w:rsidR="00C30F5D" w:rsidRPr="007063A2" w:rsidRDefault="00C30F5D" w:rsidP="00C30F5D">
            <w:pPr>
              <w:suppressAutoHyphens w:val="0"/>
              <w:jc w:val="center"/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86" w:type="dxa"/>
            <w:tcBorders>
              <w:top w:val="single" w:sz="4" w:space="0" w:color="FFC000"/>
              <w:left w:val="single" w:sz="4" w:space="0" w:color="auto"/>
              <w:bottom w:val="single" w:sz="4" w:space="0" w:color="auto"/>
              <w:right w:val="single" w:sz="4" w:space="0" w:color="FFC000"/>
            </w:tcBorders>
            <w:shd w:val="clear" w:color="000000" w:fill="92D050"/>
            <w:noWrap/>
            <w:vAlign w:val="bottom"/>
            <w:hideMark/>
          </w:tcPr>
          <w:p w:rsidR="00C30F5D" w:rsidRPr="007063A2" w:rsidRDefault="00C30F5D" w:rsidP="00C30F5D">
            <w:pPr>
              <w:suppressAutoHyphens w:val="0"/>
              <w:jc w:val="center"/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86" w:type="dxa"/>
            <w:tcBorders>
              <w:top w:val="single" w:sz="4" w:space="0" w:color="FFC000"/>
              <w:left w:val="nil"/>
              <w:bottom w:val="single" w:sz="4" w:space="0" w:color="auto"/>
              <w:right w:val="single" w:sz="4" w:space="0" w:color="FFC000"/>
            </w:tcBorders>
            <w:shd w:val="clear" w:color="000000" w:fill="92D050"/>
            <w:noWrap/>
            <w:vAlign w:val="bottom"/>
            <w:hideMark/>
          </w:tcPr>
          <w:p w:rsidR="00C30F5D" w:rsidRPr="007063A2" w:rsidRDefault="00C30F5D" w:rsidP="00C30F5D">
            <w:pPr>
              <w:suppressAutoHyphens w:val="0"/>
              <w:jc w:val="center"/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761" w:type="dxa"/>
            <w:tcBorders>
              <w:top w:val="single" w:sz="4" w:space="0" w:color="FFC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C30F5D" w:rsidRPr="007063A2" w:rsidRDefault="00C30F5D" w:rsidP="00C30F5D">
            <w:pPr>
              <w:suppressAutoHyphens w:val="0"/>
              <w:jc w:val="center"/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759" w:type="dxa"/>
            <w:tcBorders>
              <w:top w:val="single" w:sz="4" w:space="0" w:color="FFC000"/>
              <w:left w:val="nil"/>
              <w:bottom w:val="single" w:sz="4" w:space="0" w:color="auto"/>
              <w:right w:val="single" w:sz="4" w:space="0" w:color="FFC000"/>
            </w:tcBorders>
            <w:shd w:val="clear" w:color="000000" w:fill="9FC989"/>
            <w:noWrap/>
            <w:vAlign w:val="bottom"/>
            <w:hideMark/>
          </w:tcPr>
          <w:p w:rsidR="00C30F5D" w:rsidRPr="007063A2" w:rsidRDefault="00C30F5D" w:rsidP="00C30F5D">
            <w:pPr>
              <w:suppressAutoHyphens w:val="0"/>
              <w:jc w:val="center"/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28" w:type="dxa"/>
            <w:tcBorders>
              <w:top w:val="single" w:sz="4" w:space="0" w:color="FFC000"/>
              <w:left w:val="nil"/>
              <w:bottom w:val="single" w:sz="4" w:space="0" w:color="auto"/>
              <w:right w:val="single" w:sz="4" w:space="0" w:color="FFC000"/>
            </w:tcBorders>
            <w:shd w:val="clear" w:color="000000" w:fill="9FC989"/>
            <w:noWrap/>
            <w:vAlign w:val="bottom"/>
            <w:hideMark/>
          </w:tcPr>
          <w:p w:rsidR="00C30F5D" w:rsidRPr="007063A2" w:rsidRDefault="00C30F5D" w:rsidP="00C30F5D">
            <w:pPr>
              <w:suppressAutoHyphens w:val="0"/>
              <w:jc w:val="center"/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51" w:type="dxa"/>
            <w:tcBorders>
              <w:top w:val="single" w:sz="4" w:space="0" w:color="FFC000"/>
              <w:left w:val="nil"/>
              <w:bottom w:val="single" w:sz="4" w:space="0" w:color="auto"/>
              <w:right w:val="single" w:sz="4" w:space="0" w:color="FFC000"/>
            </w:tcBorders>
            <w:shd w:val="clear" w:color="000000" w:fill="9FC989"/>
            <w:noWrap/>
            <w:vAlign w:val="bottom"/>
            <w:hideMark/>
          </w:tcPr>
          <w:p w:rsidR="00C30F5D" w:rsidRPr="007063A2" w:rsidRDefault="00C30F5D" w:rsidP="00C30F5D">
            <w:pPr>
              <w:suppressAutoHyphens w:val="0"/>
              <w:jc w:val="center"/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602" w:type="dxa"/>
            <w:tcBorders>
              <w:top w:val="single" w:sz="4" w:space="0" w:color="FFC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9FC989"/>
            <w:noWrap/>
            <w:vAlign w:val="bottom"/>
            <w:hideMark/>
          </w:tcPr>
          <w:p w:rsidR="00C30F5D" w:rsidRPr="007063A2" w:rsidRDefault="00C30F5D" w:rsidP="00C30F5D">
            <w:pPr>
              <w:suppressAutoHyphens w:val="0"/>
              <w:jc w:val="center"/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99" w:type="dxa"/>
            <w:tcBorders>
              <w:top w:val="single" w:sz="4" w:space="0" w:color="FFC000"/>
              <w:left w:val="nil"/>
              <w:bottom w:val="single" w:sz="4" w:space="0" w:color="auto"/>
              <w:right w:val="single" w:sz="4" w:space="0" w:color="FFC000"/>
            </w:tcBorders>
            <w:shd w:val="clear" w:color="auto" w:fill="auto"/>
            <w:noWrap/>
            <w:vAlign w:val="bottom"/>
            <w:hideMark/>
          </w:tcPr>
          <w:p w:rsidR="00C30F5D" w:rsidRPr="007063A2" w:rsidRDefault="00C30F5D" w:rsidP="00C30F5D">
            <w:pPr>
              <w:suppressAutoHyphens w:val="0"/>
              <w:jc w:val="center"/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992" w:type="dxa"/>
            <w:tcBorders>
              <w:top w:val="single" w:sz="4" w:space="0" w:color="FFC000"/>
              <w:left w:val="nil"/>
              <w:bottom w:val="single" w:sz="4" w:space="0" w:color="auto"/>
              <w:right w:val="single" w:sz="4" w:space="0" w:color="FFC000"/>
            </w:tcBorders>
            <w:shd w:val="clear" w:color="auto" w:fill="auto"/>
            <w:noWrap/>
            <w:vAlign w:val="bottom"/>
            <w:hideMark/>
          </w:tcPr>
          <w:p w:rsidR="00C30F5D" w:rsidRPr="007063A2" w:rsidRDefault="00C30F5D" w:rsidP="00C30F5D">
            <w:pPr>
              <w:suppressAutoHyphens w:val="0"/>
              <w:jc w:val="center"/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50" w:type="dxa"/>
            <w:tcBorders>
              <w:top w:val="single" w:sz="4" w:space="0" w:color="FFC000"/>
              <w:left w:val="nil"/>
              <w:bottom w:val="single" w:sz="4" w:space="0" w:color="auto"/>
              <w:right w:val="single" w:sz="4" w:space="0" w:color="FFC000"/>
            </w:tcBorders>
            <w:shd w:val="clear" w:color="auto" w:fill="auto"/>
            <w:noWrap/>
            <w:vAlign w:val="bottom"/>
            <w:hideMark/>
          </w:tcPr>
          <w:p w:rsidR="00C30F5D" w:rsidRPr="007063A2" w:rsidRDefault="00C30F5D" w:rsidP="00C30F5D">
            <w:pPr>
              <w:suppressAutoHyphens w:val="0"/>
              <w:jc w:val="center"/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103" w:type="dxa"/>
            <w:tcBorders>
              <w:top w:val="single" w:sz="4" w:space="0" w:color="FFC000"/>
              <w:left w:val="nil"/>
              <w:bottom w:val="single" w:sz="4" w:space="0" w:color="auto"/>
              <w:right w:val="single" w:sz="4" w:space="0" w:color="FFC000"/>
            </w:tcBorders>
            <w:shd w:val="clear" w:color="auto" w:fill="auto"/>
            <w:noWrap/>
            <w:vAlign w:val="bottom"/>
            <w:hideMark/>
          </w:tcPr>
          <w:p w:rsidR="00C30F5D" w:rsidRPr="007063A2" w:rsidRDefault="00C30F5D" w:rsidP="00C30F5D">
            <w:pPr>
              <w:suppressAutoHyphens w:val="0"/>
              <w:jc w:val="center"/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129" w:type="dxa"/>
            <w:tcBorders>
              <w:top w:val="single" w:sz="4" w:space="0" w:color="FFC000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0F5D" w:rsidRPr="007063A2" w:rsidRDefault="00C30F5D" w:rsidP="00C30F5D">
            <w:pPr>
              <w:suppressAutoHyphens w:val="0"/>
              <w:jc w:val="center"/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</w:tr>
      <w:tr w:rsidR="00960C93" w:rsidRPr="007063A2" w:rsidTr="00322A72">
        <w:trPr>
          <w:trHeight w:val="549"/>
        </w:trPr>
        <w:tc>
          <w:tcPr>
            <w:tcW w:w="887" w:type="dxa"/>
            <w:tcBorders>
              <w:top w:val="single" w:sz="4" w:space="0" w:color="FFC000"/>
              <w:left w:val="single" w:sz="8" w:space="0" w:color="auto"/>
              <w:bottom w:val="single" w:sz="4" w:space="0" w:color="auto"/>
              <w:right w:val="single" w:sz="4" w:space="0" w:color="FFC000"/>
            </w:tcBorders>
            <w:shd w:val="clear" w:color="auto" w:fill="auto"/>
            <w:noWrap/>
            <w:vAlign w:val="bottom"/>
            <w:hideMark/>
          </w:tcPr>
          <w:p w:rsidR="00C30F5D" w:rsidRPr="007063A2" w:rsidRDefault="00C30F5D" w:rsidP="00C30F5D">
            <w:pPr>
              <w:suppressAutoHyphens w:val="0"/>
              <w:jc w:val="center"/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759" w:type="dxa"/>
            <w:tcBorders>
              <w:top w:val="single" w:sz="4" w:space="0" w:color="FFC000"/>
              <w:left w:val="nil"/>
              <w:bottom w:val="single" w:sz="4" w:space="0" w:color="auto"/>
              <w:right w:val="single" w:sz="4" w:space="0" w:color="FFC000"/>
            </w:tcBorders>
            <w:shd w:val="clear" w:color="auto" w:fill="auto"/>
            <w:noWrap/>
            <w:vAlign w:val="bottom"/>
            <w:hideMark/>
          </w:tcPr>
          <w:p w:rsidR="00C30F5D" w:rsidRPr="007063A2" w:rsidRDefault="00C30F5D" w:rsidP="00C30F5D">
            <w:pPr>
              <w:suppressAutoHyphens w:val="0"/>
              <w:jc w:val="center"/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12" w:type="dxa"/>
            <w:tcBorders>
              <w:top w:val="single" w:sz="4" w:space="0" w:color="FFC000"/>
              <w:left w:val="nil"/>
              <w:bottom w:val="single" w:sz="4" w:space="0" w:color="auto"/>
              <w:right w:val="single" w:sz="4" w:space="0" w:color="FFC000"/>
            </w:tcBorders>
            <w:shd w:val="clear" w:color="auto" w:fill="auto"/>
            <w:noWrap/>
            <w:vAlign w:val="bottom"/>
            <w:hideMark/>
          </w:tcPr>
          <w:p w:rsidR="00C30F5D" w:rsidRPr="007063A2" w:rsidRDefault="00C30F5D" w:rsidP="00C30F5D">
            <w:pPr>
              <w:suppressAutoHyphens w:val="0"/>
              <w:jc w:val="center"/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86" w:type="dxa"/>
            <w:tcBorders>
              <w:top w:val="single" w:sz="4" w:space="0" w:color="FFC000"/>
              <w:left w:val="nil"/>
              <w:bottom w:val="single" w:sz="4" w:space="0" w:color="auto"/>
              <w:right w:val="single" w:sz="4" w:space="0" w:color="FFC000"/>
            </w:tcBorders>
            <w:shd w:val="clear" w:color="auto" w:fill="auto"/>
            <w:noWrap/>
            <w:vAlign w:val="bottom"/>
            <w:hideMark/>
          </w:tcPr>
          <w:p w:rsidR="00C30F5D" w:rsidRPr="007063A2" w:rsidRDefault="00C30F5D" w:rsidP="00C30F5D">
            <w:pPr>
              <w:suppressAutoHyphens w:val="0"/>
              <w:jc w:val="center"/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140" w:type="dxa"/>
            <w:tcBorders>
              <w:top w:val="single" w:sz="4" w:space="0" w:color="FFC000"/>
              <w:left w:val="nil"/>
              <w:bottom w:val="single" w:sz="4" w:space="0" w:color="auto"/>
              <w:right w:val="single" w:sz="4" w:space="0" w:color="FFC000"/>
            </w:tcBorders>
            <w:shd w:val="clear" w:color="auto" w:fill="auto"/>
            <w:noWrap/>
            <w:vAlign w:val="bottom"/>
            <w:hideMark/>
          </w:tcPr>
          <w:p w:rsidR="00C30F5D" w:rsidRPr="007063A2" w:rsidRDefault="00C30F5D" w:rsidP="00C30F5D">
            <w:pPr>
              <w:suppressAutoHyphens w:val="0"/>
              <w:jc w:val="center"/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12" w:type="dxa"/>
            <w:tcBorders>
              <w:top w:val="single" w:sz="4" w:space="0" w:color="FFC000"/>
              <w:left w:val="nil"/>
              <w:bottom w:val="single" w:sz="4" w:space="0" w:color="auto"/>
              <w:right w:val="single" w:sz="4" w:space="0" w:color="FFC000"/>
            </w:tcBorders>
            <w:shd w:val="clear" w:color="auto" w:fill="auto"/>
            <w:noWrap/>
            <w:vAlign w:val="bottom"/>
            <w:hideMark/>
          </w:tcPr>
          <w:p w:rsidR="00C30F5D" w:rsidRPr="007063A2" w:rsidRDefault="00C30F5D" w:rsidP="00C30F5D">
            <w:pPr>
              <w:suppressAutoHyphens w:val="0"/>
              <w:jc w:val="center"/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12" w:type="dxa"/>
            <w:tcBorders>
              <w:top w:val="single" w:sz="4" w:space="0" w:color="FFC000"/>
              <w:left w:val="nil"/>
              <w:bottom w:val="single" w:sz="4" w:space="0" w:color="auto"/>
              <w:right w:val="single" w:sz="4" w:space="0" w:color="FFC000"/>
            </w:tcBorders>
            <w:shd w:val="clear" w:color="auto" w:fill="auto"/>
            <w:noWrap/>
            <w:vAlign w:val="bottom"/>
            <w:hideMark/>
          </w:tcPr>
          <w:p w:rsidR="00C30F5D" w:rsidRPr="007063A2" w:rsidRDefault="00C30F5D" w:rsidP="00C30F5D">
            <w:pPr>
              <w:suppressAutoHyphens w:val="0"/>
              <w:jc w:val="center"/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140" w:type="dxa"/>
            <w:tcBorders>
              <w:top w:val="single" w:sz="4" w:space="0" w:color="FFC000"/>
              <w:left w:val="nil"/>
              <w:bottom w:val="single" w:sz="4" w:space="0" w:color="auto"/>
              <w:right w:val="single" w:sz="4" w:space="0" w:color="FFC000"/>
            </w:tcBorders>
            <w:shd w:val="clear" w:color="auto" w:fill="auto"/>
            <w:noWrap/>
            <w:vAlign w:val="bottom"/>
            <w:hideMark/>
          </w:tcPr>
          <w:p w:rsidR="00C30F5D" w:rsidRPr="007063A2" w:rsidRDefault="00C30F5D" w:rsidP="00C30F5D">
            <w:pPr>
              <w:suppressAutoHyphens w:val="0"/>
              <w:jc w:val="center"/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140" w:type="dxa"/>
            <w:tcBorders>
              <w:top w:val="single" w:sz="4" w:space="0" w:color="FFC000"/>
              <w:left w:val="nil"/>
              <w:bottom w:val="single" w:sz="4" w:space="0" w:color="auto"/>
              <w:right w:val="single" w:sz="4" w:space="0" w:color="FFC000"/>
            </w:tcBorders>
            <w:shd w:val="clear" w:color="auto" w:fill="auto"/>
            <w:noWrap/>
            <w:vAlign w:val="bottom"/>
            <w:hideMark/>
          </w:tcPr>
          <w:p w:rsidR="00C30F5D" w:rsidRPr="007063A2" w:rsidRDefault="00C30F5D" w:rsidP="00C30F5D">
            <w:pPr>
              <w:suppressAutoHyphens w:val="0"/>
              <w:jc w:val="center"/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12" w:type="dxa"/>
            <w:tcBorders>
              <w:top w:val="single" w:sz="4" w:space="0" w:color="FFC000"/>
              <w:left w:val="nil"/>
              <w:bottom w:val="single" w:sz="4" w:space="0" w:color="auto"/>
              <w:right w:val="single" w:sz="4" w:space="0" w:color="FFC000"/>
            </w:tcBorders>
            <w:shd w:val="clear" w:color="auto" w:fill="auto"/>
            <w:noWrap/>
            <w:vAlign w:val="bottom"/>
            <w:hideMark/>
          </w:tcPr>
          <w:p w:rsidR="00C30F5D" w:rsidRPr="007063A2" w:rsidRDefault="00C30F5D" w:rsidP="00C30F5D">
            <w:pPr>
              <w:suppressAutoHyphens w:val="0"/>
              <w:jc w:val="center"/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86" w:type="dxa"/>
            <w:tcBorders>
              <w:top w:val="single" w:sz="4" w:space="0" w:color="FFC000"/>
              <w:left w:val="nil"/>
              <w:bottom w:val="single" w:sz="4" w:space="0" w:color="auto"/>
              <w:right w:val="single" w:sz="4" w:space="0" w:color="FFC000"/>
            </w:tcBorders>
            <w:shd w:val="clear" w:color="auto" w:fill="auto"/>
            <w:noWrap/>
            <w:vAlign w:val="bottom"/>
            <w:hideMark/>
          </w:tcPr>
          <w:p w:rsidR="00C30F5D" w:rsidRPr="007063A2" w:rsidRDefault="00C30F5D" w:rsidP="00C30F5D">
            <w:pPr>
              <w:suppressAutoHyphens w:val="0"/>
              <w:jc w:val="center"/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12" w:type="dxa"/>
            <w:tcBorders>
              <w:top w:val="single" w:sz="4" w:space="0" w:color="FFC000"/>
              <w:left w:val="nil"/>
              <w:bottom w:val="single" w:sz="4" w:space="0" w:color="auto"/>
              <w:right w:val="single" w:sz="4" w:space="0" w:color="FFC000"/>
            </w:tcBorders>
            <w:shd w:val="clear" w:color="auto" w:fill="auto"/>
            <w:noWrap/>
            <w:vAlign w:val="bottom"/>
            <w:hideMark/>
          </w:tcPr>
          <w:p w:rsidR="00C30F5D" w:rsidRPr="007063A2" w:rsidRDefault="00C30F5D" w:rsidP="00C30F5D">
            <w:pPr>
              <w:suppressAutoHyphens w:val="0"/>
              <w:jc w:val="center"/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86" w:type="dxa"/>
            <w:tcBorders>
              <w:top w:val="single" w:sz="4" w:space="0" w:color="FFC000"/>
              <w:left w:val="single" w:sz="4" w:space="0" w:color="auto"/>
              <w:bottom w:val="single" w:sz="4" w:space="0" w:color="auto"/>
              <w:right w:val="single" w:sz="4" w:space="0" w:color="FFC000"/>
            </w:tcBorders>
            <w:shd w:val="clear" w:color="000000" w:fill="92D050"/>
            <w:noWrap/>
            <w:vAlign w:val="bottom"/>
            <w:hideMark/>
          </w:tcPr>
          <w:p w:rsidR="00C30F5D" w:rsidRPr="007063A2" w:rsidRDefault="00C30F5D" w:rsidP="00C30F5D">
            <w:pPr>
              <w:suppressAutoHyphens w:val="0"/>
              <w:jc w:val="center"/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86" w:type="dxa"/>
            <w:tcBorders>
              <w:top w:val="single" w:sz="4" w:space="0" w:color="FFC000"/>
              <w:left w:val="nil"/>
              <w:bottom w:val="single" w:sz="4" w:space="0" w:color="auto"/>
              <w:right w:val="single" w:sz="4" w:space="0" w:color="FFC000"/>
            </w:tcBorders>
            <w:shd w:val="clear" w:color="000000" w:fill="92D050"/>
            <w:noWrap/>
            <w:vAlign w:val="bottom"/>
            <w:hideMark/>
          </w:tcPr>
          <w:p w:rsidR="00C30F5D" w:rsidRPr="007063A2" w:rsidRDefault="00C30F5D" w:rsidP="00C30F5D">
            <w:pPr>
              <w:suppressAutoHyphens w:val="0"/>
              <w:jc w:val="center"/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761" w:type="dxa"/>
            <w:tcBorders>
              <w:top w:val="single" w:sz="4" w:space="0" w:color="FFC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C30F5D" w:rsidRPr="007063A2" w:rsidRDefault="00C30F5D" w:rsidP="00C30F5D">
            <w:pPr>
              <w:suppressAutoHyphens w:val="0"/>
              <w:jc w:val="center"/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759" w:type="dxa"/>
            <w:tcBorders>
              <w:top w:val="single" w:sz="4" w:space="0" w:color="FFC000"/>
              <w:left w:val="nil"/>
              <w:bottom w:val="single" w:sz="4" w:space="0" w:color="auto"/>
              <w:right w:val="single" w:sz="4" w:space="0" w:color="FFC000"/>
            </w:tcBorders>
            <w:shd w:val="clear" w:color="000000" w:fill="9FC989"/>
            <w:noWrap/>
            <w:vAlign w:val="bottom"/>
            <w:hideMark/>
          </w:tcPr>
          <w:p w:rsidR="00C30F5D" w:rsidRPr="007063A2" w:rsidRDefault="00C30F5D" w:rsidP="00C30F5D">
            <w:pPr>
              <w:suppressAutoHyphens w:val="0"/>
              <w:jc w:val="center"/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28" w:type="dxa"/>
            <w:tcBorders>
              <w:top w:val="single" w:sz="4" w:space="0" w:color="FFC000"/>
              <w:left w:val="nil"/>
              <w:bottom w:val="single" w:sz="4" w:space="0" w:color="auto"/>
              <w:right w:val="single" w:sz="4" w:space="0" w:color="FFC000"/>
            </w:tcBorders>
            <w:shd w:val="clear" w:color="000000" w:fill="9FC989"/>
            <w:noWrap/>
            <w:vAlign w:val="bottom"/>
            <w:hideMark/>
          </w:tcPr>
          <w:p w:rsidR="00C30F5D" w:rsidRPr="007063A2" w:rsidRDefault="00C30F5D" w:rsidP="00C30F5D">
            <w:pPr>
              <w:suppressAutoHyphens w:val="0"/>
              <w:jc w:val="center"/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51" w:type="dxa"/>
            <w:tcBorders>
              <w:top w:val="single" w:sz="4" w:space="0" w:color="FFC000"/>
              <w:left w:val="nil"/>
              <w:bottom w:val="single" w:sz="4" w:space="0" w:color="auto"/>
              <w:right w:val="single" w:sz="4" w:space="0" w:color="FFC000"/>
            </w:tcBorders>
            <w:shd w:val="clear" w:color="000000" w:fill="9FC989"/>
            <w:noWrap/>
            <w:vAlign w:val="bottom"/>
            <w:hideMark/>
          </w:tcPr>
          <w:p w:rsidR="00C30F5D" w:rsidRPr="007063A2" w:rsidRDefault="00C30F5D" w:rsidP="00C30F5D">
            <w:pPr>
              <w:suppressAutoHyphens w:val="0"/>
              <w:jc w:val="center"/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602" w:type="dxa"/>
            <w:tcBorders>
              <w:top w:val="single" w:sz="4" w:space="0" w:color="FFC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9FC989"/>
            <w:noWrap/>
            <w:vAlign w:val="bottom"/>
            <w:hideMark/>
          </w:tcPr>
          <w:p w:rsidR="00C30F5D" w:rsidRPr="007063A2" w:rsidRDefault="00C30F5D" w:rsidP="00C30F5D">
            <w:pPr>
              <w:suppressAutoHyphens w:val="0"/>
              <w:jc w:val="center"/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99" w:type="dxa"/>
            <w:tcBorders>
              <w:top w:val="single" w:sz="4" w:space="0" w:color="FFC000"/>
              <w:left w:val="nil"/>
              <w:bottom w:val="single" w:sz="4" w:space="0" w:color="auto"/>
              <w:right w:val="single" w:sz="4" w:space="0" w:color="FFC000"/>
            </w:tcBorders>
            <w:shd w:val="clear" w:color="auto" w:fill="auto"/>
            <w:noWrap/>
            <w:vAlign w:val="bottom"/>
            <w:hideMark/>
          </w:tcPr>
          <w:p w:rsidR="00C30F5D" w:rsidRPr="007063A2" w:rsidRDefault="00C30F5D" w:rsidP="00C30F5D">
            <w:pPr>
              <w:suppressAutoHyphens w:val="0"/>
              <w:jc w:val="center"/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992" w:type="dxa"/>
            <w:tcBorders>
              <w:top w:val="single" w:sz="4" w:space="0" w:color="FFC000"/>
              <w:left w:val="nil"/>
              <w:bottom w:val="single" w:sz="4" w:space="0" w:color="auto"/>
              <w:right w:val="single" w:sz="4" w:space="0" w:color="FFC000"/>
            </w:tcBorders>
            <w:shd w:val="clear" w:color="auto" w:fill="auto"/>
            <w:noWrap/>
            <w:vAlign w:val="bottom"/>
            <w:hideMark/>
          </w:tcPr>
          <w:p w:rsidR="00C30F5D" w:rsidRPr="007063A2" w:rsidRDefault="00C30F5D" w:rsidP="00C30F5D">
            <w:pPr>
              <w:suppressAutoHyphens w:val="0"/>
              <w:jc w:val="center"/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50" w:type="dxa"/>
            <w:tcBorders>
              <w:top w:val="single" w:sz="4" w:space="0" w:color="FFC000"/>
              <w:left w:val="nil"/>
              <w:bottom w:val="single" w:sz="4" w:space="0" w:color="auto"/>
              <w:right w:val="single" w:sz="4" w:space="0" w:color="FFC000"/>
            </w:tcBorders>
            <w:shd w:val="clear" w:color="auto" w:fill="auto"/>
            <w:noWrap/>
            <w:vAlign w:val="bottom"/>
            <w:hideMark/>
          </w:tcPr>
          <w:p w:rsidR="00C30F5D" w:rsidRPr="007063A2" w:rsidRDefault="00C30F5D" w:rsidP="00C30F5D">
            <w:pPr>
              <w:suppressAutoHyphens w:val="0"/>
              <w:jc w:val="center"/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103" w:type="dxa"/>
            <w:tcBorders>
              <w:top w:val="single" w:sz="4" w:space="0" w:color="FFC000"/>
              <w:left w:val="nil"/>
              <w:bottom w:val="single" w:sz="4" w:space="0" w:color="auto"/>
              <w:right w:val="single" w:sz="4" w:space="0" w:color="FFC000"/>
            </w:tcBorders>
            <w:shd w:val="clear" w:color="auto" w:fill="auto"/>
            <w:noWrap/>
            <w:vAlign w:val="bottom"/>
            <w:hideMark/>
          </w:tcPr>
          <w:p w:rsidR="00C30F5D" w:rsidRPr="007063A2" w:rsidRDefault="00C30F5D" w:rsidP="00C30F5D">
            <w:pPr>
              <w:suppressAutoHyphens w:val="0"/>
              <w:jc w:val="center"/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129" w:type="dxa"/>
            <w:tcBorders>
              <w:top w:val="single" w:sz="4" w:space="0" w:color="FFC000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0F5D" w:rsidRPr="007063A2" w:rsidRDefault="00C30F5D" w:rsidP="00C30F5D">
            <w:pPr>
              <w:suppressAutoHyphens w:val="0"/>
              <w:jc w:val="center"/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</w:tr>
      <w:tr w:rsidR="00960C93" w:rsidRPr="007063A2" w:rsidTr="00322A72">
        <w:trPr>
          <w:trHeight w:val="549"/>
        </w:trPr>
        <w:tc>
          <w:tcPr>
            <w:tcW w:w="887" w:type="dxa"/>
            <w:tcBorders>
              <w:top w:val="single" w:sz="4" w:space="0" w:color="FFC000"/>
              <w:left w:val="single" w:sz="8" w:space="0" w:color="auto"/>
              <w:bottom w:val="single" w:sz="4" w:space="0" w:color="auto"/>
              <w:right w:val="single" w:sz="4" w:space="0" w:color="FFC000"/>
            </w:tcBorders>
            <w:shd w:val="clear" w:color="auto" w:fill="auto"/>
            <w:noWrap/>
            <w:vAlign w:val="bottom"/>
            <w:hideMark/>
          </w:tcPr>
          <w:p w:rsidR="00C30F5D" w:rsidRPr="007063A2" w:rsidRDefault="00C30F5D" w:rsidP="00C30F5D">
            <w:pPr>
              <w:suppressAutoHyphens w:val="0"/>
              <w:jc w:val="center"/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759" w:type="dxa"/>
            <w:tcBorders>
              <w:top w:val="single" w:sz="4" w:space="0" w:color="FFC000"/>
              <w:left w:val="nil"/>
              <w:bottom w:val="single" w:sz="4" w:space="0" w:color="auto"/>
              <w:right w:val="single" w:sz="4" w:space="0" w:color="FFC000"/>
            </w:tcBorders>
            <w:shd w:val="clear" w:color="auto" w:fill="auto"/>
            <w:noWrap/>
            <w:vAlign w:val="bottom"/>
            <w:hideMark/>
          </w:tcPr>
          <w:p w:rsidR="00C30F5D" w:rsidRPr="007063A2" w:rsidRDefault="00C30F5D" w:rsidP="00C30F5D">
            <w:pPr>
              <w:suppressAutoHyphens w:val="0"/>
              <w:jc w:val="center"/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12" w:type="dxa"/>
            <w:tcBorders>
              <w:top w:val="single" w:sz="4" w:space="0" w:color="FFC000"/>
              <w:left w:val="nil"/>
              <w:bottom w:val="single" w:sz="4" w:space="0" w:color="auto"/>
              <w:right w:val="single" w:sz="4" w:space="0" w:color="FFC000"/>
            </w:tcBorders>
            <w:shd w:val="clear" w:color="auto" w:fill="auto"/>
            <w:noWrap/>
            <w:vAlign w:val="bottom"/>
            <w:hideMark/>
          </w:tcPr>
          <w:p w:rsidR="00C30F5D" w:rsidRPr="007063A2" w:rsidRDefault="00C30F5D" w:rsidP="00C30F5D">
            <w:pPr>
              <w:suppressAutoHyphens w:val="0"/>
              <w:jc w:val="center"/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86" w:type="dxa"/>
            <w:tcBorders>
              <w:top w:val="single" w:sz="4" w:space="0" w:color="FFC000"/>
              <w:left w:val="nil"/>
              <w:bottom w:val="single" w:sz="4" w:space="0" w:color="auto"/>
              <w:right w:val="single" w:sz="4" w:space="0" w:color="FFC000"/>
            </w:tcBorders>
            <w:shd w:val="clear" w:color="auto" w:fill="auto"/>
            <w:noWrap/>
            <w:vAlign w:val="bottom"/>
            <w:hideMark/>
          </w:tcPr>
          <w:p w:rsidR="00C30F5D" w:rsidRPr="007063A2" w:rsidRDefault="00C30F5D" w:rsidP="00C30F5D">
            <w:pPr>
              <w:suppressAutoHyphens w:val="0"/>
              <w:jc w:val="center"/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140" w:type="dxa"/>
            <w:tcBorders>
              <w:top w:val="single" w:sz="4" w:space="0" w:color="FFC000"/>
              <w:left w:val="nil"/>
              <w:bottom w:val="single" w:sz="4" w:space="0" w:color="auto"/>
              <w:right w:val="single" w:sz="4" w:space="0" w:color="FFC000"/>
            </w:tcBorders>
            <w:shd w:val="clear" w:color="auto" w:fill="auto"/>
            <w:noWrap/>
            <w:vAlign w:val="bottom"/>
            <w:hideMark/>
          </w:tcPr>
          <w:p w:rsidR="00C30F5D" w:rsidRPr="007063A2" w:rsidRDefault="00C30F5D" w:rsidP="00C30F5D">
            <w:pPr>
              <w:suppressAutoHyphens w:val="0"/>
              <w:jc w:val="center"/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12" w:type="dxa"/>
            <w:tcBorders>
              <w:top w:val="single" w:sz="4" w:space="0" w:color="FFC000"/>
              <w:left w:val="nil"/>
              <w:bottom w:val="single" w:sz="4" w:space="0" w:color="auto"/>
              <w:right w:val="single" w:sz="4" w:space="0" w:color="FFC000"/>
            </w:tcBorders>
            <w:shd w:val="clear" w:color="auto" w:fill="auto"/>
            <w:noWrap/>
            <w:vAlign w:val="bottom"/>
            <w:hideMark/>
          </w:tcPr>
          <w:p w:rsidR="00C30F5D" w:rsidRPr="007063A2" w:rsidRDefault="00C30F5D" w:rsidP="00C30F5D">
            <w:pPr>
              <w:suppressAutoHyphens w:val="0"/>
              <w:jc w:val="center"/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12" w:type="dxa"/>
            <w:tcBorders>
              <w:top w:val="single" w:sz="4" w:space="0" w:color="FFC000"/>
              <w:left w:val="nil"/>
              <w:bottom w:val="single" w:sz="4" w:space="0" w:color="auto"/>
              <w:right w:val="single" w:sz="4" w:space="0" w:color="FFC000"/>
            </w:tcBorders>
            <w:shd w:val="clear" w:color="auto" w:fill="auto"/>
            <w:noWrap/>
            <w:vAlign w:val="bottom"/>
            <w:hideMark/>
          </w:tcPr>
          <w:p w:rsidR="00C30F5D" w:rsidRPr="007063A2" w:rsidRDefault="00C30F5D" w:rsidP="00C30F5D">
            <w:pPr>
              <w:suppressAutoHyphens w:val="0"/>
              <w:jc w:val="center"/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140" w:type="dxa"/>
            <w:tcBorders>
              <w:top w:val="single" w:sz="4" w:space="0" w:color="FFC000"/>
              <w:left w:val="nil"/>
              <w:bottom w:val="single" w:sz="4" w:space="0" w:color="auto"/>
              <w:right w:val="single" w:sz="4" w:space="0" w:color="FFC000"/>
            </w:tcBorders>
            <w:shd w:val="clear" w:color="auto" w:fill="auto"/>
            <w:noWrap/>
            <w:vAlign w:val="bottom"/>
            <w:hideMark/>
          </w:tcPr>
          <w:p w:rsidR="00C30F5D" w:rsidRPr="007063A2" w:rsidRDefault="00C30F5D" w:rsidP="00C30F5D">
            <w:pPr>
              <w:suppressAutoHyphens w:val="0"/>
              <w:jc w:val="center"/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140" w:type="dxa"/>
            <w:tcBorders>
              <w:top w:val="single" w:sz="4" w:space="0" w:color="FFC000"/>
              <w:left w:val="nil"/>
              <w:bottom w:val="single" w:sz="4" w:space="0" w:color="auto"/>
              <w:right w:val="single" w:sz="4" w:space="0" w:color="FFC000"/>
            </w:tcBorders>
            <w:shd w:val="clear" w:color="auto" w:fill="auto"/>
            <w:noWrap/>
            <w:vAlign w:val="bottom"/>
            <w:hideMark/>
          </w:tcPr>
          <w:p w:rsidR="00C30F5D" w:rsidRPr="007063A2" w:rsidRDefault="00C30F5D" w:rsidP="00C30F5D">
            <w:pPr>
              <w:suppressAutoHyphens w:val="0"/>
              <w:jc w:val="center"/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12" w:type="dxa"/>
            <w:tcBorders>
              <w:top w:val="single" w:sz="4" w:space="0" w:color="FFC000"/>
              <w:left w:val="nil"/>
              <w:bottom w:val="single" w:sz="4" w:space="0" w:color="auto"/>
              <w:right w:val="single" w:sz="4" w:space="0" w:color="FFC000"/>
            </w:tcBorders>
            <w:shd w:val="clear" w:color="auto" w:fill="auto"/>
            <w:noWrap/>
            <w:vAlign w:val="bottom"/>
            <w:hideMark/>
          </w:tcPr>
          <w:p w:rsidR="00C30F5D" w:rsidRPr="007063A2" w:rsidRDefault="00C30F5D" w:rsidP="00C30F5D">
            <w:pPr>
              <w:suppressAutoHyphens w:val="0"/>
              <w:jc w:val="center"/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86" w:type="dxa"/>
            <w:tcBorders>
              <w:top w:val="single" w:sz="4" w:space="0" w:color="FFC000"/>
              <w:left w:val="nil"/>
              <w:bottom w:val="single" w:sz="4" w:space="0" w:color="auto"/>
              <w:right w:val="single" w:sz="4" w:space="0" w:color="FFC000"/>
            </w:tcBorders>
            <w:shd w:val="clear" w:color="auto" w:fill="auto"/>
            <w:noWrap/>
            <w:vAlign w:val="bottom"/>
            <w:hideMark/>
          </w:tcPr>
          <w:p w:rsidR="00C30F5D" w:rsidRPr="007063A2" w:rsidRDefault="00C30F5D" w:rsidP="00C30F5D">
            <w:pPr>
              <w:suppressAutoHyphens w:val="0"/>
              <w:jc w:val="center"/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12" w:type="dxa"/>
            <w:tcBorders>
              <w:top w:val="single" w:sz="4" w:space="0" w:color="FFC000"/>
              <w:left w:val="nil"/>
              <w:bottom w:val="single" w:sz="4" w:space="0" w:color="auto"/>
              <w:right w:val="single" w:sz="4" w:space="0" w:color="FFC000"/>
            </w:tcBorders>
            <w:shd w:val="clear" w:color="auto" w:fill="auto"/>
            <w:noWrap/>
            <w:vAlign w:val="bottom"/>
            <w:hideMark/>
          </w:tcPr>
          <w:p w:rsidR="00C30F5D" w:rsidRPr="007063A2" w:rsidRDefault="00C30F5D" w:rsidP="00C30F5D">
            <w:pPr>
              <w:suppressAutoHyphens w:val="0"/>
              <w:jc w:val="center"/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86" w:type="dxa"/>
            <w:tcBorders>
              <w:top w:val="single" w:sz="4" w:space="0" w:color="FFC000"/>
              <w:left w:val="single" w:sz="4" w:space="0" w:color="auto"/>
              <w:bottom w:val="single" w:sz="4" w:space="0" w:color="auto"/>
              <w:right w:val="single" w:sz="4" w:space="0" w:color="FFC000"/>
            </w:tcBorders>
            <w:shd w:val="clear" w:color="000000" w:fill="92D050"/>
            <w:noWrap/>
            <w:vAlign w:val="bottom"/>
            <w:hideMark/>
          </w:tcPr>
          <w:p w:rsidR="00C30F5D" w:rsidRPr="007063A2" w:rsidRDefault="00C30F5D" w:rsidP="00C30F5D">
            <w:pPr>
              <w:suppressAutoHyphens w:val="0"/>
              <w:jc w:val="center"/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86" w:type="dxa"/>
            <w:tcBorders>
              <w:top w:val="single" w:sz="4" w:space="0" w:color="FFC000"/>
              <w:left w:val="nil"/>
              <w:bottom w:val="single" w:sz="4" w:space="0" w:color="auto"/>
              <w:right w:val="single" w:sz="4" w:space="0" w:color="FFC000"/>
            </w:tcBorders>
            <w:shd w:val="clear" w:color="000000" w:fill="92D050"/>
            <w:noWrap/>
            <w:vAlign w:val="bottom"/>
            <w:hideMark/>
          </w:tcPr>
          <w:p w:rsidR="00C30F5D" w:rsidRPr="007063A2" w:rsidRDefault="00C30F5D" w:rsidP="00C30F5D">
            <w:pPr>
              <w:suppressAutoHyphens w:val="0"/>
              <w:jc w:val="center"/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761" w:type="dxa"/>
            <w:tcBorders>
              <w:top w:val="single" w:sz="4" w:space="0" w:color="FFC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C30F5D" w:rsidRPr="007063A2" w:rsidRDefault="00C30F5D" w:rsidP="00C30F5D">
            <w:pPr>
              <w:suppressAutoHyphens w:val="0"/>
              <w:jc w:val="center"/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759" w:type="dxa"/>
            <w:tcBorders>
              <w:top w:val="single" w:sz="4" w:space="0" w:color="FFC000"/>
              <w:left w:val="nil"/>
              <w:bottom w:val="single" w:sz="4" w:space="0" w:color="auto"/>
              <w:right w:val="single" w:sz="4" w:space="0" w:color="FFC000"/>
            </w:tcBorders>
            <w:shd w:val="clear" w:color="000000" w:fill="9FC989"/>
            <w:noWrap/>
            <w:vAlign w:val="bottom"/>
            <w:hideMark/>
          </w:tcPr>
          <w:p w:rsidR="00C30F5D" w:rsidRPr="007063A2" w:rsidRDefault="00C30F5D" w:rsidP="00C30F5D">
            <w:pPr>
              <w:suppressAutoHyphens w:val="0"/>
              <w:jc w:val="center"/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28" w:type="dxa"/>
            <w:tcBorders>
              <w:top w:val="single" w:sz="4" w:space="0" w:color="FFC000"/>
              <w:left w:val="nil"/>
              <w:bottom w:val="single" w:sz="4" w:space="0" w:color="auto"/>
              <w:right w:val="single" w:sz="4" w:space="0" w:color="FFC000"/>
            </w:tcBorders>
            <w:shd w:val="clear" w:color="000000" w:fill="9FC989"/>
            <w:noWrap/>
            <w:vAlign w:val="bottom"/>
            <w:hideMark/>
          </w:tcPr>
          <w:p w:rsidR="00C30F5D" w:rsidRPr="007063A2" w:rsidRDefault="00C30F5D" w:rsidP="00C30F5D">
            <w:pPr>
              <w:suppressAutoHyphens w:val="0"/>
              <w:jc w:val="center"/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51" w:type="dxa"/>
            <w:tcBorders>
              <w:top w:val="single" w:sz="4" w:space="0" w:color="FFC000"/>
              <w:left w:val="nil"/>
              <w:bottom w:val="single" w:sz="4" w:space="0" w:color="auto"/>
              <w:right w:val="single" w:sz="4" w:space="0" w:color="FFC000"/>
            </w:tcBorders>
            <w:shd w:val="clear" w:color="000000" w:fill="9FC989"/>
            <w:noWrap/>
            <w:vAlign w:val="bottom"/>
            <w:hideMark/>
          </w:tcPr>
          <w:p w:rsidR="00C30F5D" w:rsidRPr="007063A2" w:rsidRDefault="00C30F5D" w:rsidP="00C30F5D">
            <w:pPr>
              <w:suppressAutoHyphens w:val="0"/>
              <w:jc w:val="center"/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602" w:type="dxa"/>
            <w:tcBorders>
              <w:top w:val="single" w:sz="4" w:space="0" w:color="FFC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9FC989"/>
            <w:noWrap/>
            <w:vAlign w:val="bottom"/>
            <w:hideMark/>
          </w:tcPr>
          <w:p w:rsidR="00C30F5D" w:rsidRPr="007063A2" w:rsidRDefault="00C30F5D" w:rsidP="00C30F5D">
            <w:pPr>
              <w:suppressAutoHyphens w:val="0"/>
              <w:jc w:val="center"/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99" w:type="dxa"/>
            <w:tcBorders>
              <w:top w:val="single" w:sz="4" w:space="0" w:color="FFC000"/>
              <w:left w:val="nil"/>
              <w:bottom w:val="single" w:sz="4" w:space="0" w:color="auto"/>
              <w:right w:val="single" w:sz="4" w:space="0" w:color="FFC000"/>
            </w:tcBorders>
            <w:shd w:val="clear" w:color="auto" w:fill="auto"/>
            <w:noWrap/>
            <w:vAlign w:val="bottom"/>
            <w:hideMark/>
          </w:tcPr>
          <w:p w:rsidR="00C30F5D" w:rsidRPr="007063A2" w:rsidRDefault="00C30F5D" w:rsidP="00C30F5D">
            <w:pPr>
              <w:suppressAutoHyphens w:val="0"/>
              <w:jc w:val="center"/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992" w:type="dxa"/>
            <w:tcBorders>
              <w:top w:val="single" w:sz="4" w:space="0" w:color="FFC000"/>
              <w:left w:val="nil"/>
              <w:bottom w:val="single" w:sz="4" w:space="0" w:color="auto"/>
              <w:right w:val="single" w:sz="4" w:space="0" w:color="FFC000"/>
            </w:tcBorders>
            <w:shd w:val="clear" w:color="auto" w:fill="auto"/>
            <w:noWrap/>
            <w:vAlign w:val="bottom"/>
            <w:hideMark/>
          </w:tcPr>
          <w:p w:rsidR="00C30F5D" w:rsidRPr="007063A2" w:rsidRDefault="00C30F5D" w:rsidP="00C30F5D">
            <w:pPr>
              <w:suppressAutoHyphens w:val="0"/>
              <w:jc w:val="center"/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50" w:type="dxa"/>
            <w:tcBorders>
              <w:top w:val="single" w:sz="4" w:space="0" w:color="FFC000"/>
              <w:left w:val="nil"/>
              <w:bottom w:val="single" w:sz="4" w:space="0" w:color="auto"/>
              <w:right w:val="single" w:sz="4" w:space="0" w:color="FFC000"/>
            </w:tcBorders>
            <w:shd w:val="clear" w:color="auto" w:fill="auto"/>
            <w:noWrap/>
            <w:vAlign w:val="bottom"/>
            <w:hideMark/>
          </w:tcPr>
          <w:p w:rsidR="00C30F5D" w:rsidRPr="007063A2" w:rsidRDefault="00C30F5D" w:rsidP="00C30F5D">
            <w:pPr>
              <w:suppressAutoHyphens w:val="0"/>
              <w:jc w:val="center"/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103" w:type="dxa"/>
            <w:tcBorders>
              <w:top w:val="single" w:sz="4" w:space="0" w:color="FFC000"/>
              <w:left w:val="nil"/>
              <w:bottom w:val="single" w:sz="4" w:space="0" w:color="auto"/>
              <w:right w:val="single" w:sz="4" w:space="0" w:color="FFC000"/>
            </w:tcBorders>
            <w:shd w:val="clear" w:color="auto" w:fill="auto"/>
            <w:noWrap/>
            <w:vAlign w:val="bottom"/>
            <w:hideMark/>
          </w:tcPr>
          <w:p w:rsidR="00C30F5D" w:rsidRPr="007063A2" w:rsidRDefault="00C30F5D" w:rsidP="00C30F5D">
            <w:pPr>
              <w:suppressAutoHyphens w:val="0"/>
              <w:jc w:val="center"/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129" w:type="dxa"/>
            <w:tcBorders>
              <w:top w:val="single" w:sz="4" w:space="0" w:color="FFC000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0F5D" w:rsidRPr="007063A2" w:rsidRDefault="00C30F5D" w:rsidP="00C30F5D">
            <w:pPr>
              <w:suppressAutoHyphens w:val="0"/>
              <w:jc w:val="center"/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</w:tr>
      <w:tr w:rsidR="00960C93" w:rsidRPr="007063A2" w:rsidTr="00322A72">
        <w:trPr>
          <w:trHeight w:val="549"/>
        </w:trPr>
        <w:tc>
          <w:tcPr>
            <w:tcW w:w="887" w:type="dxa"/>
            <w:tcBorders>
              <w:top w:val="single" w:sz="4" w:space="0" w:color="FFC000"/>
              <w:left w:val="single" w:sz="8" w:space="0" w:color="auto"/>
              <w:bottom w:val="single" w:sz="4" w:space="0" w:color="auto"/>
              <w:right w:val="single" w:sz="4" w:space="0" w:color="FFC000"/>
            </w:tcBorders>
            <w:shd w:val="clear" w:color="auto" w:fill="auto"/>
            <w:noWrap/>
            <w:vAlign w:val="bottom"/>
            <w:hideMark/>
          </w:tcPr>
          <w:p w:rsidR="00C30F5D" w:rsidRPr="007063A2" w:rsidRDefault="00C30F5D" w:rsidP="00C30F5D">
            <w:pPr>
              <w:suppressAutoHyphens w:val="0"/>
              <w:jc w:val="center"/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759" w:type="dxa"/>
            <w:tcBorders>
              <w:top w:val="single" w:sz="4" w:space="0" w:color="FFC000"/>
              <w:left w:val="nil"/>
              <w:bottom w:val="single" w:sz="4" w:space="0" w:color="auto"/>
              <w:right w:val="single" w:sz="4" w:space="0" w:color="FFC000"/>
            </w:tcBorders>
            <w:shd w:val="clear" w:color="auto" w:fill="auto"/>
            <w:noWrap/>
            <w:vAlign w:val="bottom"/>
            <w:hideMark/>
          </w:tcPr>
          <w:p w:rsidR="00C30F5D" w:rsidRPr="007063A2" w:rsidRDefault="00C30F5D" w:rsidP="00C30F5D">
            <w:pPr>
              <w:suppressAutoHyphens w:val="0"/>
              <w:jc w:val="center"/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12" w:type="dxa"/>
            <w:tcBorders>
              <w:top w:val="single" w:sz="4" w:space="0" w:color="FFC000"/>
              <w:left w:val="nil"/>
              <w:bottom w:val="single" w:sz="4" w:space="0" w:color="auto"/>
              <w:right w:val="single" w:sz="4" w:space="0" w:color="FFC000"/>
            </w:tcBorders>
            <w:shd w:val="clear" w:color="auto" w:fill="auto"/>
            <w:noWrap/>
            <w:vAlign w:val="bottom"/>
            <w:hideMark/>
          </w:tcPr>
          <w:p w:rsidR="00C30F5D" w:rsidRPr="007063A2" w:rsidRDefault="00C30F5D" w:rsidP="00C30F5D">
            <w:pPr>
              <w:suppressAutoHyphens w:val="0"/>
              <w:jc w:val="center"/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86" w:type="dxa"/>
            <w:tcBorders>
              <w:top w:val="single" w:sz="4" w:space="0" w:color="FFC000"/>
              <w:left w:val="nil"/>
              <w:bottom w:val="single" w:sz="4" w:space="0" w:color="auto"/>
              <w:right w:val="single" w:sz="4" w:space="0" w:color="FFC000"/>
            </w:tcBorders>
            <w:shd w:val="clear" w:color="auto" w:fill="auto"/>
            <w:noWrap/>
            <w:vAlign w:val="bottom"/>
            <w:hideMark/>
          </w:tcPr>
          <w:p w:rsidR="00C30F5D" w:rsidRPr="007063A2" w:rsidRDefault="00C30F5D" w:rsidP="00C30F5D">
            <w:pPr>
              <w:suppressAutoHyphens w:val="0"/>
              <w:jc w:val="center"/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140" w:type="dxa"/>
            <w:tcBorders>
              <w:top w:val="single" w:sz="4" w:space="0" w:color="FFC000"/>
              <w:left w:val="nil"/>
              <w:bottom w:val="single" w:sz="4" w:space="0" w:color="auto"/>
              <w:right w:val="single" w:sz="4" w:space="0" w:color="FFC000"/>
            </w:tcBorders>
            <w:shd w:val="clear" w:color="auto" w:fill="auto"/>
            <w:noWrap/>
            <w:vAlign w:val="bottom"/>
            <w:hideMark/>
          </w:tcPr>
          <w:p w:rsidR="00C30F5D" w:rsidRPr="007063A2" w:rsidRDefault="00C30F5D" w:rsidP="00C30F5D">
            <w:pPr>
              <w:suppressAutoHyphens w:val="0"/>
              <w:jc w:val="center"/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12" w:type="dxa"/>
            <w:tcBorders>
              <w:top w:val="single" w:sz="4" w:space="0" w:color="FFC000"/>
              <w:left w:val="nil"/>
              <w:bottom w:val="single" w:sz="4" w:space="0" w:color="auto"/>
              <w:right w:val="single" w:sz="4" w:space="0" w:color="FFC000"/>
            </w:tcBorders>
            <w:shd w:val="clear" w:color="auto" w:fill="auto"/>
            <w:noWrap/>
            <w:vAlign w:val="bottom"/>
            <w:hideMark/>
          </w:tcPr>
          <w:p w:rsidR="00C30F5D" w:rsidRPr="007063A2" w:rsidRDefault="00C30F5D" w:rsidP="00C30F5D">
            <w:pPr>
              <w:suppressAutoHyphens w:val="0"/>
              <w:jc w:val="center"/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12" w:type="dxa"/>
            <w:tcBorders>
              <w:top w:val="single" w:sz="4" w:space="0" w:color="FFC000"/>
              <w:left w:val="nil"/>
              <w:bottom w:val="single" w:sz="4" w:space="0" w:color="auto"/>
              <w:right w:val="single" w:sz="4" w:space="0" w:color="FFC000"/>
            </w:tcBorders>
            <w:shd w:val="clear" w:color="auto" w:fill="auto"/>
            <w:noWrap/>
            <w:vAlign w:val="bottom"/>
            <w:hideMark/>
          </w:tcPr>
          <w:p w:rsidR="00C30F5D" w:rsidRPr="007063A2" w:rsidRDefault="00C30F5D" w:rsidP="00C30F5D">
            <w:pPr>
              <w:suppressAutoHyphens w:val="0"/>
              <w:jc w:val="center"/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140" w:type="dxa"/>
            <w:tcBorders>
              <w:top w:val="single" w:sz="4" w:space="0" w:color="FFC000"/>
              <w:left w:val="nil"/>
              <w:bottom w:val="single" w:sz="4" w:space="0" w:color="auto"/>
              <w:right w:val="single" w:sz="4" w:space="0" w:color="FFC000"/>
            </w:tcBorders>
            <w:shd w:val="clear" w:color="auto" w:fill="auto"/>
            <w:noWrap/>
            <w:vAlign w:val="bottom"/>
            <w:hideMark/>
          </w:tcPr>
          <w:p w:rsidR="00C30F5D" w:rsidRPr="007063A2" w:rsidRDefault="00C30F5D" w:rsidP="00C30F5D">
            <w:pPr>
              <w:suppressAutoHyphens w:val="0"/>
              <w:jc w:val="center"/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140" w:type="dxa"/>
            <w:tcBorders>
              <w:top w:val="single" w:sz="4" w:space="0" w:color="FFC000"/>
              <w:left w:val="nil"/>
              <w:bottom w:val="single" w:sz="4" w:space="0" w:color="auto"/>
              <w:right w:val="single" w:sz="4" w:space="0" w:color="FFC000"/>
            </w:tcBorders>
            <w:shd w:val="clear" w:color="auto" w:fill="auto"/>
            <w:noWrap/>
            <w:vAlign w:val="bottom"/>
            <w:hideMark/>
          </w:tcPr>
          <w:p w:rsidR="00C30F5D" w:rsidRPr="007063A2" w:rsidRDefault="00C30F5D" w:rsidP="00C30F5D">
            <w:pPr>
              <w:suppressAutoHyphens w:val="0"/>
              <w:jc w:val="center"/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12" w:type="dxa"/>
            <w:tcBorders>
              <w:top w:val="single" w:sz="4" w:space="0" w:color="FFC000"/>
              <w:left w:val="nil"/>
              <w:bottom w:val="single" w:sz="4" w:space="0" w:color="auto"/>
              <w:right w:val="single" w:sz="4" w:space="0" w:color="FFC000"/>
            </w:tcBorders>
            <w:shd w:val="clear" w:color="auto" w:fill="auto"/>
            <w:noWrap/>
            <w:vAlign w:val="bottom"/>
            <w:hideMark/>
          </w:tcPr>
          <w:p w:rsidR="00C30F5D" w:rsidRPr="007063A2" w:rsidRDefault="00C30F5D" w:rsidP="00C30F5D">
            <w:pPr>
              <w:suppressAutoHyphens w:val="0"/>
              <w:jc w:val="center"/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86" w:type="dxa"/>
            <w:tcBorders>
              <w:top w:val="single" w:sz="4" w:space="0" w:color="FFC000"/>
              <w:left w:val="nil"/>
              <w:bottom w:val="single" w:sz="4" w:space="0" w:color="auto"/>
              <w:right w:val="single" w:sz="4" w:space="0" w:color="FFC000"/>
            </w:tcBorders>
            <w:shd w:val="clear" w:color="auto" w:fill="auto"/>
            <w:noWrap/>
            <w:vAlign w:val="bottom"/>
            <w:hideMark/>
          </w:tcPr>
          <w:p w:rsidR="00C30F5D" w:rsidRPr="007063A2" w:rsidRDefault="00C30F5D" w:rsidP="00C30F5D">
            <w:pPr>
              <w:suppressAutoHyphens w:val="0"/>
              <w:jc w:val="center"/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12" w:type="dxa"/>
            <w:tcBorders>
              <w:top w:val="single" w:sz="4" w:space="0" w:color="FFC000"/>
              <w:left w:val="nil"/>
              <w:bottom w:val="single" w:sz="4" w:space="0" w:color="auto"/>
              <w:right w:val="single" w:sz="4" w:space="0" w:color="FFC000"/>
            </w:tcBorders>
            <w:shd w:val="clear" w:color="auto" w:fill="auto"/>
            <w:noWrap/>
            <w:vAlign w:val="bottom"/>
            <w:hideMark/>
          </w:tcPr>
          <w:p w:rsidR="00C30F5D" w:rsidRPr="007063A2" w:rsidRDefault="00C30F5D" w:rsidP="00C30F5D">
            <w:pPr>
              <w:suppressAutoHyphens w:val="0"/>
              <w:jc w:val="center"/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86" w:type="dxa"/>
            <w:tcBorders>
              <w:top w:val="single" w:sz="4" w:space="0" w:color="FFC000"/>
              <w:left w:val="single" w:sz="4" w:space="0" w:color="auto"/>
              <w:bottom w:val="single" w:sz="4" w:space="0" w:color="auto"/>
              <w:right w:val="single" w:sz="4" w:space="0" w:color="FFC000"/>
            </w:tcBorders>
            <w:shd w:val="clear" w:color="000000" w:fill="92D050"/>
            <w:noWrap/>
            <w:vAlign w:val="bottom"/>
            <w:hideMark/>
          </w:tcPr>
          <w:p w:rsidR="00C30F5D" w:rsidRPr="007063A2" w:rsidRDefault="00C30F5D" w:rsidP="00C30F5D">
            <w:pPr>
              <w:suppressAutoHyphens w:val="0"/>
              <w:jc w:val="center"/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86" w:type="dxa"/>
            <w:tcBorders>
              <w:top w:val="single" w:sz="4" w:space="0" w:color="FFC000"/>
              <w:left w:val="nil"/>
              <w:bottom w:val="single" w:sz="4" w:space="0" w:color="auto"/>
              <w:right w:val="single" w:sz="4" w:space="0" w:color="FFC000"/>
            </w:tcBorders>
            <w:shd w:val="clear" w:color="000000" w:fill="92D050"/>
            <w:noWrap/>
            <w:vAlign w:val="bottom"/>
            <w:hideMark/>
          </w:tcPr>
          <w:p w:rsidR="00C30F5D" w:rsidRPr="007063A2" w:rsidRDefault="00C30F5D" w:rsidP="00C30F5D">
            <w:pPr>
              <w:suppressAutoHyphens w:val="0"/>
              <w:jc w:val="center"/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761" w:type="dxa"/>
            <w:tcBorders>
              <w:top w:val="single" w:sz="4" w:space="0" w:color="FFC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C30F5D" w:rsidRPr="007063A2" w:rsidRDefault="00C30F5D" w:rsidP="00C30F5D">
            <w:pPr>
              <w:suppressAutoHyphens w:val="0"/>
              <w:jc w:val="center"/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759" w:type="dxa"/>
            <w:tcBorders>
              <w:top w:val="single" w:sz="4" w:space="0" w:color="FFC000"/>
              <w:left w:val="nil"/>
              <w:bottom w:val="single" w:sz="4" w:space="0" w:color="auto"/>
              <w:right w:val="single" w:sz="4" w:space="0" w:color="FFC000"/>
            </w:tcBorders>
            <w:shd w:val="clear" w:color="000000" w:fill="9FC989"/>
            <w:noWrap/>
            <w:vAlign w:val="bottom"/>
            <w:hideMark/>
          </w:tcPr>
          <w:p w:rsidR="00C30F5D" w:rsidRPr="007063A2" w:rsidRDefault="00C30F5D" w:rsidP="00C30F5D">
            <w:pPr>
              <w:suppressAutoHyphens w:val="0"/>
              <w:jc w:val="center"/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28" w:type="dxa"/>
            <w:tcBorders>
              <w:top w:val="single" w:sz="4" w:space="0" w:color="FFC000"/>
              <w:left w:val="nil"/>
              <w:bottom w:val="single" w:sz="4" w:space="0" w:color="auto"/>
              <w:right w:val="single" w:sz="4" w:space="0" w:color="FFC000"/>
            </w:tcBorders>
            <w:shd w:val="clear" w:color="000000" w:fill="9FC989"/>
            <w:noWrap/>
            <w:vAlign w:val="bottom"/>
            <w:hideMark/>
          </w:tcPr>
          <w:p w:rsidR="00C30F5D" w:rsidRPr="007063A2" w:rsidRDefault="00C30F5D" w:rsidP="00C30F5D">
            <w:pPr>
              <w:suppressAutoHyphens w:val="0"/>
              <w:jc w:val="center"/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51" w:type="dxa"/>
            <w:tcBorders>
              <w:top w:val="single" w:sz="4" w:space="0" w:color="FFC000"/>
              <w:left w:val="nil"/>
              <w:bottom w:val="single" w:sz="4" w:space="0" w:color="auto"/>
              <w:right w:val="single" w:sz="4" w:space="0" w:color="FFC000"/>
            </w:tcBorders>
            <w:shd w:val="clear" w:color="000000" w:fill="9FC989"/>
            <w:noWrap/>
            <w:vAlign w:val="bottom"/>
            <w:hideMark/>
          </w:tcPr>
          <w:p w:rsidR="00C30F5D" w:rsidRPr="007063A2" w:rsidRDefault="00C30F5D" w:rsidP="00C30F5D">
            <w:pPr>
              <w:suppressAutoHyphens w:val="0"/>
              <w:jc w:val="center"/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602" w:type="dxa"/>
            <w:tcBorders>
              <w:top w:val="single" w:sz="4" w:space="0" w:color="FFC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9FC989"/>
            <w:noWrap/>
            <w:vAlign w:val="bottom"/>
            <w:hideMark/>
          </w:tcPr>
          <w:p w:rsidR="00C30F5D" w:rsidRPr="007063A2" w:rsidRDefault="00C30F5D" w:rsidP="00C30F5D">
            <w:pPr>
              <w:suppressAutoHyphens w:val="0"/>
              <w:jc w:val="center"/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99" w:type="dxa"/>
            <w:tcBorders>
              <w:top w:val="single" w:sz="4" w:space="0" w:color="FFC000"/>
              <w:left w:val="nil"/>
              <w:bottom w:val="single" w:sz="4" w:space="0" w:color="auto"/>
              <w:right w:val="single" w:sz="4" w:space="0" w:color="FFC000"/>
            </w:tcBorders>
            <w:shd w:val="clear" w:color="auto" w:fill="auto"/>
            <w:noWrap/>
            <w:vAlign w:val="bottom"/>
            <w:hideMark/>
          </w:tcPr>
          <w:p w:rsidR="00C30F5D" w:rsidRPr="007063A2" w:rsidRDefault="00C30F5D" w:rsidP="00C30F5D">
            <w:pPr>
              <w:suppressAutoHyphens w:val="0"/>
              <w:jc w:val="center"/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992" w:type="dxa"/>
            <w:tcBorders>
              <w:top w:val="single" w:sz="4" w:space="0" w:color="FFC000"/>
              <w:left w:val="nil"/>
              <w:bottom w:val="single" w:sz="4" w:space="0" w:color="auto"/>
              <w:right w:val="single" w:sz="4" w:space="0" w:color="FFC000"/>
            </w:tcBorders>
            <w:shd w:val="clear" w:color="auto" w:fill="auto"/>
            <w:noWrap/>
            <w:vAlign w:val="bottom"/>
            <w:hideMark/>
          </w:tcPr>
          <w:p w:rsidR="00C30F5D" w:rsidRPr="007063A2" w:rsidRDefault="00C30F5D" w:rsidP="00C30F5D">
            <w:pPr>
              <w:suppressAutoHyphens w:val="0"/>
              <w:jc w:val="center"/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50" w:type="dxa"/>
            <w:tcBorders>
              <w:top w:val="single" w:sz="4" w:space="0" w:color="FFC000"/>
              <w:left w:val="nil"/>
              <w:bottom w:val="single" w:sz="4" w:space="0" w:color="auto"/>
              <w:right w:val="single" w:sz="4" w:space="0" w:color="FFC000"/>
            </w:tcBorders>
            <w:shd w:val="clear" w:color="auto" w:fill="auto"/>
            <w:noWrap/>
            <w:vAlign w:val="bottom"/>
            <w:hideMark/>
          </w:tcPr>
          <w:p w:rsidR="00C30F5D" w:rsidRPr="007063A2" w:rsidRDefault="00C30F5D" w:rsidP="00C30F5D">
            <w:pPr>
              <w:suppressAutoHyphens w:val="0"/>
              <w:jc w:val="center"/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103" w:type="dxa"/>
            <w:tcBorders>
              <w:top w:val="single" w:sz="4" w:space="0" w:color="FFC000"/>
              <w:left w:val="nil"/>
              <w:bottom w:val="single" w:sz="4" w:space="0" w:color="auto"/>
              <w:right w:val="single" w:sz="4" w:space="0" w:color="FFC000"/>
            </w:tcBorders>
            <w:shd w:val="clear" w:color="auto" w:fill="auto"/>
            <w:noWrap/>
            <w:vAlign w:val="bottom"/>
            <w:hideMark/>
          </w:tcPr>
          <w:p w:rsidR="00C30F5D" w:rsidRPr="007063A2" w:rsidRDefault="00C30F5D" w:rsidP="00C30F5D">
            <w:pPr>
              <w:suppressAutoHyphens w:val="0"/>
              <w:jc w:val="center"/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129" w:type="dxa"/>
            <w:tcBorders>
              <w:top w:val="single" w:sz="4" w:space="0" w:color="FFC000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0F5D" w:rsidRPr="007063A2" w:rsidRDefault="00C30F5D" w:rsidP="00C30F5D">
            <w:pPr>
              <w:suppressAutoHyphens w:val="0"/>
              <w:jc w:val="center"/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</w:tr>
      <w:tr w:rsidR="00960C93" w:rsidRPr="007063A2" w:rsidTr="00322A72">
        <w:trPr>
          <w:trHeight w:val="549"/>
        </w:trPr>
        <w:tc>
          <w:tcPr>
            <w:tcW w:w="887" w:type="dxa"/>
            <w:tcBorders>
              <w:top w:val="single" w:sz="4" w:space="0" w:color="FFC000"/>
              <w:left w:val="single" w:sz="8" w:space="0" w:color="auto"/>
              <w:bottom w:val="single" w:sz="4" w:space="0" w:color="auto"/>
              <w:right w:val="single" w:sz="4" w:space="0" w:color="FFC000"/>
            </w:tcBorders>
            <w:shd w:val="clear" w:color="auto" w:fill="auto"/>
            <w:noWrap/>
            <w:vAlign w:val="bottom"/>
            <w:hideMark/>
          </w:tcPr>
          <w:p w:rsidR="00C30F5D" w:rsidRPr="007063A2" w:rsidRDefault="00C30F5D" w:rsidP="00C30F5D">
            <w:pPr>
              <w:suppressAutoHyphens w:val="0"/>
              <w:jc w:val="center"/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759" w:type="dxa"/>
            <w:tcBorders>
              <w:top w:val="single" w:sz="4" w:space="0" w:color="FFC000"/>
              <w:left w:val="nil"/>
              <w:bottom w:val="single" w:sz="4" w:space="0" w:color="auto"/>
              <w:right w:val="single" w:sz="4" w:space="0" w:color="FFC000"/>
            </w:tcBorders>
            <w:shd w:val="clear" w:color="auto" w:fill="auto"/>
            <w:noWrap/>
            <w:vAlign w:val="bottom"/>
            <w:hideMark/>
          </w:tcPr>
          <w:p w:rsidR="00C30F5D" w:rsidRPr="007063A2" w:rsidRDefault="00C30F5D" w:rsidP="00C30F5D">
            <w:pPr>
              <w:suppressAutoHyphens w:val="0"/>
              <w:jc w:val="center"/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12" w:type="dxa"/>
            <w:tcBorders>
              <w:top w:val="single" w:sz="4" w:space="0" w:color="FFC000"/>
              <w:left w:val="nil"/>
              <w:bottom w:val="single" w:sz="4" w:space="0" w:color="auto"/>
              <w:right w:val="single" w:sz="4" w:space="0" w:color="FFC000"/>
            </w:tcBorders>
            <w:shd w:val="clear" w:color="auto" w:fill="auto"/>
            <w:noWrap/>
            <w:vAlign w:val="bottom"/>
            <w:hideMark/>
          </w:tcPr>
          <w:p w:rsidR="00C30F5D" w:rsidRPr="007063A2" w:rsidRDefault="00C30F5D" w:rsidP="00C30F5D">
            <w:pPr>
              <w:suppressAutoHyphens w:val="0"/>
              <w:jc w:val="center"/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86" w:type="dxa"/>
            <w:tcBorders>
              <w:top w:val="single" w:sz="4" w:space="0" w:color="FFC000"/>
              <w:left w:val="nil"/>
              <w:bottom w:val="single" w:sz="4" w:space="0" w:color="auto"/>
              <w:right w:val="single" w:sz="4" w:space="0" w:color="FFC000"/>
            </w:tcBorders>
            <w:shd w:val="clear" w:color="auto" w:fill="auto"/>
            <w:noWrap/>
            <w:vAlign w:val="bottom"/>
            <w:hideMark/>
          </w:tcPr>
          <w:p w:rsidR="00C30F5D" w:rsidRPr="007063A2" w:rsidRDefault="00C30F5D" w:rsidP="00C30F5D">
            <w:pPr>
              <w:suppressAutoHyphens w:val="0"/>
              <w:jc w:val="center"/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140" w:type="dxa"/>
            <w:tcBorders>
              <w:top w:val="single" w:sz="4" w:space="0" w:color="FFC000"/>
              <w:left w:val="nil"/>
              <w:bottom w:val="single" w:sz="4" w:space="0" w:color="auto"/>
              <w:right w:val="single" w:sz="4" w:space="0" w:color="FFC000"/>
            </w:tcBorders>
            <w:shd w:val="clear" w:color="auto" w:fill="auto"/>
            <w:noWrap/>
            <w:vAlign w:val="bottom"/>
            <w:hideMark/>
          </w:tcPr>
          <w:p w:rsidR="00C30F5D" w:rsidRPr="007063A2" w:rsidRDefault="00C30F5D" w:rsidP="00C30F5D">
            <w:pPr>
              <w:suppressAutoHyphens w:val="0"/>
              <w:jc w:val="center"/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12" w:type="dxa"/>
            <w:tcBorders>
              <w:top w:val="single" w:sz="4" w:space="0" w:color="FFC000"/>
              <w:left w:val="nil"/>
              <w:bottom w:val="single" w:sz="4" w:space="0" w:color="auto"/>
              <w:right w:val="single" w:sz="4" w:space="0" w:color="FFC000"/>
            </w:tcBorders>
            <w:shd w:val="clear" w:color="auto" w:fill="auto"/>
            <w:noWrap/>
            <w:vAlign w:val="bottom"/>
            <w:hideMark/>
          </w:tcPr>
          <w:p w:rsidR="00C30F5D" w:rsidRPr="007063A2" w:rsidRDefault="00C30F5D" w:rsidP="00C30F5D">
            <w:pPr>
              <w:suppressAutoHyphens w:val="0"/>
              <w:jc w:val="center"/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12" w:type="dxa"/>
            <w:tcBorders>
              <w:top w:val="single" w:sz="4" w:space="0" w:color="FFC000"/>
              <w:left w:val="nil"/>
              <w:bottom w:val="single" w:sz="4" w:space="0" w:color="auto"/>
              <w:right w:val="single" w:sz="4" w:space="0" w:color="FFC000"/>
            </w:tcBorders>
            <w:shd w:val="clear" w:color="auto" w:fill="auto"/>
            <w:noWrap/>
            <w:vAlign w:val="bottom"/>
            <w:hideMark/>
          </w:tcPr>
          <w:p w:rsidR="00C30F5D" w:rsidRPr="007063A2" w:rsidRDefault="00C30F5D" w:rsidP="00C30F5D">
            <w:pPr>
              <w:suppressAutoHyphens w:val="0"/>
              <w:jc w:val="center"/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140" w:type="dxa"/>
            <w:tcBorders>
              <w:top w:val="single" w:sz="4" w:space="0" w:color="FFC000"/>
              <w:left w:val="nil"/>
              <w:bottom w:val="single" w:sz="4" w:space="0" w:color="auto"/>
              <w:right w:val="single" w:sz="4" w:space="0" w:color="FFC000"/>
            </w:tcBorders>
            <w:shd w:val="clear" w:color="auto" w:fill="auto"/>
            <w:noWrap/>
            <w:vAlign w:val="bottom"/>
            <w:hideMark/>
          </w:tcPr>
          <w:p w:rsidR="00C30F5D" w:rsidRPr="007063A2" w:rsidRDefault="00C30F5D" w:rsidP="00C30F5D">
            <w:pPr>
              <w:suppressAutoHyphens w:val="0"/>
              <w:jc w:val="center"/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140" w:type="dxa"/>
            <w:tcBorders>
              <w:top w:val="single" w:sz="4" w:space="0" w:color="FFC000"/>
              <w:left w:val="nil"/>
              <w:bottom w:val="single" w:sz="4" w:space="0" w:color="auto"/>
              <w:right w:val="single" w:sz="4" w:space="0" w:color="FFC000"/>
            </w:tcBorders>
            <w:shd w:val="clear" w:color="auto" w:fill="auto"/>
            <w:noWrap/>
            <w:vAlign w:val="bottom"/>
            <w:hideMark/>
          </w:tcPr>
          <w:p w:rsidR="00C30F5D" w:rsidRPr="007063A2" w:rsidRDefault="00C30F5D" w:rsidP="00C30F5D">
            <w:pPr>
              <w:suppressAutoHyphens w:val="0"/>
              <w:jc w:val="center"/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12" w:type="dxa"/>
            <w:tcBorders>
              <w:top w:val="single" w:sz="4" w:space="0" w:color="FFC000"/>
              <w:left w:val="nil"/>
              <w:bottom w:val="single" w:sz="4" w:space="0" w:color="auto"/>
              <w:right w:val="single" w:sz="4" w:space="0" w:color="FFC000"/>
            </w:tcBorders>
            <w:shd w:val="clear" w:color="auto" w:fill="auto"/>
            <w:noWrap/>
            <w:vAlign w:val="bottom"/>
            <w:hideMark/>
          </w:tcPr>
          <w:p w:rsidR="00C30F5D" w:rsidRPr="007063A2" w:rsidRDefault="00C30F5D" w:rsidP="00C30F5D">
            <w:pPr>
              <w:suppressAutoHyphens w:val="0"/>
              <w:jc w:val="center"/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86" w:type="dxa"/>
            <w:tcBorders>
              <w:top w:val="single" w:sz="4" w:space="0" w:color="FFC000"/>
              <w:left w:val="nil"/>
              <w:bottom w:val="single" w:sz="4" w:space="0" w:color="auto"/>
              <w:right w:val="single" w:sz="4" w:space="0" w:color="FFC000"/>
            </w:tcBorders>
            <w:shd w:val="clear" w:color="auto" w:fill="auto"/>
            <w:noWrap/>
            <w:vAlign w:val="bottom"/>
            <w:hideMark/>
          </w:tcPr>
          <w:p w:rsidR="00C30F5D" w:rsidRPr="007063A2" w:rsidRDefault="00C30F5D" w:rsidP="00C30F5D">
            <w:pPr>
              <w:suppressAutoHyphens w:val="0"/>
              <w:jc w:val="center"/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12" w:type="dxa"/>
            <w:tcBorders>
              <w:top w:val="single" w:sz="4" w:space="0" w:color="FFC000"/>
              <w:left w:val="nil"/>
              <w:bottom w:val="single" w:sz="4" w:space="0" w:color="auto"/>
              <w:right w:val="single" w:sz="4" w:space="0" w:color="FFC000"/>
            </w:tcBorders>
            <w:shd w:val="clear" w:color="auto" w:fill="auto"/>
            <w:noWrap/>
            <w:vAlign w:val="bottom"/>
            <w:hideMark/>
          </w:tcPr>
          <w:p w:rsidR="00C30F5D" w:rsidRPr="007063A2" w:rsidRDefault="00C30F5D" w:rsidP="00C30F5D">
            <w:pPr>
              <w:suppressAutoHyphens w:val="0"/>
              <w:jc w:val="center"/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86" w:type="dxa"/>
            <w:tcBorders>
              <w:top w:val="single" w:sz="4" w:space="0" w:color="FFC000"/>
              <w:left w:val="single" w:sz="4" w:space="0" w:color="auto"/>
              <w:bottom w:val="single" w:sz="4" w:space="0" w:color="auto"/>
              <w:right w:val="single" w:sz="4" w:space="0" w:color="FFC000"/>
            </w:tcBorders>
            <w:shd w:val="clear" w:color="000000" w:fill="92D050"/>
            <w:noWrap/>
            <w:vAlign w:val="bottom"/>
            <w:hideMark/>
          </w:tcPr>
          <w:p w:rsidR="00C30F5D" w:rsidRPr="007063A2" w:rsidRDefault="00C30F5D" w:rsidP="00C30F5D">
            <w:pPr>
              <w:suppressAutoHyphens w:val="0"/>
              <w:jc w:val="center"/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86" w:type="dxa"/>
            <w:tcBorders>
              <w:top w:val="single" w:sz="4" w:space="0" w:color="FFC000"/>
              <w:left w:val="nil"/>
              <w:bottom w:val="single" w:sz="4" w:space="0" w:color="auto"/>
              <w:right w:val="single" w:sz="4" w:space="0" w:color="FFC000"/>
            </w:tcBorders>
            <w:shd w:val="clear" w:color="000000" w:fill="92D050"/>
            <w:noWrap/>
            <w:vAlign w:val="bottom"/>
            <w:hideMark/>
          </w:tcPr>
          <w:p w:rsidR="00C30F5D" w:rsidRPr="007063A2" w:rsidRDefault="00C30F5D" w:rsidP="00C30F5D">
            <w:pPr>
              <w:suppressAutoHyphens w:val="0"/>
              <w:jc w:val="center"/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761" w:type="dxa"/>
            <w:tcBorders>
              <w:top w:val="single" w:sz="4" w:space="0" w:color="FFC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C30F5D" w:rsidRPr="007063A2" w:rsidRDefault="00C30F5D" w:rsidP="00C30F5D">
            <w:pPr>
              <w:suppressAutoHyphens w:val="0"/>
              <w:jc w:val="center"/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759" w:type="dxa"/>
            <w:tcBorders>
              <w:top w:val="single" w:sz="4" w:space="0" w:color="FFC000"/>
              <w:left w:val="nil"/>
              <w:bottom w:val="single" w:sz="4" w:space="0" w:color="auto"/>
              <w:right w:val="single" w:sz="4" w:space="0" w:color="FFC000"/>
            </w:tcBorders>
            <w:shd w:val="clear" w:color="000000" w:fill="9FC989"/>
            <w:noWrap/>
            <w:vAlign w:val="bottom"/>
            <w:hideMark/>
          </w:tcPr>
          <w:p w:rsidR="00C30F5D" w:rsidRPr="007063A2" w:rsidRDefault="00C30F5D" w:rsidP="00C30F5D">
            <w:pPr>
              <w:suppressAutoHyphens w:val="0"/>
              <w:jc w:val="center"/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28" w:type="dxa"/>
            <w:tcBorders>
              <w:top w:val="single" w:sz="4" w:space="0" w:color="FFC000"/>
              <w:left w:val="nil"/>
              <w:bottom w:val="single" w:sz="4" w:space="0" w:color="auto"/>
              <w:right w:val="single" w:sz="4" w:space="0" w:color="FFC000"/>
            </w:tcBorders>
            <w:shd w:val="clear" w:color="000000" w:fill="9FC989"/>
            <w:noWrap/>
            <w:vAlign w:val="bottom"/>
            <w:hideMark/>
          </w:tcPr>
          <w:p w:rsidR="00C30F5D" w:rsidRPr="007063A2" w:rsidRDefault="00C30F5D" w:rsidP="00C30F5D">
            <w:pPr>
              <w:suppressAutoHyphens w:val="0"/>
              <w:jc w:val="center"/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51" w:type="dxa"/>
            <w:tcBorders>
              <w:top w:val="single" w:sz="4" w:space="0" w:color="FFC000"/>
              <w:left w:val="nil"/>
              <w:bottom w:val="single" w:sz="4" w:space="0" w:color="auto"/>
              <w:right w:val="single" w:sz="4" w:space="0" w:color="FFC000"/>
            </w:tcBorders>
            <w:shd w:val="clear" w:color="000000" w:fill="9FC989"/>
            <w:noWrap/>
            <w:vAlign w:val="bottom"/>
            <w:hideMark/>
          </w:tcPr>
          <w:p w:rsidR="00C30F5D" w:rsidRPr="007063A2" w:rsidRDefault="00C30F5D" w:rsidP="00C30F5D">
            <w:pPr>
              <w:suppressAutoHyphens w:val="0"/>
              <w:jc w:val="center"/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602" w:type="dxa"/>
            <w:tcBorders>
              <w:top w:val="single" w:sz="4" w:space="0" w:color="FFC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9FC989"/>
            <w:noWrap/>
            <w:vAlign w:val="bottom"/>
            <w:hideMark/>
          </w:tcPr>
          <w:p w:rsidR="00C30F5D" w:rsidRPr="007063A2" w:rsidRDefault="00C30F5D" w:rsidP="00C30F5D">
            <w:pPr>
              <w:suppressAutoHyphens w:val="0"/>
              <w:jc w:val="center"/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99" w:type="dxa"/>
            <w:tcBorders>
              <w:top w:val="single" w:sz="4" w:space="0" w:color="FFC000"/>
              <w:left w:val="nil"/>
              <w:bottom w:val="single" w:sz="4" w:space="0" w:color="auto"/>
              <w:right w:val="single" w:sz="4" w:space="0" w:color="FFC000"/>
            </w:tcBorders>
            <w:shd w:val="clear" w:color="auto" w:fill="auto"/>
            <w:noWrap/>
            <w:vAlign w:val="bottom"/>
            <w:hideMark/>
          </w:tcPr>
          <w:p w:rsidR="00C30F5D" w:rsidRPr="007063A2" w:rsidRDefault="00C30F5D" w:rsidP="00C30F5D">
            <w:pPr>
              <w:suppressAutoHyphens w:val="0"/>
              <w:jc w:val="center"/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992" w:type="dxa"/>
            <w:tcBorders>
              <w:top w:val="single" w:sz="4" w:space="0" w:color="FFC000"/>
              <w:left w:val="nil"/>
              <w:bottom w:val="single" w:sz="4" w:space="0" w:color="auto"/>
              <w:right w:val="single" w:sz="4" w:space="0" w:color="FFC000"/>
            </w:tcBorders>
            <w:shd w:val="clear" w:color="auto" w:fill="auto"/>
            <w:noWrap/>
            <w:vAlign w:val="bottom"/>
            <w:hideMark/>
          </w:tcPr>
          <w:p w:rsidR="00C30F5D" w:rsidRPr="007063A2" w:rsidRDefault="00C30F5D" w:rsidP="00C30F5D">
            <w:pPr>
              <w:suppressAutoHyphens w:val="0"/>
              <w:jc w:val="center"/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50" w:type="dxa"/>
            <w:tcBorders>
              <w:top w:val="single" w:sz="4" w:space="0" w:color="FFC000"/>
              <w:left w:val="nil"/>
              <w:bottom w:val="single" w:sz="4" w:space="0" w:color="auto"/>
              <w:right w:val="single" w:sz="4" w:space="0" w:color="FFC000"/>
            </w:tcBorders>
            <w:shd w:val="clear" w:color="auto" w:fill="auto"/>
            <w:noWrap/>
            <w:vAlign w:val="bottom"/>
            <w:hideMark/>
          </w:tcPr>
          <w:p w:rsidR="00C30F5D" w:rsidRPr="007063A2" w:rsidRDefault="00C30F5D" w:rsidP="00C30F5D">
            <w:pPr>
              <w:suppressAutoHyphens w:val="0"/>
              <w:jc w:val="center"/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103" w:type="dxa"/>
            <w:tcBorders>
              <w:top w:val="single" w:sz="4" w:space="0" w:color="FFC000"/>
              <w:left w:val="nil"/>
              <w:bottom w:val="single" w:sz="4" w:space="0" w:color="auto"/>
              <w:right w:val="single" w:sz="4" w:space="0" w:color="FFC000"/>
            </w:tcBorders>
            <w:shd w:val="clear" w:color="auto" w:fill="auto"/>
            <w:noWrap/>
            <w:vAlign w:val="bottom"/>
            <w:hideMark/>
          </w:tcPr>
          <w:p w:rsidR="00C30F5D" w:rsidRPr="007063A2" w:rsidRDefault="00C30F5D" w:rsidP="00C30F5D">
            <w:pPr>
              <w:suppressAutoHyphens w:val="0"/>
              <w:jc w:val="center"/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129" w:type="dxa"/>
            <w:tcBorders>
              <w:top w:val="single" w:sz="4" w:space="0" w:color="FFC000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0F5D" w:rsidRPr="007063A2" w:rsidRDefault="00C30F5D" w:rsidP="00C30F5D">
            <w:pPr>
              <w:suppressAutoHyphens w:val="0"/>
              <w:jc w:val="center"/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</w:tr>
      <w:tr w:rsidR="00960C93" w:rsidRPr="007063A2" w:rsidTr="00322A72">
        <w:trPr>
          <w:trHeight w:val="549"/>
        </w:trPr>
        <w:tc>
          <w:tcPr>
            <w:tcW w:w="887" w:type="dxa"/>
            <w:tcBorders>
              <w:top w:val="single" w:sz="4" w:space="0" w:color="FFC000"/>
              <w:left w:val="single" w:sz="8" w:space="0" w:color="auto"/>
              <w:bottom w:val="single" w:sz="4" w:space="0" w:color="auto"/>
              <w:right w:val="single" w:sz="4" w:space="0" w:color="FFC000"/>
            </w:tcBorders>
            <w:shd w:val="clear" w:color="auto" w:fill="auto"/>
            <w:noWrap/>
            <w:vAlign w:val="bottom"/>
            <w:hideMark/>
          </w:tcPr>
          <w:p w:rsidR="00C30F5D" w:rsidRPr="007063A2" w:rsidRDefault="00C30F5D" w:rsidP="00C30F5D">
            <w:pPr>
              <w:suppressAutoHyphens w:val="0"/>
              <w:jc w:val="center"/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759" w:type="dxa"/>
            <w:tcBorders>
              <w:top w:val="single" w:sz="4" w:space="0" w:color="FFC000"/>
              <w:left w:val="nil"/>
              <w:bottom w:val="single" w:sz="4" w:space="0" w:color="auto"/>
              <w:right w:val="single" w:sz="4" w:space="0" w:color="FFC000"/>
            </w:tcBorders>
            <w:shd w:val="clear" w:color="auto" w:fill="auto"/>
            <w:noWrap/>
            <w:vAlign w:val="bottom"/>
            <w:hideMark/>
          </w:tcPr>
          <w:p w:rsidR="00C30F5D" w:rsidRPr="007063A2" w:rsidRDefault="00C30F5D" w:rsidP="00C30F5D">
            <w:pPr>
              <w:suppressAutoHyphens w:val="0"/>
              <w:jc w:val="center"/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12" w:type="dxa"/>
            <w:tcBorders>
              <w:top w:val="single" w:sz="4" w:space="0" w:color="FFC000"/>
              <w:left w:val="nil"/>
              <w:bottom w:val="single" w:sz="4" w:space="0" w:color="auto"/>
              <w:right w:val="single" w:sz="4" w:space="0" w:color="FFC000"/>
            </w:tcBorders>
            <w:shd w:val="clear" w:color="auto" w:fill="auto"/>
            <w:noWrap/>
            <w:vAlign w:val="bottom"/>
            <w:hideMark/>
          </w:tcPr>
          <w:p w:rsidR="00C30F5D" w:rsidRPr="007063A2" w:rsidRDefault="00C30F5D" w:rsidP="00C30F5D">
            <w:pPr>
              <w:suppressAutoHyphens w:val="0"/>
              <w:jc w:val="center"/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86" w:type="dxa"/>
            <w:tcBorders>
              <w:top w:val="single" w:sz="4" w:space="0" w:color="FFC000"/>
              <w:left w:val="nil"/>
              <w:bottom w:val="single" w:sz="4" w:space="0" w:color="auto"/>
              <w:right w:val="single" w:sz="4" w:space="0" w:color="FFC000"/>
            </w:tcBorders>
            <w:shd w:val="clear" w:color="auto" w:fill="auto"/>
            <w:noWrap/>
            <w:vAlign w:val="bottom"/>
            <w:hideMark/>
          </w:tcPr>
          <w:p w:rsidR="00C30F5D" w:rsidRPr="007063A2" w:rsidRDefault="00C30F5D" w:rsidP="00C30F5D">
            <w:pPr>
              <w:suppressAutoHyphens w:val="0"/>
              <w:jc w:val="center"/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140" w:type="dxa"/>
            <w:tcBorders>
              <w:top w:val="single" w:sz="4" w:space="0" w:color="FFC000"/>
              <w:left w:val="nil"/>
              <w:bottom w:val="single" w:sz="4" w:space="0" w:color="auto"/>
              <w:right w:val="single" w:sz="4" w:space="0" w:color="FFC000"/>
            </w:tcBorders>
            <w:shd w:val="clear" w:color="auto" w:fill="auto"/>
            <w:noWrap/>
            <w:vAlign w:val="bottom"/>
            <w:hideMark/>
          </w:tcPr>
          <w:p w:rsidR="00C30F5D" w:rsidRPr="007063A2" w:rsidRDefault="00C30F5D" w:rsidP="00C30F5D">
            <w:pPr>
              <w:suppressAutoHyphens w:val="0"/>
              <w:jc w:val="center"/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12" w:type="dxa"/>
            <w:tcBorders>
              <w:top w:val="single" w:sz="4" w:space="0" w:color="FFC000"/>
              <w:left w:val="nil"/>
              <w:bottom w:val="single" w:sz="4" w:space="0" w:color="auto"/>
              <w:right w:val="single" w:sz="4" w:space="0" w:color="FFC000"/>
            </w:tcBorders>
            <w:shd w:val="clear" w:color="auto" w:fill="auto"/>
            <w:noWrap/>
            <w:vAlign w:val="bottom"/>
            <w:hideMark/>
          </w:tcPr>
          <w:p w:rsidR="00C30F5D" w:rsidRPr="007063A2" w:rsidRDefault="00C30F5D" w:rsidP="00C30F5D">
            <w:pPr>
              <w:suppressAutoHyphens w:val="0"/>
              <w:jc w:val="center"/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12" w:type="dxa"/>
            <w:tcBorders>
              <w:top w:val="single" w:sz="4" w:space="0" w:color="FFC000"/>
              <w:left w:val="nil"/>
              <w:bottom w:val="single" w:sz="4" w:space="0" w:color="auto"/>
              <w:right w:val="single" w:sz="4" w:space="0" w:color="FFC000"/>
            </w:tcBorders>
            <w:shd w:val="clear" w:color="auto" w:fill="auto"/>
            <w:noWrap/>
            <w:vAlign w:val="bottom"/>
            <w:hideMark/>
          </w:tcPr>
          <w:p w:rsidR="00C30F5D" w:rsidRPr="007063A2" w:rsidRDefault="00C30F5D" w:rsidP="00C30F5D">
            <w:pPr>
              <w:suppressAutoHyphens w:val="0"/>
              <w:jc w:val="center"/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140" w:type="dxa"/>
            <w:tcBorders>
              <w:top w:val="single" w:sz="4" w:space="0" w:color="FFC000"/>
              <w:left w:val="nil"/>
              <w:bottom w:val="single" w:sz="4" w:space="0" w:color="auto"/>
              <w:right w:val="single" w:sz="4" w:space="0" w:color="FFC000"/>
            </w:tcBorders>
            <w:shd w:val="clear" w:color="auto" w:fill="auto"/>
            <w:noWrap/>
            <w:vAlign w:val="bottom"/>
            <w:hideMark/>
          </w:tcPr>
          <w:p w:rsidR="00C30F5D" w:rsidRPr="007063A2" w:rsidRDefault="00C30F5D" w:rsidP="00C30F5D">
            <w:pPr>
              <w:suppressAutoHyphens w:val="0"/>
              <w:jc w:val="center"/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140" w:type="dxa"/>
            <w:tcBorders>
              <w:top w:val="single" w:sz="4" w:space="0" w:color="FFC000"/>
              <w:left w:val="nil"/>
              <w:bottom w:val="single" w:sz="4" w:space="0" w:color="auto"/>
              <w:right w:val="single" w:sz="4" w:space="0" w:color="FFC000"/>
            </w:tcBorders>
            <w:shd w:val="clear" w:color="auto" w:fill="auto"/>
            <w:noWrap/>
            <w:vAlign w:val="bottom"/>
            <w:hideMark/>
          </w:tcPr>
          <w:p w:rsidR="00C30F5D" w:rsidRPr="007063A2" w:rsidRDefault="00C30F5D" w:rsidP="00C30F5D">
            <w:pPr>
              <w:suppressAutoHyphens w:val="0"/>
              <w:jc w:val="center"/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12" w:type="dxa"/>
            <w:tcBorders>
              <w:top w:val="single" w:sz="4" w:space="0" w:color="FFC000"/>
              <w:left w:val="nil"/>
              <w:bottom w:val="single" w:sz="4" w:space="0" w:color="auto"/>
              <w:right w:val="single" w:sz="4" w:space="0" w:color="FFC000"/>
            </w:tcBorders>
            <w:shd w:val="clear" w:color="auto" w:fill="auto"/>
            <w:noWrap/>
            <w:vAlign w:val="bottom"/>
            <w:hideMark/>
          </w:tcPr>
          <w:p w:rsidR="00C30F5D" w:rsidRPr="007063A2" w:rsidRDefault="00C30F5D" w:rsidP="00C30F5D">
            <w:pPr>
              <w:suppressAutoHyphens w:val="0"/>
              <w:jc w:val="center"/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86" w:type="dxa"/>
            <w:tcBorders>
              <w:top w:val="single" w:sz="4" w:space="0" w:color="FFC000"/>
              <w:left w:val="nil"/>
              <w:bottom w:val="single" w:sz="4" w:space="0" w:color="auto"/>
              <w:right w:val="single" w:sz="4" w:space="0" w:color="FFC000"/>
            </w:tcBorders>
            <w:shd w:val="clear" w:color="auto" w:fill="auto"/>
            <w:noWrap/>
            <w:vAlign w:val="bottom"/>
            <w:hideMark/>
          </w:tcPr>
          <w:p w:rsidR="00C30F5D" w:rsidRPr="007063A2" w:rsidRDefault="00C30F5D" w:rsidP="00C30F5D">
            <w:pPr>
              <w:suppressAutoHyphens w:val="0"/>
              <w:jc w:val="center"/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12" w:type="dxa"/>
            <w:tcBorders>
              <w:top w:val="single" w:sz="4" w:space="0" w:color="FFC000"/>
              <w:left w:val="nil"/>
              <w:bottom w:val="single" w:sz="4" w:space="0" w:color="auto"/>
              <w:right w:val="single" w:sz="4" w:space="0" w:color="FFC000"/>
            </w:tcBorders>
            <w:shd w:val="clear" w:color="auto" w:fill="auto"/>
            <w:noWrap/>
            <w:vAlign w:val="bottom"/>
            <w:hideMark/>
          </w:tcPr>
          <w:p w:rsidR="00C30F5D" w:rsidRPr="007063A2" w:rsidRDefault="00C30F5D" w:rsidP="00C30F5D">
            <w:pPr>
              <w:suppressAutoHyphens w:val="0"/>
              <w:jc w:val="center"/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86" w:type="dxa"/>
            <w:tcBorders>
              <w:top w:val="single" w:sz="4" w:space="0" w:color="FFC000"/>
              <w:left w:val="single" w:sz="4" w:space="0" w:color="auto"/>
              <w:bottom w:val="single" w:sz="4" w:space="0" w:color="auto"/>
              <w:right w:val="single" w:sz="4" w:space="0" w:color="FFC000"/>
            </w:tcBorders>
            <w:shd w:val="clear" w:color="000000" w:fill="92D050"/>
            <w:noWrap/>
            <w:vAlign w:val="bottom"/>
            <w:hideMark/>
          </w:tcPr>
          <w:p w:rsidR="00C30F5D" w:rsidRPr="007063A2" w:rsidRDefault="00C30F5D" w:rsidP="00C30F5D">
            <w:pPr>
              <w:suppressAutoHyphens w:val="0"/>
              <w:jc w:val="center"/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86" w:type="dxa"/>
            <w:tcBorders>
              <w:top w:val="single" w:sz="4" w:space="0" w:color="FFC000"/>
              <w:left w:val="nil"/>
              <w:bottom w:val="single" w:sz="4" w:space="0" w:color="auto"/>
              <w:right w:val="single" w:sz="4" w:space="0" w:color="FFC000"/>
            </w:tcBorders>
            <w:shd w:val="clear" w:color="000000" w:fill="92D050"/>
            <w:noWrap/>
            <w:vAlign w:val="bottom"/>
            <w:hideMark/>
          </w:tcPr>
          <w:p w:rsidR="00C30F5D" w:rsidRPr="007063A2" w:rsidRDefault="00C30F5D" w:rsidP="00C30F5D">
            <w:pPr>
              <w:suppressAutoHyphens w:val="0"/>
              <w:jc w:val="center"/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761" w:type="dxa"/>
            <w:tcBorders>
              <w:top w:val="single" w:sz="4" w:space="0" w:color="FFC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C30F5D" w:rsidRPr="007063A2" w:rsidRDefault="00C30F5D" w:rsidP="00C30F5D">
            <w:pPr>
              <w:suppressAutoHyphens w:val="0"/>
              <w:jc w:val="center"/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759" w:type="dxa"/>
            <w:tcBorders>
              <w:top w:val="single" w:sz="4" w:space="0" w:color="FFC000"/>
              <w:left w:val="nil"/>
              <w:bottom w:val="single" w:sz="4" w:space="0" w:color="auto"/>
              <w:right w:val="single" w:sz="4" w:space="0" w:color="FFC000"/>
            </w:tcBorders>
            <w:shd w:val="clear" w:color="000000" w:fill="9FC989"/>
            <w:noWrap/>
            <w:vAlign w:val="bottom"/>
            <w:hideMark/>
          </w:tcPr>
          <w:p w:rsidR="00C30F5D" w:rsidRPr="007063A2" w:rsidRDefault="00C30F5D" w:rsidP="00C30F5D">
            <w:pPr>
              <w:suppressAutoHyphens w:val="0"/>
              <w:jc w:val="center"/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28" w:type="dxa"/>
            <w:tcBorders>
              <w:top w:val="single" w:sz="4" w:space="0" w:color="FFC000"/>
              <w:left w:val="nil"/>
              <w:bottom w:val="single" w:sz="4" w:space="0" w:color="auto"/>
              <w:right w:val="single" w:sz="4" w:space="0" w:color="FFC000"/>
            </w:tcBorders>
            <w:shd w:val="clear" w:color="000000" w:fill="9FC989"/>
            <w:noWrap/>
            <w:vAlign w:val="bottom"/>
            <w:hideMark/>
          </w:tcPr>
          <w:p w:rsidR="00C30F5D" w:rsidRPr="007063A2" w:rsidRDefault="00C30F5D" w:rsidP="00C30F5D">
            <w:pPr>
              <w:suppressAutoHyphens w:val="0"/>
              <w:jc w:val="center"/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51" w:type="dxa"/>
            <w:tcBorders>
              <w:top w:val="single" w:sz="4" w:space="0" w:color="FFC000"/>
              <w:left w:val="nil"/>
              <w:bottom w:val="single" w:sz="4" w:space="0" w:color="auto"/>
              <w:right w:val="single" w:sz="4" w:space="0" w:color="FFC000"/>
            </w:tcBorders>
            <w:shd w:val="clear" w:color="000000" w:fill="9FC989"/>
            <w:noWrap/>
            <w:vAlign w:val="bottom"/>
            <w:hideMark/>
          </w:tcPr>
          <w:p w:rsidR="00C30F5D" w:rsidRPr="007063A2" w:rsidRDefault="00C30F5D" w:rsidP="00C30F5D">
            <w:pPr>
              <w:suppressAutoHyphens w:val="0"/>
              <w:jc w:val="center"/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602" w:type="dxa"/>
            <w:tcBorders>
              <w:top w:val="single" w:sz="4" w:space="0" w:color="FFC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9FC989"/>
            <w:noWrap/>
            <w:vAlign w:val="bottom"/>
            <w:hideMark/>
          </w:tcPr>
          <w:p w:rsidR="00C30F5D" w:rsidRPr="007063A2" w:rsidRDefault="00C30F5D" w:rsidP="00C30F5D">
            <w:pPr>
              <w:suppressAutoHyphens w:val="0"/>
              <w:jc w:val="center"/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99" w:type="dxa"/>
            <w:tcBorders>
              <w:top w:val="single" w:sz="4" w:space="0" w:color="FFC000"/>
              <w:left w:val="nil"/>
              <w:bottom w:val="single" w:sz="4" w:space="0" w:color="auto"/>
              <w:right w:val="single" w:sz="4" w:space="0" w:color="FFC000"/>
            </w:tcBorders>
            <w:shd w:val="clear" w:color="auto" w:fill="auto"/>
            <w:noWrap/>
            <w:vAlign w:val="bottom"/>
            <w:hideMark/>
          </w:tcPr>
          <w:p w:rsidR="00C30F5D" w:rsidRPr="007063A2" w:rsidRDefault="00C30F5D" w:rsidP="00C30F5D">
            <w:pPr>
              <w:suppressAutoHyphens w:val="0"/>
              <w:jc w:val="center"/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992" w:type="dxa"/>
            <w:tcBorders>
              <w:top w:val="single" w:sz="4" w:space="0" w:color="FFC000"/>
              <w:left w:val="nil"/>
              <w:bottom w:val="single" w:sz="4" w:space="0" w:color="auto"/>
              <w:right w:val="single" w:sz="4" w:space="0" w:color="FFC000"/>
            </w:tcBorders>
            <w:shd w:val="clear" w:color="auto" w:fill="auto"/>
            <w:noWrap/>
            <w:vAlign w:val="bottom"/>
            <w:hideMark/>
          </w:tcPr>
          <w:p w:rsidR="00C30F5D" w:rsidRPr="007063A2" w:rsidRDefault="00C30F5D" w:rsidP="00C30F5D">
            <w:pPr>
              <w:suppressAutoHyphens w:val="0"/>
              <w:jc w:val="center"/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50" w:type="dxa"/>
            <w:tcBorders>
              <w:top w:val="single" w:sz="4" w:space="0" w:color="FFC000"/>
              <w:left w:val="nil"/>
              <w:bottom w:val="single" w:sz="4" w:space="0" w:color="auto"/>
              <w:right w:val="single" w:sz="4" w:space="0" w:color="FFC000"/>
            </w:tcBorders>
            <w:shd w:val="clear" w:color="auto" w:fill="auto"/>
            <w:noWrap/>
            <w:vAlign w:val="bottom"/>
            <w:hideMark/>
          </w:tcPr>
          <w:p w:rsidR="00C30F5D" w:rsidRPr="007063A2" w:rsidRDefault="00C30F5D" w:rsidP="00C30F5D">
            <w:pPr>
              <w:suppressAutoHyphens w:val="0"/>
              <w:jc w:val="center"/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103" w:type="dxa"/>
            <w:tcBorders>
              <w:top w:val="single" w:sz="4" w:space="0" w:color="FFC000"/>
              <w:left w:val="nil"/>
              <w:bottom w:val="single" w:sz="4" w:space="0" w:color="auto"/>
              <w:right w:val="single" w:sz="4" w:space="0" w:color="FFC000"/>
            </w:tcBorders>
            <w:shd w:val="clear" w:color="auto" w:fill="auto"/>
            <w:noWrap/>
            <w:vAlign w:val="bottom"/>
            <w:hideMark/>
          </w:tcPr>
          <w:p w:rsidR="00C30F5D" w:rsidRPr="007063A2" w:rsidRDefault="00C30F5D" w:rsidP="00C30F5D">
            <w:pPr>
              <w:suppressAutoHyphens w:val="0"/>
              <w:jc w:val="center"/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129" w:type="dxa"/>
            <w:tcBorders>
              <w:top w:val="single" w:sz="4" w:space="0" w:color="FFC000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0F5D" w:rsidRPr="007063A2" w:rsidRDefault="00C30F5D" w:rsidP="00C30F5D">
            <w:pPr>
              <w:suppressAutoHyphens w:val="0"/>
              <w:jc w:val="center"/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</w:tr>
      <w:tr w:rsidR="00960C93" w:rsidRPr="007063A2" w:rsidTr="00322A72">
        <w:trPr>
          <w:trHeight w:val="549"/>
        </w:trPr>
        <w:tc>
          <w:tcPr>
            <w:tcW w:w="887" w:type="dxa"/>
            <w:tcBorders>
              <w:top w:val="single" w:sz="4" w:space="0" w:color="FFC000"/>
              <w:left w:val="single" w:sz="8" w:space="0" w:color="auto"/>
              <w:bottom w:val="single" w:sz="4" w:space="0" w:color="auto"/>
              <w:right w:val="single" w:sz="4" w:space="0" w:color="FFC000"/>
            </w:tcBorders>
            <w:shd w:val="clear" w:color="auto" w:fill="auto"/>
            <w:noWrap/>
            <w:vAlign w:val="bottom"/>
            <w:hideMark/>
          </w:tcPr>
          <w:p w:rsidR="00C30F5D" w:rsidRPr="007063A2" w:rsidRDefault="00C30F5D" w:rsidP="00C30F5D">
            <w:pPr>
              <w:suppressAutoHyphens w:val="0"/>
              <w:jc w:val="center"/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759" w:type="dxa"/>
            <w:tcBorders>
              <w:top w:val="single" w:sz="4" w:space="0" w:color="FFC000"/>
              <w:left w:val="nil"/>
              <w:bottom w:val="single" w:sz="4" w:space="0" w:color="auto"/>
              <w:right w:val="single" w:sz="4" w:space="0" w:color="FFC000"/>
            </w:tcBorders>
            <w:shd w:val="clear" w:color="auto" w:fill="auto"/>
            <w:noWrap/>
            <w:vAlign w:val="bottom"/>
            <w:hideMark/>
          </w:tcPr>
          <w:p w:rsidR="00C30F5D" w:rsidRPr="007063A2" w:rsidRDefault="00C30F5D" w:rsidP="00C30F5D">
            <w:pPr>
              <w:suppressAutoHyphens w:val="0"/>
              <w:jc w:val="center"/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12" w:type="dxa"/>
            <w:tcBorders>
              <w:top w:val="single" w:sz="4" w:space="0" w:color="FFC000"/>
              <w:left w:val="nil"/>
              <w:bottom w:val="single" w:sz="4" w:space="0" w:color="auto"/>
              <w:right w:val="single" w:sz="4" w:space="0" w:color="FFC000"/>
            </w:tcBorders>
            <w:shd w:val="clear" w:color="auto" w:fill="auto"/>
            <w:noWrap/>
            <w:vAlign w:val="bottom"/>
            <w:hideMark/>
          </w:tcPr>
          <w:p w:rsidR="00C30F5D" w:rsidRPr="007063A2" w:rsidRDefault="00C30F5D" w:rsidP="00C30F5D">
            <w:pPr>
              <w:suppressAutoHyphens w:val="0"/>
              <w:jc w:val="center"/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86" w:type="dxa"/>
            <w:tcBorders>
              <w:top w:val="single" w:sz="4" w:space="0" w:color="FFC000"/>
              <w:left w:val="nil"/>
              <w:bottom w:val="single" w:sz="4" w:space="0" w:color="auto"/>
              <w:right w:val="single" w:sz="4" w:space="0" w:color="FFC000"/>
            </w:tcBorders>
            <w:shd w:val="clear" w:color="auto" w:fill="auto"/>
            <w:noWrap/>
            <w:vAlign w:val="bottom"/>
            <w:hideMark/>
          </w:tcPr>
          <w:p w:rsidR="00C30F5D" w:rsidRPr="007063A2" w:rsidRDefault="00C30F5D" w:rsidP="00C30F5D">
            <w:pPr>
              <w:suppressAutoHyphens w:val="0"/>
              <w:jc w:val="center"/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140" w:type="dxa"/>
            <w:tcBorders>
              <w:top w:val="single" w:sz="4" w:space="0" w:color="FFC000"/>
              <w:left w:val="nil"/>
              <w:bottom w:val="single" w:sz="4" w:space="0" w:color="auto"/>
              <w:right w:val="single" w:sz="4" w:space="0" w:color="FFC000"/>
            </w:tcBorders>
            <w:shd w:val="clear" w:color="auto" w:fill="auto"/>
            <w:noWrap/>
            <w:vAlign w:val="bottom"/>
            <w:hideMark/>
          </w:tcPr>
          <w:p w:rsidR="00C30F5D" w:rsidRPr="007063A2" w:rsidRDefault="00C30F5D" w:rsidP="00C30F5D">
            <w:pPr>
              <w:suppressAutoHyphens w:val="0"/>
              <w:jc w:val="center"/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12" w:type="dxa"/>
            <w:tcBorders>
              <w:top w:val="single" w:sz="4" w:space="0" w:color="FFC000"/>
              <w:left w:val="nil"/>
              <w:bottom w:val="single" w:sz="4" w:space="0" w:color="auto"/>
              <w:right w:val="single" w:sz="4" w:space="0" w:color="FFC000"/>
            </w:tcBorders>
            <w:shd w:val="clear" w:color="auto" w:fill="auto"/>
            <w:noWrap/>
            <w:vAlign w:val="bottom"/>
            <w:hideMark/>
          </w:tcPr>
          <w:p w:rsidR="00C30F5D" w:rsidRPr="007063A2" w:rsidRDefault="00C30F5D" w:rsidP="00C30F5D">
            <w:pPr>
              <w:suppressAutoHyphens w:val="0"/>
              <w:jc w:val="center"/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12" w:type="dxa"/>
            <w:tcBorders>
              <w:top w:val="single" w:sz="4" w:space="0" w:color="FFC000"/>
              <w:left w:val="nil"/>
              <w:bottom w:val="single" w:sz="4" w:space="0" w:color="auto"/>
              <w:right w:val="single" w:sz="4" w:space="0" w:color="FFC000"/>
            </w:tcBorders>
            <w:shd w:val="clear" w:color="auto" w:fill="auto"/>
            <w:noWrap/>
            <w:vAlign w:val="bottom"/>
            <w:hideMark/>
          </w:tcPr>
          <w:p w:rsidR="00C30F5D" w:rsidRPr="007063A2" w:rsidRDefault="00C30F5D" w:rsidP="00C30F5D">
            <w:pPr>
              <w:suppressAutoHyphens w:val="0"/>
              <w:jc w:val="center"/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140" w:type="dxa"/>
            <w:tcBorders>
              <w:top w:val="single" w:sz="4" w:space="0" w:color="FFC000"/>
              <w:left w:val="nil"/>
              <w:bottom w:val="single" w:sz="4" w:space="0" w:color="auto"/>
              <w:right w:val="single" w:sz="4" w:space="0" w:color="FFC000"/>
            </w:tcBorders>
            <w:shd w:val="clear" w:color="auto" w:fill="auto"/>
            <w:noWrap/>
            <w:vAlign w:val="bottom"/>
            <w:hideMark/>
          </w:tcPr>
          <w:p w:rsidR="00C30F5D" w:rsidRPr="007063A2" w:rsidRDefault="00C30F5D" w:rsidP="00C30F5D">
            <w:pPr>
              <w:suppressAutoHyphens w:val="0"/>
              <w:jc w:val="center"/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140" w:type="dxa"/>
            <w:tcBorders>
              <w:top w:val="single" w:sz="4" w:space="0" w:color="FFC000"/>
              <w:left w:val="nil"/>
              <w:bottom w:val="single" w:sz="4" w:space="0" w:color="auto"/>
              <w:right w:val="single" w:sz="4" w:space="0" w:color="FFC000"/>
            </w:tcBorders>
            <w:shd w:val="clear" w:color="auto" w:fill="auto"/>
            <w:noWrap/>
            <w:vAlign w:val="bottom"/>
            <w:hideMark/>
          </w:tcPr>
          <w:p w:rsidR="00C30F5D" w:rsidRPr="007063A2" w:rsidRDefault="00C30F5D" w:rsidP="00C30F5D">
            <w:pPr>
              <w:suppressAutoHyphens w:val="0"/>
              <w:jc w:val="center"/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12" w:type="dxa"/>
            <w:tcBorders>
              <w:top w:val="single" w:sz="4" w:space="0" w:color="FFC000"/>
              <w:left w:val="nil"/>
              <w:bottom w:val="single" w:sz="4" w:space="0" w:color="auto"/>
              <w:right w:val="single" w:sz="4" w:space="0" w:color="FFC000"/>
            </w:tcBorders>
            <w:shd w:val="clear" w:color="auto" w:fill="auto"/>
            <w:noWrap/>
            <w:vAlign w:val="bottom"/>
            <w:hideMark/>
          </w:tcPr>
          <w:p w:rsidR="00C30F5D" w:rsidRPr="007063A2" w:rsidRDefault="00C30F5D" w:rsidP="00C30F5D">
            <w:pPr>
              <w:suppressAutoHyphens w:val="0"/>
              <w:jc w:val="center"/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86" w:type="dxa"/>
            <w:tcBorders>
              <w:top w:val="single" w:sz="4" w:space="0" w:color="FFC000"/>
              <w:left w:val="nil"/>
              <w:bottom w:val="single" w:sz="4" w:space="0" w:color="auto"/>
              <w:right w:val="single" w:sz="4" w:space="0" w:color="FFC000"/>
            </w:tcBorders>
            <w:shd w:val="clear" w:color="auto" w:fill="auto"/>
            <w:noWrap/>
            <w:vAlign w:val="bottom"/>
            <w:hideMark/>
          </w:tcPr>
          <w:p w:rsidR="00C30F5D" w:rsidRPr="007063A2" w:rsidRDefault="00C30F5D" w:rsidP="00C30F5D">
            <w:pPr>
              <w:suppressAutoHyphens w:val="0"/>
              <w:jc w:val="center"/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12" w:type="dxa"/>
            <w:tcBorders>
              <w:top w:val="single" w:sz="4" w:space="0" w:color="FFC000"/>
              <w:left w:val="nil"/>
              <w:bottom w:val="single" w:sz="4" w:space="0" w:color="auto"/>
              <w:right w:val="single" w:sz="4" w:space="0" w:color="FFC000"/>
            </w:tcBorders>
            <w:shd w:val="clear" w:color="auto" w:fill="auto"/>
            <w:noWrap/>
            <w:vAlign w:val="bottom"/>
            <w:hideMark/>
          </w:tcPr>
          <w:p w:rsidR="00C30F5D" w:rsidRPr="007063A2" w:rsidRDefault="00C30F5D" w:rsidP="00C30F5D">
            <w:pPr>
              <w:suppressAutoHyphens w:val="0"/>
              <w:jc w:val="center"/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86" w:type="dxa"/>
            <w:tcBorders>
              <w:top w:val="single" w:sz="4" w:space="0" w:color="FFC000"/>
              <w:left w:val="single" w:sz="4" w:space="0" w:color="auto"/>
              <w:bottom w:val="single" w:sz="4" w:space="0" w:color="auto"/>
              <w:right w:val="single" w:sz="4" w:space="0" w:color="FFC000"/>
            </w:tcBorders>
            <w:shd w:val="clear" w:color="000000" w:fill="92D050"/>
            <w:noWrap/>
            <w:vAlign w:val="bottom"/>
            <w:hideMark/>
          </w:tcPr>
          <w:p w:rsidR="00C30F5D" w:rsidRPr="007063A2" w:rsidRDefault="00C30F5D" w:rsidP="00C30F5D">
            <w:pPr>
              <w:suppressAutoHyphens w:val="0"/>
              <w:jc w:val="center"/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86" w:type="dxa"/>
            <w:tcBorders>
              <w:top w:val="single" w:sz="4" w:space="0" w:color="FFC000"/>
              <w:left w:val="nil"/>
              <w:bottom w:val="single" w:sz="4" w:space="0" w:color="auto"/>
              <w:right w:val="single" w:sz="4" w:space="0" w:color="FFC000"/>
            </w:tcBorders>
            <w:shd w:val="clear" w:color="000000" w:fill="92D050"/>
            <w:noWrap/>
            <w:vAlign w:val="bottom"/>
            <w:hideMark/>
          </w:tcPr>
          <w:p w:rsidR="00C30F5D" w:rsidRPr="007063A2" w:rsidRDefault="00C30F5D" w:rsidP="00C30F5D">
            <w:pPr>
              <w:suppressAutoHyphens w:val="0"/>
              <w:jc w:val="center"/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761" w:type="dxa"/>
            <w:tcBorders>
              <w:top w:val="single" w:sz="4" w:space="0" w:color="FFC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C30F5D" w:rsidRPr="007063A2" w:rsidRDefault="00C30F5D" w:rsidP="00C30F5D">
            <w:pPr>
              <w:suppressAutoHyphens w:val="0"/>
              <w:jc w:val="center"/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759" w:type="dxa"/>
            <w:tcBorders>
              <w:top w:val="single" w:sz="4" w:space="0" w:color="FFC000"/>
              <w:left w:val="nil"/>
              <w:bottom w:val="single" w:sz="4" w:space="0" w:color="auto"/>
              <w:right w:val="single" w:sz="4" w:space="0" w:color="FFC000"/>
            </w:tcBorders>
            <w:shd w:val="clear" w:color="000000" w:fill="9FC989"/>
            <w:noWrap/>
            <w:vAlign w:val="bottom"/>
            <w:hideMark/>
          </w:tcPr>
          <w:p w:rsidR="00C30F5D" w:rsidRPr="007063A2" w:rsidRDefault="00C30F5D" w:rsidP="00C30F5D">
            <w:pPr>
              <w:suppressAutoHyphens w:val="0"/>
              <w:jc w:val="center"/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28" w:type="dxa"/>
            <w:tcBorders>
              <w:top w:val="single" w:sz="4" w:space="0" w:color="FFC000"/>
              <w:left w:val="nil"/>
              <w:bottom w:val="single" w:sz="4" w:space="0" w:color="auto"/>
              <w:right w:val="single" w:sz="4" w:space="0" w:color="FFC000"/>
            </w:tcBorders>
            <w:shd w:val="clear" w:color="000000" w:fill="9FC989"/>
            <w:noWrap/>
            <w:vAlign w:val="bottom"/>
            <w:hideMark/>
          </w:tcPr>
          <w:p w:rsidR="00C30F5D" w:rsidRPr="007063A2" w:rsidRDefault="00C30F5D" w:rsidP="00C30F5D">
            <w:pPr>
              <w:suppressAutoHyphens w:val="0"/>
              <w:jc w:val="center"/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51" w:type="dxa"/>
            <w:tcBorders>
              <w:top w:val="single" w:sz="4" w:space="0" w:color="FFC000"/>
              <w:left w:val="nil"/>
              <w:bottom w:val="single" w:sz="4" w:space="0" w:color="auto"/>
              <w:right w:val="single" w:sz="4" w:space="0" w:color="FFC000"/>
            </w:tcBorders>
            <w:shd w:val="clear" w:color="000000" w:fill="9FC989"/>
            <w:noWrap/>
            <w:vAlign w:val="bottom"/>
            <w:hideMark/>
          </w:tcPr>
          <w:p w:rsidR="00C30F5D" w:rsidRPr="007063A2" w:rsidRDefault="00C30F5D" w:rsidP="00C30F5D">
            <w:pPr>
              <w:suppressAutoHyphens w:val="0"/>
              <w:jc w:val="center"/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602" w:type="dxa"/>
            <w:tcBorders>
              <w:top w:val="single" w:sz="4" w:space="0" w:color="FFC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9FC989"/>
            <w:noWrap/>
            <w:vAlign w:val="bottom"/>
            <w:hideMark/>
          </w:tcPr>
          <w:p w:rsidR="00C30F5D" w:rsidRPr="007063A2" w:rsidRDefault="00C30F5D" w:rsidP="00C30F5D">
            <w:pPr>
              <w:suppressAutoHyphens w:val="0"/>
              <w:jc w:val="center"/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99" w:type="dxa"/>
            <w:tcBorders>
              <w:top w:val="single" w:sz="4" w:space="0" w:color="FFC000"/>
              <w:left w:val="nil"/>
              <w:bottom w:val="single" w:sz="4" w:space="0" w:color="auto"/>
              <w:right w:val="single" w:sz="4" w:space="0" w:color="FFC000"/>
            </w:tcBorders>
            <w:shd w:val="clear" w:color="auto" w:fill="auto"/>
            <w:noWrap/>
            <w:vAlign w:val="bottom"/>
            <w:hideMark/>
          </w:tcPr>
          <w:p w:rsidR="00C30F5D" w:rsidRPr="007063A2" w:rsidRDefault="00C30F5D" w:rsidP="00C30F5D">
            <w:pPr>
              <w:suppressAutoHyphens w:val="0"/>
              <w:jc w:val="center"/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992" w:type="dxa"/>
            <w:tcBorders>
              <w:top w:val="single" w:sz="4" w:space="0" w:color="FFC000"/>
              <w:left w:val="nil"/>
              <w:bottom w:val="single" w:sz="4" w:space="0" w:color="auto"/>
              <w:right w:val="single" w:sz="4" w:space="0" w:color="FFC000"/>
            </w:tcBorders>
            <w:shd w:val="clear" w:color="auto" w:fill="auto"/>
            <w:noWrap/>
            <w:vAlign w:val="bottom"/>
            <w:hideMark/>
          </w:tcPr>
          <w:p w:rsidR="00C30F5D" w:rsidRPr="007063A2" w:rsidRDefault="00C30F5D" w:rsidP="00C30F5D">
            <w:pPr>
              <w:suppressAutoHyphens w:val="0"/>
              <w:jc w:val="center"/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50" w:type="dxa"/>
            <w:tcBorders>
              <w:top w:val="single" w:sz="4" w:space="0" w:color="FFC000"/>
              <w:left w:val="nil"/>
              <w:bottom w:val="single" w:sz="4" w:space="0" w:color="auto"/>
              <w:right w:val="single" w:sz="4" w:space="0" w:color="FFC000"/>
            </w:tcBorders>
            <w:shd w:val="clear" w:color="auto" w:fill="auto"/>
            <w:noWrap/>
            <w:vAlign w:val="bottom"/>
            <w:hideMark/>
          </w:tcPr>
          <w:p w:rsidR="00C30F5D" w:rsidRPr="007063A2" w:rsidRDefault="00C30F5D" w:rsidP="00C30F5D">
            <w:pPr>
              <w:suppressAutoHyphens w:val="0"/>
              <w:jc w:val="center"/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103" w:type="dxa"/>
            <w:tcBorders>
              <w:top w:val="single" w:sz="4" w:space="0" w:color="FFC000"/>
              <w:left w:val="nil"/>
              <w:bottom w:val="single" w:sz="4" w:space="0" w:color="auto"/>
              <w:right w:val="single" w:sz="4" w:space="0" w:color="FFC000"/>
            </w:tcBorders>
            <w:shd w:val="clear" w:color="auto" w:fill="auto"/>
            <w:noWrap/>
            <w:vAlign w:val="bottom"/>
            <w:hideMark/>
          </w:tcPr>
          <w:p w:rsidR="00C30F5D" w:rsidRPr="007063A2" w:rsidRDefault="00C30F5D" w:rsidP="00C30F5D">
            <w:pPr>
              <w:suppressAutoHyphens w:val="0"/>
              <w:jc w:val="center"/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129" w:type="dxa"/>
            <w:tcBorders>
              <w:top w:val="single" w:sz="4" w:space="0" w:color="FFC000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0F5D" w:rsidRPr="007063A2" w:rsidRDefault="00C30F5D" w:rsidP="00C30F5D">
            <w:pPr>
              <w:suppressAutoHyphens w:val="0"/>
              <w:jc w:val="center"/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</w:tr>
      <w:tr w:rsidR="00960C93" w:rsidRPr="007063A2" w:rsidTr="00322A72">
        <w:trPr>
          <w:trHeight w:val="549"/>
        </w:trPr>
        <w:tc>
          <w:tcPr>
            <w:tcW w:w="887" w:type="dxa"/>
            <w:tcBorders>
              <w:top w:val="single" w:sz="4" w:space="0" w:color="FFC000"/>
              <w:left w:val="single" w:sz="8" w:space="0" w:color="auto"/>
              <w:bottom w:val="single" w:sz="4" w:space="0" w:color="auto"/>
              <w:right w:val="single" w:sz="4" w:space="0" w:color="FFC000"/>
            </w:tcBorders>
            <w:shd w:val="clear" w:color="auto" w:fill="auto"/>
            <w:noWrap/>
            <w:vAlign w:val="bottom"/>
            <w:hideMark/>
          </w:tcPr>
          <w:p w:rsidR="00C30F5D" w:rsidRPr="007063A2" w:rsidRDefault="00C30F5D" w:rsidP="00C30F5D">
            <w:pPr>
              <w:suppressAutoHyphens w:val="0"/>
              <w:jc w:val="center"/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759" w:type="dxa"/>
            <w:tcBorders>
              <w:top w:val="single" w:sz="4" w:space="0" w:color="FFC000"/>
              <w:left w:val="nil"/>
              <w:bottom w:val="single" w:sz="4" w:space="0" w:color="auto"/>
              <w:right w:val="single" w:sz="4" w:space="0" w:color="FFC000"/>
            </w:tcBorders>
            <w:shd w:val="clear" w:color="auto" w:fill="auto"/>
            <w:noWrap/>
            <w:vAlign w:val="bottom"/>
            <w:hideMark/>
          </w:tcPr>
          <w:p w:rsidR="00C30F5D" w:rsidRPr="007063A2" w:rsidRDefault="00C30F5D" w:rsidP="00C30F5D">
            <w:pPr>
              <w:suppressAutoHyphens w:val="0"/>
              <w:jc w:val="center"/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12" w:type="dxa"/>
            <w:tcBorders>
              <w:top w:val="single" w:sz="4" w:space="0" w:color="FFC000"/>
              <w:left w:val="nil"/>
              <w:bottom w:val="single" w:sz="4" w:space="0" w:color="auto"/>
              <w:right w:val="single" w:sz="4" w:space="0" w:color="FFC000"/>
            </w:tcBorders>
            <w:shd w:val="clear" w:color="auto" w:fill="auto"/>
            <w:noWrap/>
            <w:vAlign w:val="bottom"/>
            <w:hideMark/>
          </w:tcPr>
          <w:p w:rsidR="00C30F5D" w:rsidRPr="007063A2" w:rsidRDefault="00C30F5D" w:rsidP="00C30F5D">
            <w:pPr>
              <w:suppressAutoHyphens w:val="0"/>
              <w:jc w:val="center"/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86" w:type="dxa"/>
            <w:tcBorders>
              <w:top w:val="single" w:sz="4" w:space="0" w:color="FFC000"/>
              <w:left w:val="nil"/>
              <w:bottom w:val="single" w:sz="4" w:space="0" w:color="auto"/>
              <w:right w:val="single" w:sz="4" w:space="0" w:color="FFC000"/>
            </w:tcBorders>
            <w:shd w:val="clear" w:color="auto" w:fill="auto"/>
            <w:noWrap/>
            <w:vAlign w:val="bottom"/>
            <w:hideMark/>
          </w:tcPr>
          <w:p w:rsidR="00C30F5D" w:rsidRPr="007063A2" w:rsidRDefault="00C30F5D" w:rsidP="00C30F5D">
            <w:pPr>
              <w:suppressAutoHyphens w:val="0"/>
              <w:jc w:val="center"/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140" w:type="dxa"/>
            <w:tcBorders>
              <w:top w:val="single" w:sz="4" w:space="0" w:color="FFC000"/>
              <w:left w:val="nil"/>
              <w:bottom w:val="single" w:sz="4" w:space="0" w:color="auto"/>
              <w:right w:val="single" w:sz="4" w:space="0" w:color="FFC000"/>
            </w:tcBorders>
            <w:shd w:val="clear" w:color="auto" w:fill="auto"/>
            <w:noWrap/>
            <w:vAlign w:val="bottom"/>
            <w:hideMark/>
          </w:tcPr>
          <w:p w:rsidR="00C30F5D" w:rsidRPr="007063A2" w:rsidRDefault="00C30F5D" w:rsidP="00C30F5D">
            <w:pPr>
              <w:suppressAutoHyphens w:val="0"/>
              <w:jc w:val="center"/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12" w:type="dxa"/>
            <w:tcBorders>
              <w:top w:val="single" w:sz="4" w:space="0" w:color="FFC000"/>
              <w:left w:val="nil"/>
              <w:bottom w:val="single" w:sz="4" w:space="0" w:color="auto"/>
              <w:right w:val="single" w:sz="4" w:space="0" w:color="FFC000"/>
            </w:tcBorders>
            <w:shd w:val="clear" w:color="auto" w:fill="auto"/>
            <w:noWrap/>
            <w:vAlign w:val="bottom"/>
            <w:hideMark/>
          </w:tcPr>
          <w:p w:rsidR="00C30F5D" w:rsidRPr="007063A2" w:rsidRDefault="00C30F5D" w:rsidP="00C30F5D">
            <w:pPr>
              <w:suppressAutoHyphens w:val="0"/>
              <w:jc w:val="center"/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12" w:type="dxa"/>
            <w:tcBorders>
              <w:top w:val="single" w:sz="4" w:space="0" w:color="FFC000"/>
              <w:left w:val="nil"/>
              <w:bottom w:val="single" w:sz="4" w:space="0" w:color="auto"/>
              <w:right w:val="single" w:sz="4" w:space="0" w:color="FFC000"/>
            </w:tcBorders>
            <w:shd w:val="clear" w:color="auto" w:fill="auto"/>
            <w:noWrap/>
            <w:vAlign w:val="bottom"/>
            <w:hideMark/>
          </w:tcPr>
          <w:p w:rsidR="00C30F5D" w:rsidRPr="007063A2" w:rsidRDefault="00C30F5D" w:rsidP="00C30F5D">
            <w:pPr>
              <w:suppressAutoHyphens w:val="0"/>
              <w:jc w:val="center"/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140" w:type="dxa"/>
            <w:tcBorders>
              <w:top w:val="single" w:sz="4" w:space="0" w:color="FFC000"/>
              <w:left w:val="nil"/>
              <w:bottom w:val="single" w:sz="4" w:space="0" w:color="auto"/>
              <w:right w:val="single" w:sz="4" w:space="0" w:color="FFC000"/>
            </w:tcBorders>
            <w:shd w:val="clear" w:color="auto" w:fill="auto"/>
            <w:noWrap/>
            <w:vAlign w:val="bottom"/>
            <w:hideMark/>
          </w:tcPr>
          <w:p w:rsidR="00C30F5D" w:rsidRPr="007063A2" w:rsidRDefault="00C30F5D" w:rsidP="00C30F5D">
            <w:pPr>
              <w:suppressAutoHyphens w:val="0"/>
              <w:jc w:val="center"/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140" w:type="dxa"/>
            <w:tcBorders>
              <w:top w:val="single" w:sz="4" w:space="0" w:color="FFC000"/>
              <w:left w:val="nil"/>
              <w:bottom w:val="single" w:sz="4" w:space="0" w:color="auto"/>
              <w:right w:val="single" w:sz="4" w:space="0" w:color="FFC000"/>
            </w:tcBorders>
            <w:shd w:val="clear" w:color="auto" w:fill="auto"/>
            <w:noWrap/>
            <w:vAlign w:val="bottom"/>
            <w:hideMark/>
          </w:tcPr>
          <w:p w:rsidR="00C30F5D" w:rsidRPr="007063A2" w:rsidRDefault="00C30F5D" w:rsidP="00C30F5D">
            <w:pPr>
              <w:suppressAutoHyphens w:val="0"/>
              <w:jc w:val="center"/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12" w:type="dxa"/>
            <w:tcBorders>
              <w:top w:val="single" w:sz="4" w:space="0" w:color="FFC000"/>
              <w:left w:val="nil"/>
              <w:bottom w:val="single" w:sz="4" w:space="0" w:color="auto"/>
              <w:right w:val="single" w:sz="4" w:space="0" w:color="FFC000"/>
            </w:tcBorders>
            <w:shd w:val="clear" w:color="auto" w:fill="auto"/>
            <w:noWrap/>
            <w:vAlign w:val="bottom"/>
            <w:hideMark/>
          </w:tcPr>
          <w:p w:rsidR="00C30F5D" w:rsidRPr="007063A2" w:rsidRDefault="00C30F5D" w:rsidP="00C30F5D">
            <w:pPr>
              <w:suppressAutoHyphens w:val="0"/>
              <w:jc w:val="center"/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86" w:type="dxa"/>
            <w:tcBorders>
              <w:top w:val="single" w:sz="4" w:space="0" w:color="FFC000"/>
              <w:left w:val="nil"/>
              <w:bottom w:val="single" w:sz="4" w:space="0" w:color="auto"/>
              <w:right w:val="single" w:sz="4" w:space="0" w:color="FFC000"/>
            </w:tcBorders>
            <w:shd w:val="clear" w:color="auto" w:fill="auto"/>
            <w:noWrap/>
            <w:vAlign w:val="bottom"/>
            <w:hideMark/>
          </w:tcPr>
          <w:p w:rsidR="00C30F5D" w:rsidRPr="007063A2" w:rsidRDefault="00C30F5D" w:rsidP="00C30F5D">
            <w:pPr>
              <w:suppressAutoHyphens w:val="0"/>
              <w:jc w:val="center"/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12" w:type="dxa"/>
            <w:tcBorders>
              <w:top w:val="single" w:sz="4" w:space="0" w:color="FFC000"/>
              <w:left w:val="nil"/>
              <w:bottom w:val="single" w:sz="4" w:space="0" w:color="auto"/>
              <w:right w:val="single" w:sz="4" w:space="0" w:color="FFC000"/>
            </w:tcBorders>
            <w:shd w:val="clear" w:color="auto" w:fill="auto"/>
            <w:noWrap/>
            <w:vAlign w:val="bottom"/>
            <w:hideMark/>
          </w:tcPr>
          <w:p w:rsidR="00C30F5D" w:rsidRPr="007063A2" w:rsidRDefault="00C30F5D" w:rsidP="00C30F5D">
            <w:pPr>
              <w:suppressAutoHyphens w:val="0"/>
              <w:jc w:val="center"/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86" w:type="dxa"/>
            <w:tcBorders>
              <w:top w:val="single" w:sz="4" w:space="0" w:color="FFC000"/>
              <w:left w:val="single" w:sz="4" w:space="0" w:color="auto"/>
              <w:bottom w:val="single" w:sz="4" w:space="0" w:color="auto"/>
              <w:right w:val="single" w:sz="4" w:space="0" w:color="FFC000"/>
            </w:tcBorders>
            <w:shd w:val="clear" w:color="000000" w:fill="92D050"/>
            <w:noWrap/>
            <w:vAlign w:val="bottom"/>
            <w:hideMark/>
          </w:tcPr>
          <w:p w:rsidR="00C30F5D" w:rsidRPr="007063A2" w:rsidRDefault="00C30F5D" w:rsidP="00C30F5D">
            <w:pPr>
              <w:suppressAutoHyphens w:val="0"/>
              <w:jc w:val="center"/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86" w:type="dxa"/>
            <w:tcBorders>
              <w:top w:val="single" w:sz="4" w:space="0" w:color="FFC000"/>
              <w:left w:val="nil"/>
              <w:bottom w:val="single" w:sz="4" w:space="0" w:color="auto"/>
              <w:right w:val="single" w:sz="4" w:space="0" w:color="FFC000"/>
            </w:tcBorders>
            <w:shd w:val="clear" w:color="000000" w:fill="92D050"/>
            <w:noWrap/>
            <w:vAlign w:val="bottom"/>
            <w:hideMark/>
          </w:tcPr>
          <w:p w:rsidR="00C30F5D" w:rsidRPr="007063A2" w:rsidRDefault="00C30F5D" w:rsidP="00C30F5D">
            <w:pPr>
              <w:suppressAutoHyphens w:val="0"/>
              <w:jc w:val="center"/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761" w:type="dxa"/>
            <w:tcBorders>
              <w:top w:val="single" w:sz="4" w:space="0" w:color="FFC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C30F5D" w:rsidRPr="007063A2" w:rsidRDefault="00C30F5D" w:rsidP="00C30F5D">
            <w:pPr>
              <w:suppressAutoHyphens w:val="0"/>
              <w:jc w:val="center"/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759" w:type="dxa"/>
            <w:tcBorders>
              <w:top w:val="single" w:sz="4" w:space="0" w:color="FFC000"/>
              <w:left w:val="nil"/>
              <w:bottom w:val="single" w:sz="4" w:space="0" w:color="auto"/>
              <w:right w:val="single" w:sz="4" w:space="0" w:color="FFC000"/>
            </w:tcBorders>
            <w:shd w:val="clear" w:color="000000" w:fill="9FC989"/>
            <w:noWrap/>
            <w:vAlign w:val="bottom"/>
            <w:hideMark/>
          </w:tcPr>
          <w:p w:rsidR="00C30F5D" w:rsidRPr="007063A2" w:rsidRDefault="00C30F5D" w:rsidP="00C30F5D">
            <w:pPr>
              <w:suppressAutoHyphens w:val="0"/>
              <w:jc w:val="center"/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28" w:type="dxa"/>
            <w:tcBorders>
              <w:top w:val="single" w:sz="4" w:space="0" w:color="FFC000"/>
              <w:left w:val="nil"/>
              <w:bottom w:val="single" w:sz="4" w:space="0" w:color="auto"/>
              <w:right w:val="single" w:sz="4" w:space="0" w:color="FFC000"/>
            </w:tcBorders>
            <w:shd w:val="clear" w:color="000000" w:fill="9FC989"/>
            <w:noWrap/>
            <w:vAlign w:val="bottom"/>
            <w:hideMark/>
          </w:tcPr>
          <w:p w:rsidR="00C30F5D" w:rsidRPr="007063A2" w:rsidRDefault="00C30F5D" w:rsidP="00C30F5D">
            <w:pPr>
              <w:suppressAutoHyphens w:val="0"/>
              <w:jc w:val="center"/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51" w:type="dxa"/>
            <w:tcBorders>
              <w:top w:val="single" w:sz="4" w:space="0" w:color="FFC000"/>
              <w:left w:val="nil"/>
              <w:bottom w:val="single" w:sz="4" w:space="0" w:color="auto"/>
              <w:right w:val="single" w:sz="4" w:space="0" w:color="FFC000"/>
            </w:tcBorders>
            <w:shd w:val="clear" w:color="000000" w:fill="9FC989"/>
            <w:noWrap/>
            <w:vAlign w:val="bottom"/>
            <w:hideMark/>
          </w:tcPr>
          <w:p w:rsidR="00C30F5D" w:rsidRPr="007063A2" w:rsidRDefault="00C30F5D" w:rsidP="00C30F5D">
            <w:pPr>
              <w:suppressAutoHyphens w:val="0"/>
              <w:jc w:val="center"/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602" w:type="dxa"/>
            <w:tcBorders>
              <w:top w:val="single" w:sz="4" w:space="0" w:color="FFC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9FC989"/>
            <w:noWrap/>
            <w:vAlign w:val="bottom"/>
            <w:hideMark/>
          </w:tcPr>
          <w:p w:rsidR="00C30F5D" w:rsidRPr="007063A2" w:rsidRDefault="00C30F5D" w:rsidP="00C30F5D">
            <w:pPr>
              <w:suppressAutoHyphens w:val="0"/>
              <w:jc w:val="center"/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99" w:type="dxa"/>
            <w:tcBorders>
              <w:top w:val="single" w:sz="4" w:space="0" w:color="FFC000"/>
              <w:left w:val="nil"/>
              <w:bottom w:val="single" w:sz="4" w:space="0" w:color="auto"/>
              <w:right w:val="single" w:sz="4" w:space="0" w:color="FFC000"/>
            </w:tcBorders>
            <w:shd w:val="clear" w:color="auto" w:fill="auto"/>
            <w:noWrap/>
            <w:vAlign w:val="bottom"/>
            <w:hideMark/>
          </w:tcPr>
          <w:p w:rsidR="00C30F5D" w:rsidRPr="007063A2" w:rsidRDefault="00C30F5D" w:rsidP="00C30F5D">
            <w:pPr>
              <w:suppressAutoHyphens w:val="0"/>
              <w:jc w:val="center"/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992" w:type="dxa"/>
            <w:tcBorders>
              <w:top w:val="single" w:sz="4" w:space="0" w:color="FFC000"/>
              <w:left w:val="nil"/>
              <w:bottom w:val="single" w:sz="4" w:space="0" w:color="auto"/>
              <w:right w:val="single" w:sz="4" w:space="0" w:color="FFC000"/>
            </w:tcBorders>
            <w:shd w:val="clear" w:color="auto" w:fill="auto"/>
            <w:noWrap/>
            <w:vAlign w:val="bottom"/>
            <w:hideMark/>
          </w:tcPr>
          <w:p w:rsidR="00C30F5D" w:rsidRPr="007063A2" w:rsidRDefault="00C30F5D" w:rsidP="00C30F5D">
            <w:pPr>
              <w:suppressAutoHyphens w:val="0"/>
              <w:jc w:val="center"/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50" w:type="dxa"/>
            <w:tcBorders>
              <w:top w:val="single" w:sz="4" w:space="0" w:color="FFC000"/>
              <w:left w:val="nil"/>
              <w:bottom w:val="single" w:sz="4" w:space="0" w:color="auto"/>
              <w:right w:val="single" w:sz="4" w:space="0" w:color="FFC000"/>
            </w:tcBorders>
            <w:shd w:val="clear" w:color="auto" w:fill="auto"/>
            <w:noWrap/>
            <w:vAlign w:val="bottom"/>
            <w:hideMark/>
          </w:tcPr>
          <w:p w:rsidR="00C30F5D" w:rsidRPr="007063A2" w:rsidRDefault="00C30F5D" w:rsidP="00C30F5D">
            <w:pPr>
              <w:suppressAutoHyphens w:val="0"/>
              <w:jc w:val="center"/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103" w:type="dxa"/>
            <w:tcBorders>
              <w:top w:val="single" w:sz="4" w:space="0" w:color="FFC000"/>
              <w:left w:val="nil"/>
              <w:bottom w:val="single" w:sz="4" w:space="0" w:color="auto"/>
              <w:right w:val="single" w:sz="4" w:space="0" w:color="FFC000"/>
            </w:tcBorders>
            <w:shd w:val="clear" w:color="auto" w:fill="auto"/>
            <w:noWrap/>
            <w:vAlign w:val="bottom"/>
            <w:hideMark/>
          </w:tcPr>
          <w:p w:rsidR="00C30F5D" w:rsidRPr="007063A2" w:rsidRDefault="00C30F5D" w:rsidP="00C30F5D">
            <w:pPr>
              <w:suppressAutoHyphens w:val="0"/>
              <w:jc w:val="center"/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129" w:type="dxa"/>
            <w:tcBorders>
              <w:top w:val="single" w:sz="4" w:space="0" w:color="FFC000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0F5D" w:rsidRPr="007063A2" w:rsidRDefault="00C30F5D" w:rsidP="00C30F5D">
            <w:pPr>
              <w:suppressAutoHyphens w:val="0"/>
              <w:jc w:val="center"/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</w:tr>
      <w:tr w:rsidR="00960C93" w:rsidRPr="007063A2" w:rsidTr="00322A72">
        <w:trPr>
          <w:trHeight w:val="549"/>
        </w:trPr>
        <w:tc>
          <w:tcPr>
            <w:tcW w:w="887" w:type="dxa"/>
            <w:tcBorders>
              <w:top w:val="single" w:sz="4" w:space="0" w:color="FFC000"/>
              <w:left w:val="single" w:sz="8" w:space="0" w:color="auto"/>
              <w:bottom w:val="single" w:sz="4" w:space="0" w:color="auto"/>
              <w:right w:val="single" w:sz="4" w:space="0" w:color="FFC000"/>
            </w:tcBorders>
            <w:shd w:val="clear" w:color="auto" w:fill="auto"/>
            <w:noWrap/>
            <w:vAlign w:val="bottom"/>
            <w:hideMark/>
          </w:tcPr>
          <w:p w:rsidR="00C30F5D" w:rsidRPr="007063A2" w:rsidRDefault="00C30F5D" w:rsidP="00C30F5D">
            <w:pPr>
              <w:suppressAutoHyphens w:val="0"/>
              <w:jc w:val="center"/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759" w:type="dxa"/>
            <w:tcBorders>
              <w:top w:val="single" w:sz="4" w:space="0" w:color="FFC000"/>
              <w:left w:val="nil"/>
              <w:bottom w:val="single" w:sz="4" w:space="0" w:color="auto"/>
              <w:right w:val="single" w:sz="4" w:space="0" w:color="FFC000"/>
            </w:tcBorders>
            <w:shd w:val="clear" w:color="auto" w:fill="auto"/>
            <w:noWrap/>
            <w:vAlign w:val="bottom"/>
            <w:hideMark/>
          </w:tcPr>
          <w:p w:rsidR="00C30F5D" w:rsidRPr="007063A2" w:rsidRDefault="00C30F5D" w:rsidP="00C30F5D">
            <w:pPr>
              <w:suppressAutoHyphens w:val="0"/>
              <w:jc w:val="center"/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12" w:type="dxa"/>
            <w:tcBorders>
              <w:top w:val="single" w:sz="4" w:space="0" w:color="FFC000"/>
              <w:left w:val="nil"/>
              <w:bottom w:val="single" w:sz="4" w:space="0" w:color="auto"/>
              <w:right w:val="single" w:sz="4" w:space="0" w:color="FFC000"/>
            </w:tcBorders>
            <w:shd w:val="clear" w:color="auto" w:fill="auto"/>
            <w:noWrap/>
            <w:vAlign w:val="bottom"/>
            <w:hideMark/>
          </w:tcPr>
          <w:p w:rsidR="00C30F5D" w:rsidRPr="007063A2" w:rsidRDefault="00C30F5D" w:rsidP="00C30F5D">
            <w:pPr>
              <w:suppressAutoHyphens w:val="0"/>
              <w:jc w:val="center"/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86" w:type="dxa"/>
            <w:tcBorders>
              <w:top w:val="single" w:sz="4" w:space="0" w:color="FFC000"/>
              <w:left w:val="nil"/>
              <w:bottom w:val="single" w:sz="4" w:space="0" w:color="auto"/>
              <w:right w:val="single" w:sz="4" w:space="0" w:color="FFC000"/>
            </w:tcBorders>
            <w:shd w:val="clear" w:color="auto" w:fill="auto"/>
            <w:noWrap/>
            <w:vAlign w:val="bottom"/>
            <w:hideMark/>
          </w:tcPr>
          <w:p w:rsidR="00C30F5D" w:rsidRPr="007063A2" w:rsidRDefault="00C30F5D" w:rsidP="00C30F5D">
            <w:pPr>
              <w:suppressAutoHyphens w:val="0"/>
              <w:jc w:val="center"/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140" w:type="dxa"/>
            <w:tcBorders>
              <w:top w:val="single" w:sz="4" w:space="0" w:color="FFC000"/>
              <w:left w:val="nil"/>
              <w:bottom w:val="single" w:sz="4" w:space="0" w:color="auto"/>
              <w:right w:val="single" w:sz="4" w:space="0" w:color="FFC000"/>
            </w:tcBorders>
            <w:shd w:val="clear" w:color="auto" w:fill="auto"/>
            <w:noWrap/>
            <w:vAlign w:val="bottom"/>
            <w:hideMark/>
          </w:tcPr>
          <w:p w:rsidR="00C30F5D" w:rsidRPr="007063A2" w:rsidRDefault="00C30F5D" w:rsidP="00C30F5D">
            <w:pPr>
              <w:suppressAutoHyphens w:val="0"/>
              <w:jc w:val="center"/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12" w:type="dxa"/>
            <w:tcBorders>
              <w:top w:val="single" w:sz="4" w:space="0" w:color="FFC000"/>
              <w:left w:val="nil"/>
              <w:bottom w:val="single" w:sz="4" w:space="0" w:color="auto"/>
              <w:right w:val="single" w:sz="4" w:space="0" w:color="FFC000"/>
            </w:tcBorders>
            <w:shd w:val="clear" w:color="auto" w:fill="auto"/>
            <w:noWrap/>
            <w:vAlign w:val="bottom"/>
            <w:hideMark/>
          </w:tcPr>
          <w:p w:rsidR="00C30F5D" w:rsidRPr="007063A2" w:rsidRDefault="00C30F5D" w:rsidP="00C30F5D">
            <w:pPr>
              <w:suppressAutoHyphens w:val="0"/>
              <w:jc w:val="center"/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12" w:type="dxa"/>
            <w:tcBorders>
              <w:top w:val="single" w:sz="4" w:space="0" w:color="FFC000"/>
              <w:left w:val="nil"/>
              <w:bottom w:val="single" w:sz="4" w:space="0" w:color="auto"/>
              <w:right w:val="single" w:sz="4" w:space="0" w:color="FFC000"/>
            </w:tcBorders>
            <w:shd w:val="clear" w:color="auto" w:fill="auto"/>
            <w:noWrap/>
            <w:vAlign w:val="bottom"/>
            <w:hideMark/>
          </w:tcPr>
          <w:p w:rsidR="00C30F5D" w:rsidRPr="007063A2" w:rsidRDefault="00C30F5D" w:rsidP="00C30F5D">
            <w:pPr>
              <w:suppressAutoHyphens w:val="0"/>
              <w:jc w:val="center"/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140" w:type="dxa"/>
            <w:tcBorders>
              <w:top w:val="single" w:sz="4" w:space="0" w:color="FFC000"/>
              <w:left w:val="nil"/>
              <w:bottom w:val="single" w:sz="4" w:space="0" w:color="auto"/>
              <w:right w:val="single" w:sz="4" w:space="0" w:color="FFC000"/>
            </w:tcBorders>
            <w:shd w:val="clear" w:color="auto" w:fill="auto"/>
            <w:noWrap/>
            <w:vAlign w:val="bottom"/>
            <w:hideMark/>
          </w:tcPr>
          <w:p w:rsidR="00C30F5D" w:rsidRPr="007063A2" w:rsidRDefault="00C30F5D" w:rsidP="00C30F5D">
            <w:pPr>
              <w:suppressAutoHyphens w:val="0"/>
              <w:jc w:val="center"/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140" w:type="dxa"/>
            <w:tcBorders>
              <w:top w:val="single" w:sz="4" w:space="0" w:color="FFC000"/>
              <w:left w:val="nil"/>
              <w:bottom w:val="single" w:sz="4" w:space="0" w:color="auto"/>
              <w:right w:val="single" w:sz="4" w:space="0" w:color="FFC000"/>
            </w:tcBorders>
            <w:shd w:val="clear" w:color="auto" w:fill="auto"/>
            <w:noWrap/>
            <w:vAlign w:val="bottom"/>
            <w:hideMark/>
          </w:tcPr>
          <w:p w:rsidR="00C30F5D" w:rsidRPr="007063A2" w:rsidRDefault="00C30F5D" w:rsidP="00C30F5D">
            <w:pPr>
              <w:suppressAutoHyphens w:val="0"/>
              <w:jc w:val="center"/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12" w:type="dxa"/>
            <w:tcBorders>
              <w:top w:val="single" w:sz="4" w:space="0" w:color="FFC000"/>
              <w:left w:val="nil"/>
              <w:bottom w:val="single" w:sz="4" w:space="0" w:color="auto"/>
              <w:right w:val="single" w:sz="4" w:space="0" w:color="FFC000"/>
            </w:tcBorders>
            <w:shd w:val="clear" w:color="auto" w:fill="auto"/>
            <w:noWrap/>
            <w:vAlign w:val="bottom"/>
            <w:hideMark/>
          </w:tcPr>
          <w:p w:rsidR="00C30F5D" w:rsidRPr="007063A2" w:rsidRDefault="00C30F5D" w:rsidP="00C30F5D">
            <w:pPr>
              <w:suppressAutoHyphens w:val="0"/>
              <w:jc w:val="center"/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86" w:type="dxa"/>
            <w:tcBorders>
              <w:top w:val="single" w:sz="4" w:space="0" w:color="FFC000"/>
              <w:left w:val="nil"/>
              <w:bottom w:val="single" w:sz="4" w:space="0" w:color="auto"/>
              <w:right w:val="single" w:sz="4" w:space="0" w:color="FFC000"/>
            </w:tcBorders>
            <w:shd w:val="clear" w:color="auto" w:fill="auto"/>
            <w:noWrap/>
            <w:vAlign w:val="bottom"/>
            <w:hideMark/>
          </w:tcPr>
          <w:p w:rsidR="00C30F5D" w:rsidRPr="007063A2" w:rsidRDefault="00C30F5D" w:rsidP="00C30F5D">
            <w:pPr>
              <w:suppressAutoHyphens w:val="0"/>
              <w:jc w:val="center"/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12" w:type="dxa"/>
            <w:tcBorders>
              <w:top w:val="single" w:sz="4" w:space="0" w:color="FFC000"/>
              <w:left w:val="nil"/>
              <w:bottom w:val="single" w:sz="4" w:space="0" w:color="auto"/>
              <w:right w:val="single" w:sz="4" w:space="0" w:color="FFC000"/>
            </w:tcBorders>
            <w:shd w:val="clear" w:color="auto" w:fill="auto"/>
            <w:noWrap/>
            <w:vAlign w:val="bottom"/>
            <w:hideMark/>
          </w:tcPr>
          <w:p w:rsidR="00C30F5D" w:rsidRPr="007063A2" w:rsidRDefault="00C30F5D" w:rsidP="00C30F5D">
            <w:pPr>
              <w:suppressAutoHyphens w:val="0"/>
              <w:jc w:val="center"/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86" w:type="dxa"/>
            <w:tcBorders>
              <w:top w:val="single" w:sz="4" w:space="0" w:color="FFC000"/>
              <w:left w:val="single" w:sz="4" w:space="0" w:color="auto"/>
              <w:bottom w:val="single" w:sz="4" w:space="0" w:color="auto"/>
              <w:right w:val="single" w:sz="4" w:space="0" w:color="FFC000"/>
            </w:tcBorders>
            <w:shd w:val="clear" w:color="000000" w:fill="92D050"/>
            <w:noWrap/>
            <w:vAlign w:val="bottom"/>
            <w:hideMark/>
          </w:tcPr>
          <w:p w:rsidR="00C30F5D" w:rsidRPr="007063A2" w:rsidRDefault="00C30F5D" w:rsidP="00C30F5D">
            <w:pPr>
              <w:suppressAutoHyphens w:val="0"/>
              <w:jc w:val="center"/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86" w:type="dxa"/>
            <w:tcBorders>
              <w:top w:val="single" w:sz="4" w:space="0" w:color="FFC000"/>
              <w:left w:val="nil"/>
              <w:bottom w:val="single" w:sz="4" w:space="0" w:color="auto"/>
              <w:right w:val="single" w:sz="4" w:space="0" w:color="FFC000"/>
            </w:tcBorders>
            <w:shd w:val="clear" w:color="000000" w:fill="92D050"/>
            <w:noWrap/>
            <w:vAlign w:val="bottom"/>
            <w:hideMark/>
          </w:tcPr>
          <w:p w:rsidR="00C30F5D" w:rsidRPr="007063A2" w:rsidRDefault="00C30F5D" w:rsidP="00C30F5D">
            <w:pPr>
              <w:suppressAutoHyphens w:val="0"/>
              <w:jc w:val="center"/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761" w:type="dxa"/>
            <w:tcBorders>
              <w:top w:val="single" w:sz="4" w:space="0" w:color="FFC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C30F5D" w:rsidRPr="007063A2" w:rsidRDefault="00C30F5D" w:rsidP="00C30F5D">
            <w:pPr>
              <w:suppressAutoHyphens w:val="0"/>
              <w:jc w:val="center"/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759" w:type="dxa"/>
            <w:tcBorders>
              <w:top w:val="single" w:sz="4" w:space="0" w:color="FFC000"/>
              <w:left w:val="nil"/>
              <w:bottom w:val="single" w:sz="4" w:space="0" w:color="auto"/>
              <w:right w:val="single" w:sz="4" w:space="0" w:color="FFC000"/>
            </w:tcBorders>
            <w:shd w:val="clear" w:color="000000" w:fill="9FC989"/>
            <w:noWrap/>
            <w:vAlign w:val="bottom"/>
            <w:hideMark/>
          </w:tcPr>
          <w:p w:rsidR="00C30F5D" w:rsidRPr="007063A2" w:rsidRDefault="00C30F5D" w:rsidP="00C30F5D">
            <w:pPr>
              <w:suppressAutoHyphens w:val="0"/>
              <w:jc w:val="center"/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28" w:type="dxa"/>
            <w:tcBorders>
              <w:top w:val="single" w:sz="4" w:space="0" w:color="FFC000"/>
              <w:left w:val="nil"/>
              <w:bottom w:val="single" w:sz="4" w:space="0" w:color="auto"/>
              <w:right w:val="single" w:sz="4" w:space="0" w:color="FFC000"/>
            </w:tcBorders>
            <w:shd w:val="clear" w:color="000000" w:fill="9FC989"/>
            <w:noWrap/>
            <w:vAlign w:val="bottom"/>
            <w:hideMark/>
          </w:tcPr>
          <w:p w:rsidR="00C30F5D" w:rsidRPr="007063A2" w:rsidRDefault="00C30F5D" w:rsidP="00C30F5D">
            <w:pPr>
              <w:suppressAutoHyphens w:val="0"/>
              <w:jc w:val="center"/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51" w:type="dxa"/>
            <w:tcBorders>
              <w:top w:val="single" w:sz="4" w:space="0" w:color="FFC000"/>
              <w:left w:val="nil"/>
              <w:bottom w:val="single" w:sz="4" w:space="0" w:color="auto"/>
              <w:right w:val="single" w:sz="4" w:space="0" w:color="FFC000"/>
            </w:tcBorders>
            <w:shd w:val="clear" w:color="000000" w:fill="9FC989"/>
            <w:noWrap/>
            <w:vAlign w:val="bottom"/>
            <w:hideMark/>
          </w:tcPr>
          <w:p w:rsidR="00C30F5D" w:rsidRPr="007063A2" w:rsidRDefault="00C30F5D" w:rsidP="00C30F5D">
            <w:pPr>
              <w:suppressAutoHyphens w:val="0"/>
              <w:jc w:val="center"/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602" w:type="dxa"/>
            <w:tcBorders>
              <w:top w:val="single" w:sz="4" w:space="0" w:color="FFC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9FC989"/>
            <w:noWrap/>
            <w:vAlign w:val="bottom"/>
            <w:hideMark/>
          </w:tcPr>
          <w:p w:rsidR="00C30F5D" w:rsidRPr="007063A2" w:rsidRDefault="00C30F5D" w:rsidP="00C30F5D">
            <w:pPr>
              <w:suppressAutoHyphens w:val="0"/>
              <w:jc w:val="center"/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99" w:type="dxa"/>
            <w:tcBorders>
              <w:top w:val="single" w:sz="4" w:space="0" w:color="FFC000"/>
              <w:left w:val="nil"/>
              <w:bottom w:val="single" w:sz="4" w:space="0" w:color="auto"/>
              <w:right w:val="single" w:sz="4" w:space="0" w:color="FFC000"/>
            </w:tcBorders>
            <w:shd w:val="clear" w:color="auto" w:fill="auto"/>
            <w:noWrap/>
            <w:vAlign w:val="bottom"/>
            <w:hideMark/>
          </w:tcPr>
          <w:p w:rsidR="00C30F5D" w:rsidRPr="007063A2" w:rsidRDefault="00C30F5D" w:rsidP="00C30F5D">
            <w:pPr>
              <w:suppressAutoHyphens w:val="0"/>
              <w:jc w:val="center"/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992" w:type="dxa"/>
            <w:tcBorders>
              <w:top w:val="single" w:sz="4" w:space="0" w:color="FFC000"/>
              <w:left w:val="nil"/>
              <w:bottom w:val="single" w:sz="4" w:space="0" w:color="auto"/>
              <w:right w:val="single" w:sz="4" w:space="0" w:color="FFC000"/>
            </w:tcBorders>
            <w:shd w:val="clear" w:color="auto" w:fill="auto"/>
            <w:noWrap/>
            <w:vAlign w:val="bottom"/>
            <w:hideMark/>
          </w:tcPr>
          <w:p w:rsidR="00C30F5D" w:rsidRPr="007063A2" w:rsidRDefault="00C30F5D" w:rsidP="00C30F5D">
            <w:pPr>
              <w:suppressAutoHyphens w:val="0"/>
              <w:jc w:val="center"/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50" w:type="dxa"/>
            <w:tcBorders>
              <w:top w:val="single" w:sz="4" w:space="0" w:color="FFC000"/>
              <w:left w:val="nil"/>
              <w:bottom w:val="single" w:sz="4" w:space="0" w:color="auto"/>
              <w:right w:val="single" w:sz="4" w:space="0" w:color="FFC000"/>
            </w:tcBorders>
            <w:shd w:val="clear" w:color="auto" w:fill="auto"/>
            <w:noWrap/>
            <w:vAlign w:val="bottom"/>
            <w:hideMark/>
          </w:tcPr>
          <w:p w:rsidR="00C30F5D" w:rsidRPr="007063A2" w:rsidRDefault="00C30F5D" w:rsidP="00C30F5D">
            <w:pPr>
              <w:suppressAutoHyphens w:val="0"/>
              <w:jc w:val="center"/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103" w:type="dxa"/>
            <w:tcBorders>
              <w:top w:val="single" w:sz="4" w:space="0" w:color="FFC000"/>
              <w:left w:val="nil"/>
              <w:bottom w:val="single" w:sz="4" w:space="0" w:color="auto"/>
              <w:right w:val="single" w:sz="4" w:space="0" w:color="FFC000"/>
            </w:tcBorders>
            <w:shd w:val="clear" w:color="auto" w:fill="auto"/>
            <w:noWrap/>
            <w:vAlign w:val="bottom"/>
            <w:hideMark/>
          </w:tcPr>
          <w:p w:rsidR="00C30F5D" w:rsidRPr="007063A2" w:rsidRDefault="00C30F5D" w:rsidP="00C30F5D">
            <w:pPr>
              <w:suppressAutoHyphens w:val="0"/>
              <w:jc w:val="center"/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129" w:type="dxa"/>
            <w:tcBorders>
              <w:top w:val="single" w:sz="4" w:space="0" w:color="FFC000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0F5D" w:rsidRPr="007063A2" w:rsidRDefault="00C30F5D" w:rsidP="00C30F5D">
            <w:pPr>
              <w:suppressAutoHyphens w:val="0"/>
              <w:jc w:val="center"/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</w:tr>
      <w:tr w:rsidR="00960C93" w:rsidRPr="007063A2" w:rsidTr="00322A72">
        <w:trPr>
          <w:trHeight w:val="549"/>
        </w:trPr>
        <w:tc>
          <w:tcPr>
            <w:tcW w:w="887" w:type="dxa"/>
            <w:tcBorders>
              <w:top w:val="single" w:sz="4" w:space="0" w:color="FFC000"/>
              <w:left w:val="single" w:sz="8" w:space="0" w:color="auto"/>
              <w:bottom w:val="single" w:sz="4" w:space="0" w:color="auto"/>
              <w:right w:val="single" w:sz="4" w:space="0" w:color="FFC000"/>
            </w:tcBorders>
            <w:shd w:val="clear" w:color="auto" w:fill="auto"/>
            <w:noWrap/>
            <w:vAlign w:val="bottom"/>
            <w:hideMark/>
          </w:tcPr>
          <w:p w:rsidR="00C30F5D" w:rsidRPr="007063A2" w:rsidRDefault="00C30F5D" w:rsidP="00C30F5D">
            <w:pPr>
              <w:suppressAutoHyphens w:val="0"/>
              <w:jc w:val="center"/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759" w:type="dxa"/>
            <w:tcBorders>
              <w:top w:val="single" w:sz="4" w:space="0" w:color="FFC000"/>
              <w:left w:val="nil"/>
              <w:bottom w:val="single" w:sz="4" w:space="0" w:color="auto"/>
              <w:right w:val="single" w:sz="4" w:space="0" w:color="FFC000"/>
            </w:tcBorders>
            <w:shd w:val="clear" w:color="auto" w:fill="auto"/>
            <w:noWrap/>
            <w:vAlign w:val="bottom"/>
            <w:hideMark/>
          </w:tcPr>
          <w:p w:rsidR="00C30F5D" w:rsidRPr="007063A2" w:rsidRDefault="00C30F5D" w:rsidP="00C30F5D">
            <w:pPr>
              <w:suppressAutoHyphens w:val="0"/>
              <w:jc w:val="center"/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12" w:type="dxa"/>
            <w:tcBorders>
              <w:top w:val="single" w:sz="4" w:space="0" w:color="FFC000"/>
              <w:left w:val="nil"/>
              <w:bottom w:val="single" w:sz="4" w:space="0" w:color="auto"/>
              <w:right w:val="single" w:sz="4" w:space="0" w:color="FFC000"/>
            </w:tcBorders>
            <w:shd w:val="clear" w:color="auto" w:fill="auto"/>
            <w:noWrap/>
            <w:vAlign w:val="bottom"/>
            <w:hideMark/>
          </w:tcPr>
          <w:p w:rsidR="00C30F5D" w:rsidRPr="007063A2" w:rsidRDefault="00C30F5D" w:rsidP="00C30F5D">
            <w:pPr>
              <w:suppressAutoHyphens w:val="0"/>
              <w:jc w:val="center"/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86" w:type="dxa"/>
            <w:tcBorders>
              <w:top w:val="single" w:sz="4" w:space="0" w:color="FFC000"/>
              <w:left w:val="nil"/>
              <w:bottom w:val="single" w:sz="4" w:space="0" w:color="auto"/>
              <w:right w:val="single" w:sz="4" w:space="0" w:color="FFC000"/>
            </w:tcBorders>
            <w:shd w:val="clear" w:color="auto" w:fill="auto"/>
            <w:noWrap/>
            <w:vAlign w:val="bottom"/>
            <w:hideMark/>
          </w:tcPr>
          <w:p w:rsidR="00C30F5D" w:rsidRPr="007063A2" w:rsidRDefault="00C30F5D" w:rsidP="00C30F5D">
            <w:pPr>
              <w:suppressAutoHyphens w:val="0"/>
              <w:jc w:val="center"/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140" w:type="dxa"/>
            <w:tcBorders>
              <w:top w:val="single" w:sz="4" w:space="0" w:color="FFC000"/>
              <w:left w:val="nil"/>
              <w:bottom w:val="single" w:sz="4" w:space="0" w:color="auto"/>
              <w:right w:val="single" w:sz="4" w:space="0" w:color="FFC000"/>
            </w:tcBorders>
            <w:shd w:val="clear" w:color="auto" w:fill="auto"/>
            <w:noWrap/>
            <w:vAlign w:val="bottom"/>
            <w:hideMark/>
          </w:tcPr>
          <w:p w:rsidR="00C30F5D" w:rsidRPr="007063A2" w:rsidRDefault="00C30F5D" w:rsidP="00C30F5D">
            <w:pPr>
              <w:suppressAutoHyphens w:val="0"/>
              <w:jc w:val="center"/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12" w:type="dxa"/>
            <w:tcBorders>
              <w:top w:val="single" w:sz="4" w:space="0" w:color="FFC000"/>
              <w:left w:val="nil"/>
              <w:bottom w:val="single" w:sz="4" w:space="0" w:color="auto"/>
              <w:right w:val="single" w:sz="4" w:space="0" w:color="FFC000"/>
            </w:tcBorders>
            <w:shd w:val="clear" w:color="auto" w:fill="auto"/>
            <w:noWrap/>
            <w:vAlign w:val="bottom"/>
            <w:hideMark/>
          </w:tcPr>
          <w:p w:rsidR="00C30F5D" w:rsidRPr="007063A2" w:rsidRDefault="00C30F5D" w:rsidP="00C30F5D">
            <w:pPr>
              <w:suppressAutoHyphens w:val="0"/>
              <w:jc w:val="center"/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12" w:type="dxa"/>
            <w:tcBorders>
              <w:top w:val="single" w:sz="4" w:space="0" w:color="FFC000"/>
              <w:left w:val="nil"/>
              <w:bottom w:val="single" w:sz="4" w:space="0" w:color="auto"/>
              <w:right w:val="single" w:sz="4" w:space="0" w:color="FFC000"/>
            </w:tcBorders>
            <w:shd w:val="clear" w:color="auto" w:fill="auto"/>
            <w:noWrap/>
            <w:vAlign w:val="bottom"/>
            <w:hideMark/>
          </w:tcPr>
          <w:p w:rsidR="00C30F5D" w:rsidRPr="007063A2" w:rsidRDefault="00C30F5D" w:rsidP="00C30F5D">
            <w:pPr>
              <w:suppressAutoHyphens w:val="0"/>
              <w:jc w:val="center"/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140" w:type="dxa"/>
            <w:tcBorders>
              <w:top w:val="single" w:sz="4" w:space="0" w:color="FFC000"/>
              <w:left w:val="nil"/>
              <w:bottom w:val="single" w:sz="4" w:space="0" w:color="auto"/>
              <w:right w:val="single" w:sz="4" w:space="0" w:color="FFC000"/>
            </w:tcBorders>
            <w:shd w:val="clear" w:color="auto" w:fill="auto"/>
            <w:noWrap/>
            <w:vAlign w:val="bottom"/>
            <w:hideMark/>
          </w:tcPr>
          <w:p w:rsidR="00C30F5D" w:rsidRPr="007063A2" w:rsidRDefault="00C30F5D" w:rsidP="00C30F5D">
            <w:pPr>
              <w:suppressAutoHyphens w:val="0"/>
              <w:jc w:val="center"/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140" w:type="dxa"/>
            <w:tcBorders>
              <w:top w:val="single" w:sz="4" w:space="0" w:color="FFC000"/>
              <w:left w:val="nil"/>
              <w:bottom w:val="single" w:sz="4" w:space="0" w:color="auto"/>
              <w:right w:val="single" w:sz="4" w:space="0" w:color="FFC000"/>
            </w:tcBorders>
            <w:shd w:val="clear" w:color="auto" w:fill="auto"/>
            <w:noWrap/>
            <w:vAlign w:val="bottom"/>
            <w:hideMark/>
          </w:tcPr>
          <w:p w:rsidR="00C30F5D" w:rsidRPr="007063A2" w:rsidRDefault="00C30F5D" w:rsidP="00C30F5D">
            <w:pPr>
              <w:suppressAutoHyphens w:val="0"/>
              <w:jc w:val="center"/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12" w:type="dxa"/>
            <w:tcBorders>
              <w:top w:val="single" w:sz="4" w:space="0" w:color="FFC000"/>
              <w:left w:val="nil"/>
              <w:bottom w:val="single" w:sz="4" w:space="0" w:color="auto"/>
              <w:right w:val="single" w:sz="4" w:space="0" w:color="FFC000"/>
            </w:tcBorders>
            <w:shd w:val="clear" w:color="auto" w:fill="auto"/>
            <w:noWrap/>
            <w:vAlign w:val="bottom"/>
            <w:hideMark/>
          </w:tcPr>
          <w:p w:rsidR="00C30F5D" w:rsidRPr="007063A2" w:rsidRDefault="00C30F5D" w:rsidP="00C30F5D">
            <w:pPr>
              <w:suppressAutoHyphens w:val="0"/>
              <w:jc w:val="center"/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86" w:type="dxa"/>
            <w:tcBorders>
              <w:top w:val="single" w:sz="4" w:space="0" w:color="FFC000"/>
              <w:left w:val="nil"/>
              <w:bottom w:val="single" w:sz="4" w:space="0" w:color="auto"/>
              <w:right w:val="single" w:sz="4" w:space="0" w:color="FFC000"/>
            </w:tcBorders>
            <w:shd w:val="clear" w:color="auto" w:fill="auto"/>
            <w:noWrap/>
            <w:vAlign w:val="bottom"/>
            <w:hideMark/>
          </w:tcPr>
          <w:p w:rsidR="00C30F5D" w:rsidRPr="007063A2" w:rsidRDefault="00C30F5D" w:rsidP="00C30F5D">
            <w:pPr>
              <w:suppressAutoHyphens w:val="0"/>
              <w:jc w:val="center"/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12" w:type="dxa"/>
            <w:tcBorders>
              <w:top w:val="single" w:sz="4" w:space="0" w:color="FFC000"/>
              <w:left w:val="nil"/>
              <w:bottom w:val="single" w:sz="4" w:space="0" w:color="auto"/>
              <w:right w:val="single" w:sz="4" w:space="0" w:color="FFC000"/>
            </w:tcBorders>
            <w:shd w:val="clear" w:color="auto" w:fill="auto"/>
            <w:noWrap/>
            <w:vAlign w:val="bottom"/>
            <w:hideMark/>
          </w:tcPr>
          <w:p w:rsidR="00C30F5D" w:rsidRPr="007063A2" w:rsidRDefault="00C30F5D" w:rsidP="00C30F5D">
            <w:pPr>
              <w:suppressAutoHyphens w:val="0"/>
              <w:jc w:val="center"/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86" w:type="dxa"/>
            <w:tcBorders>
              <w:top w:val="single" w:sz="4" w:space="0" w:color="FFC000"/>
              <w:left w:val="single" w:sz="4" w:space="0" w:color="auto"/>
              <w:bottom w:val="single" w:sz="4" w:space="0" w:color="auto"/>
              <w:right w:val="single" w:sz="4" w:space="0" w:color="FFC000"/>
            </w:tcBorders>
            <w:shd w:val="clear" w:color="000000" w:fill="92D050"/>
            <w:noWrap/>
            <w:vAlign w:val="bottom"/>
            <w:hideMark/>
          </w:tcPr>
          <w:p w:rsidR="00C30F5D" w:rsidRPr="007063A2" w:rsidRDefault="00C30F5D" w:rsidP="00C30F5D">
            <w:pPr>
              <w:suppressAutoHyphens w:val="0"/>
              <w:jc w:val="center"/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86" w:type="dxa"/>
            <w:tcBorders>
              <w:top w:val="single" w:sz="4" w:space="0" w:color="FFC000"/>
              <w:left w:val="nil"/>
              <w:bottom w:val="single" w:sz="4" w:space="0" w:color="auto"/>
              <w:right w:val="single" w:sz="4" w:space="0" w:color="FFC000"/>
            </w:tcBorders>
            <w:shd w:val="clear" w:color="000000" w:fill="92D050"/>
            <w:noWrap/>
            <w:vAlign w:val="bottom"/>
            <w:hideMark/>
          </w:tcPr>
          <w:p w:rsidR="00C30F5D" w:rsidRPr="007063A2" w:rsidRDefault="00C30F5D" w:rsidP="00C30F5D">
            <w:pPr>
              <w:suppressAutoHyphens w:val="0"/>
              <w:jc w:val="center"/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761" w:type="dxa"/>
            <w:tcBorders>
              <w:top w:val="single" w:sz="4" w:space="0" w:color="FFC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C30F5D" w:rsidRPr="007063A2" w:rsidRDefault="00C30F5D" w:rsidP="00C30F5D">
            <w:pPr>
              <w:suppressAutoHyphens w:val="0"/>
              <w:jc w:val="center"/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759" w:type="dxa"/>
            <w:tcBorders>
              <w:top w:val="single" w:sz="4" w:space="0" w:color="FFC000"/>
              <w:left w:val="nil"/>
              <w:bottom w:val="single" w:sz="4" w:space="0" w:color="auto"/>
              <w:right w:val="single" w:sz="4" w:space="0" w:color="FFC000"/>
            </w:tcBorders>
            <w:shd w:val="clear" w:color="000000" w:fill="9FC989"/>
            <w:noWrap/>
            <w:vAlign w:val="bottom"/>
            <w:hideMark/>
          </w:tcPr>
          <w:p w:rsidR="00C30F5D" w:rsidRPr="007063A2" w:rsidRDefault="00C30F5D" w:rsidP="00C30F5D">
            <w:pPr>
              <w:suppressAutoHyphens w:val="0"/>
              <w:jc w:val="center"/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28" w:type="dxa"/>
            <w:tcBorders>
              <w:top w:val="single" w:sz="4" w:space="0" w:color="FFC000"/>
              <w:left w:val="nil"/>
              <w:bottom w:val="single" w:sz="4" w:space="0" w:color="auto"/>
              <w:right w:val="single" w:sz="4" w:space="0" w:color="FFC000"/>
            </w:tcBorders>
            <w:shd w:val="clear" w:color="000000" w:fill="9FC989"/>
            <w:noWrap/>
            <w:vAlign w:val="bottom"/>
            <w:hideMark/>
          </w:tcPr>
          <w:p w:rsidR="00C30F5D" w:rsidRPr="007063A2" w:rsidRDefault="00C30F5D" w:rsidP="00C30F5D">
            <w:pPr>
              <w:suppressAutoHyphens w:val="0"/>
              <w:jc w:val="center"/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51" w:type="dxa"/>
            <w:tcBorders>
              <w:top w:val="single" w:sz="4" w:space="0" w:color="FFC000"/>
              <w:left w:val="nil"/>
              <w:bottom w:val="single" w:sz="4" w:space="0" w:color="auto"/>
              <w:right w:val="single" w:sz="4" w:space="0" w:color="FFC000"/>
            </w:tcBorders>
            <w:shd w:val="clear" w:color="000000" w:fill="9FC989"/>
            <w:noWrap/>
            <w:vAlign w:val="bottom"/>
            <w:hideMark/>
          </w:tcPr>
          <w:p w:rsidR="00C30F5D" w:rsidRPr="007063A2" w:rsidRDefault="00C30F5D" w:rsidP="00C30F5D">
            <w:pPr>
              <w:suppressAutoHyphens w:val="0"/>
              <w:jc w:val="center"/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602" w:type="dxa"/>
            <w:tcBorders>
              <w:top w:val="single" w:sz="4" w:space="0" w:color="FFC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9FC989"/>
            <w:noWrap/>
            <w:vAlign w:val="bottom"/>
            <w:hideMark/>
          </w:tcPr>
          <w:p w:rsidR="00C30F5D" w:rsidRPr="007063A2" w:rsidRDefault="00C30F5D" w:rsidP="00C30F5D">
            <w:pPr>
              <w:suppressAutoHyphens w:val="0"/>
              <w:jc w:val="center"/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99" w:type="dxa"/>
            <w:tcBorders>
              <w:top w:val="single" w:sz="4" w:space="0" w:color="FFC000"/>
              <w:left w:val="nil"/>
              <w:bottom w:val="single" w:sz="4" w:space="0" w:color="auto"/>
              <w:right w:val="single" w:sz="4" w:space="0" w:color="FFC000"/>
            </w:tcBorders>
            <w:shd w:val="clear" w:color="auto" w:fill="auto"/>
            <w:noWrap/>
            <w:vAlign w:val="bottom"/>
            <w:hideMark/>
          </w:tcPr>
          <w:p w:rsidR="00C30F5D" w:rsidRPr="007063A2" w:rsidRDefault="00C30F5D" w:rsidP="00C30F5D">
            <w:pPr>
              <w:suppressAutoHyphens w:val="0"/>
              <w:jc w:val="center"/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992" w:type="dxa"/>
            <w:tcBorders>
              <w:top w:val="single" w:sz="4" w:space="0" w:color="FFC000"/>
              <w:left w:val="nil"/>
              <w:bottom w:val="single" w:sz="4" w:space="0" w:color="auto"/>
              <w:right w:val="single" w:sz="4" w:space="0" w:color="FFC000"/>
            </w:tcBorders>
            <w:shd w:val="clear" w:color="auto" w:fill="auto"/>
            <w:noWrap/>
            <w:vAlign w:val="bottom"/>
            <w:hideMark/>
          </w:tcPr>
          <w:p w:rsidR="00C30F5D" w:rsidRPr="007063A2" w:rsidRDefault="00C30F5D" w:rsidP="00C30F5D">
            <w:pPr>
              <w:suppressAutoHyphens w:val="0"/>
              <w:jc w:val="center"/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50" w:type="dxa"/>
            <w:tcBorders>
              <w:top w:val="single" w:sz="4" w:space="0" w:color="FFC000"/>
              <w:left w:val="nil"/>
              <w:bottom w:val="single" w:sz="4" w:space="0" w:color="auto"/>
              <w:right w:val="single" w:sz="4" w:space="0" w:color="FFC000"/>
            </w:tcBorders>
            <w:shd w:val="clear" w:color="auto" w:fill="auto"/>
            <w:noWrap/>
            <w:vAlign w:val="bottom"/>
            <w:hideMark/>
          </w:tcPr>
          <w:p w:rsidR="00C30F5D" w:rsidRPr="007063A2" w:rsidRDefault="00C30F5D" w:rsidP="00C30F5D">
            <w:pPr>
              <w:suppressAutoHyphens w:val="0"/>
              <w:jc w:val="center"/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103" w:type="dxa"/>
            <w:tcBorders>
              <w:top w:val="single" w:sz="4" w:space="0" w:color="FFC000"/>
              <w:left w:val="nil"/>
              <w:bottom w:val="single" w:sz="4" w:space="0" w:color="auto"/>
              <w:right w:val="single" w:sz="4" w:space="0" w:color="FFC000"/>
            </w:tcBorders>
            <w:shd w:val="clear" w:color="auto" w:fill="auto"/>
            <w:noWrap/>
            <w:vAlign w:val="bottom"/>
            <w:hideMark/>
          </w:tcPr>
          <w:p w:rsidR="00C30F5D" w:rsidRPr="007063A2" w:rsidRDefault="00C30F5D" w:rsidP="00C30F5D">
            <w:pPr>
              <w:suppressAutoHyphens w:val="0"/>
              <w:jc w:val="center"/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129" w:type="dxa"/>
            <w:tcBorders>
              <w:top w:val="single" w:sz="4" w:space="0" w:color="FFC000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0F5D" w:rsidRPr="007063A2" w:rsidRDefault="00C30F5D" w:rsidP="00C30F5D">
            <w:pPr>
              <w:suppressAutoHyphens w:val="0"/>
              <w:jc w:val="center"/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</w:tr>
      <w:tr w:rsidR="00960C93" w:rsidRPr="007063A2" w:rsidTr="00322A72">
        <w:trPr>
          <w:trHeight w:val="549"/>
        </w:trPr>
        <w:tc>
          <w:tcPr>
            <w:tcW w:w="887" w:type="dxa"/>
            <w:tcBorders>
              <w:top w:val="single" w:sz="4" w:space="0" w:color="FFC000"/>
              <w:left w:val="single" w:sz="8" w:space="0" w:color="auto"/>
              <w:bottom w:val="single" w:sz="4" w:space="0" w:color="auto"/>
              <w:right w:val="single" w:sz="4" w:space="0" w:color="FFC000"/>
            </w:tcBorders>
            <w:shd w:val="clear" w:color="auto" w:fill="auto"/>
            <w:noWrap/>
            <w:vAlign w:val="bottom"/>
            <w:hideMark/>
          </w:tcPr>
          <w:p w:rsidR="00C30F5D" w:rsidRPr="007063A2" w:rsidRDefault="00C30F5D" w:rsidP="00C30F5D">
            <w:pPr>
              <w:suppressAutoHyphens w:val="0"/>
              <w:jc w:val="center"/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759" w:type="dxa"/>
            <w:tcBorders>
              <w:top w:val="single" w:sz="4" w:space="0" w:color="FFC000"/>
              <w:left w:val="nil"/>
              <w:bottom w:val="single" w:sz="4" w:space="0" w:color="auto"/>
              <w:right w:val="single" w:sz="4" w:space="0" w:color="FFC000"/>
            </w:tcBorders>
            <w:shd w:val="clear" w:color="auto" w:fill="auto"/>
            <w:noWrap/>
            <w:vAlign w:val="bottom"/>
            <w:hideMark/>
          </w:tcPr>
          <w:p w:rsidR="00C30F5D" w:rsidRPr="007063A2" w:rsidRDefault="00C30F5D" w:rsidP="00C30F5D">
            <w:pPr>
              <w:suppressAutoHyphens w:val="0"/>
              <w:jc w:val="center"/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12" w:type="dxa"/>
            <w:tcBorders>
              <w:top w:val="single" w:sz="4" w:space="0" w:color="FFC000"/>
              <w:left w:val="nil"/>
              <w:bottom w:val="single" w:sz="4" w:space="0" w:color="auto"/>
              <w:right w:val="single" w:sz="4" w:space="0" w:color="FFC000"/>
            </w:tcBorders>
            <w:shd w:val="clear" w:color="auto" w:fill="auto"/>
            <w:noWrap/>
            <w:vAlign w:val="bottom"/>
            <w:hideMark/>
          </w:tcPr>
          <w:p w:rsidR="00C30F5D" w:rsidRPr="007063A2" w:rsidRDefault="00C30F5D" w:rsidP="00C30F5D">
            <w:pPr>
              <w:suppressAutoHyphens w:val="0"/>
              <w:jc w:val="center"/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86" w:type="dxa"/>
            <w:tcBorders>
              <w:top w:val="single" w:sz="4" w:space="0" w:color="FFC000"/>
              <w:left w:val="nil"/>
              <w:bottom w:val="single" w:sz="4" w:space="0" w:color="auto"/>
              <w:right w:val="single" w:sz="4" w:space="0" w:color="FFC000"/>
            </w:tcBorders>
            <w:shd w:val="clear" w:color="auto" w:fill="auto"/>
            <w:noWrap/>
            <w:vAlign w:val="bottom"/>
            <w:hideMark/>
          </w:tcPr>
          <w:p w:rsidR="00C30F5D" w:rsidRPr="007063A2" w:rsidRDefault="00C30F5D" w:rsidP="00C30F5D">
            <w:pPr>
              <w:suppressAutoHyphens w:val="0"/>
              <w:jc w:val="center"/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140" w:type="dxa"/>
            <w:tcBorders>
              <w:top w:val="single" w:sz="4" w:space="0" w:color="FFC000"/>
              <w:left w:val="nil"/>
              <w:bottom w:val="single" w:sz="4" w:space="0" w:color="auto"/>
              <w:right w:val="single" w:sz="4" w:space="0" w:color="FFC000"/>
            </w:tcBorders>
            <w:shd w:val="clear" w:color="auto" w:fill="auto"/>
            <w:noWrap/>
            <w:vAlign w:val="bottom"/>
            <w:hideMark/>
          </w:tcPr>
          <w:p w:rsidR="00C30F5D" w:rsidRPr="007063A2" w:rsidRDefault="00C30F5D" w:rsidP="00C30F5D">
            <w:pPr>
              <w:suppressAutoHyphens w:val="0"/>
              <w:jc w:val="center"/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12" w:type="dxa"/>
            <w:tcBorders>
              <w:top w:val="single" w:sz="4" w:space="0" w:color="FFC000"/>
              <w:left w:val="nil"/>
              <w:bottom w:val="single" w:sz="4" w:space="0" w:color="auto"/>
              <w:right w:val="single" w:sz="4" w:space="0" w:color="FFC000"/>
            </w:tcBorders>
            <w:shd w:val="clear" w:color="auto" w:fill="auto"/>
            <w:noWrap/>
            <w:vAlign w:val="bottom"/>
            <w:hideMark/>
          </w:tcPr>
          <w:p w:rsidR="00C30F5D" w:rsidRPr="007063A2" w:rsidRDefault="00C30F5D" w:rsidP="00C30F5D">
            <w:pPr>
              <w:suppressAutoHyphens w:val="0"/>
              <w:jc w:val="center"/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12" w:type="dxa"/>
            <w:tcBorders>
              <w:top w:val="single" w:sz="4" w:space="0" w:color="FFC000"/>
              <w:left w:val="nil"/>
              <w:bottom w:val="single" w:sz="4" w:space="0" w:color="auto"/>
              <w:right w:val="single" w:sz="4" w:space="0" w:color="FFC000"/>
            </w:tcBorders>
            <w:shd w:val="clear" w:color="auto" w:fill="auto"/>
            <w:noWrap/>
            <w:vAlign w:val="bottom"/>
            <w:hideMark/>
          </w:tcPr>
          <w:p w:rsidR="00C30F5D" w:rsidRPr="007063A2" w:rsidRDefault="00C30F5D" w:rsidP="00C30F5D">
            <w:pPr>
              <w:suppressAutoHyphens w:val="0"/>
              <w:jc w:val="center"/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140" w:type="dxa"/>
            <w:tcBorders>
              <w:top w:val="single" w:sz="4" w:space="0" w:color="FFC000"/>
              <w:left w:val="nil"/>
              <w:bottom w:val="single" w:sz="4" w:space="0" w:color="auto"/>
              <w:right w:val="single" w:sz="4" w:space="0" w:color="FFC000"/>
            </w:tcBorders>
            <w:shd w:val="clear" w:color="auto" w:fill="auto"/>
            <w:noWrap/>
            <w:vAlign w:val="bottom"/>
            <w:hideMark/>
          </w:tcPr>
          <w:p w:rsidR="00C30F5D" w:rsidRPr="007063A2" w:rsidRDefault="00C30F5D" w:rsidP="00C30F5D">
            <w:pPr>
              <w:suppressAutoHyphens w:val="0"/>
              <w:jc w:val="center"/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140" w:type="dxa"/>
            <w:tcBorders>
              <w:top w:val="single" w:sz="4" w:space="0" w:color="FFC000"/>
              <w:left w:val="nil"/>
              <w:bottom w:val="single" w:sz="4" w:space="0" w:color="auto"/>
              <w:right w:val="single" w:sz="4" w:space="0" w:color="FFC000"/>
            </w:tcBorders>
            <w:shd w:val="clear" w:color="auto" w:fill="auto"/>
            <w:noWrap/>
            <w:vAlign w:val="bottom"/>
            <w:hideMark/>
          </w:tcPr>
          <w:p w:rsidR="00C30F5D" w:rsidRPr="007063A2" w:rsidRDefault="00C30F5D" w:rsidP="00C30F5D">
            <w:pPr>
              <w:suppressAutoHyphens w:val="0"/>
              <w:jc w:val="center"/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12" w:type="dxa"/>
            <w:tcBorders>
              <w:top w:val="single" w:sz="4" w:space="0" w:color="FFC000"/>
              <w:left w:val="nil"/>
              <w:bottom w:val="single" w:sz="4" w:space="0" w:color="auto"/>
              <w:right w:val="single" w:sz="4" w:space="0" w:color="FFC000"/>
            </w:tcBorders>
            <w:shd w:val="clear" w:color="auto" w:fill="auto"/>
            <w:noWrap/>
            <w:vAlign w:val="bottom"/>
            <w:hideMark/>
          </w:tcPr>
          <w:p w:rsidR="00C30F5D" w:rsidRPr="007063A2" w:rsidRDefault="00C30F5D" w:rsidP="00C30F5D">
            <w:pPr>
              <w:suppressAutoHyphens w:val="0"/>
              <w:jc w:val="center"/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86" w:type="dxa"/>
            <w:tcBorders>
              <w:top w:val="single" w:sz="4" w:space="0" w:color="FFC000"/>
              <w:left w:val="nil"/>
              <w:bottom w:val="single" w:sz="4" w:space="0" w:color="auto"/>
              <w:right w:val="single" w:sz="4" w:space="0" w:color="FFC000"/>
            </w:tcBorders>
            <w:shd w:val="clear" w:color="auto" w:fill="auto"/>
            <w:noWrap/>
            <w:vAlign w:val="bottom"/>
            <w:hideMark/>
          </w:tcPr>
          <w:p w:rsidR="00C30F5D" w:rsidRPr="007063A2" w:rsidRDefault="00C30F5D" w:rsidP="00C30F5D">
            <w:pPr>
              <w:suppressAutoHyphens w:val="0"/>
              <w:jc w:val="center"/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12" w:type="dxa"/>
            <w:tcBorders>
              <w:top w:val="single" w:sz="4" w:space="0" w:color="FFC000"/>
              <w:left w:val="nil"/>
              <w:bottom w:val="single" w:sz="4" w:space="0" w:color="auto"/>
              <w:right w:val="single" w:sz="4" w:space="0" w:color="FFC000"/>
            </w:tcBorders>
            <w:shd w:val="clear" w:color="auto" w:fill="auto"/>
            <w:noWrap/>
            <w:vAlign w:val="bottom"/>
            <w:hideMark/>
          </w:tcPr>
          <w:p w:rsidR="00C30F5D" w:rsidRPr="007063A2" w:rsidRDefault="00C30F5D" w:rsidP="00C30F5D">
            <w:pPr>
              <w:suppressAutoHyphens w:val="0"/>
              <w:jc w:val="center"/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86" w:type="dxa"/>
            <w:tcBorders>
              <w:top w:val="single" w:sz="4" w:space="0" w:color="FFC000"/>
              <w:left w:val="single" w:sz="4" w:space="0" w:color="auto"/>
              <w:bottom w:val="single" w:sz="4" w:space="0" w:color="auto"/>
              <w:right w:val="single" w:sz="4" w:space="0" w:color="FFC000"/>
            </w:tcBorders>
            <w:shd w:val="clear" w:color="000000" w:fill="92D050"/>
            <w:noWrap/>
            <w:vAlign w:val="bottom"/>
            <w:hideMark/>
          </w:tcPr>
          <w:p w:rsidR="00C30F5D" w:rsidRPr="007063A2" w:rsidRDefault="00C30F5D" w:rsidP="00C30F5D">
            <w:pPr>
              <w:suppressAutoHyphens w:val="0"/>
              <w:jc w:val="center"/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86" w:type="dxa"/>
            <w:tcBorders>
              <w:top w:val="single" w:sz="4" w:space="0" w:color="FFC000"/>
              <w:left w:val="nil"/>
              <w:bottom w:val="single" w:sz="4" w:space="0" w:color="auto"/>
              <w:right w:val="single" w:sz="4" w:space="0" w:color="FFC000"/>
            </w:tcBorders>
            <w:shd w:val="clear" w:color="000000" w:fill="92D050"/>
            <w:noWrap/>
            <w:vAlign w:val="bottom"/>
            <w:hideMark/>
          </w:tcPr>
          <w:p w:rsidR="00C30F5D" w:rsidRPr="007063A2" w:rsidRDefault="00C30F5D" w:rsidP="00C30F5D">
            <w:pPr>
              <w:suppressAutoHyphens w:val="0"/>
              <w:jc w:val="center"/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761" w:type="dxa"/>
            <w:tcBorders>
              <w:top w:val="single" w:sz="4" w:space="0" w:color="FFC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C30F5D" w:rsidRPr="007063A2" w:rsidRDefault="00C30F5D" w:rsidP="00C30F5D">
            <w:pPr>
              <w:suppressAutoHyphens w:val="0"/>
              <w:jc w:val="center"/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759" w:type="dxa"/>
            <w:tcBorders>
              <w:top w:val="single" w:sz="4" w:space="0" w:color="FFC000"/>
              <w:left w:val="nil"/>
              <w:bottom w:val="single" w:sz="4" w:space="0" w:color="auto"/>
              <w:right w:val="single" w:sz="4" w:space="0" w:color="FFC000"/>
            </w:tcBorders>
            <w:shd w:val="clear" w:color="000000" w:fill="9FC989"/>
            <w:noWrap/>
            <w:vAlign w:val="bottom"/>
            <w:hideMark/>
          </w:tcPr>
          <w:p w:rsidR="00C30F5D" w:rsidRPr="007063A2" w:rsidRDefault="00C30F5D" w:rsidP="00C30F5D">
            <w:pPr>
              <w:suppressAutoHyphens w:val="0"/>
              <w:jc w:val="center"/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28" w:type="dxa"/>
            <w:tcBorders>
              <w:top w:val="single" w:sz="4" w:space="0" w:color="FFC000"/>
              <w:left w:val="nil"/>
              <w:bottom w:val="single" w:sz="4" w:space="0" w:color="auto"/>
              <w:right w:val="single" w:sz="4" w:space="0" w:color="FFC000"/>
            </w:tcBorders>
            <w:shd w:val="clear" w:color="000000" w:fill="9FC989"/>
            <w:noWrap/>
            <w:vAlign w:val="bottom"/>
            <w:hideMark/>
          </w:tcPr>
          <w:p w:rsidR="00C30F5D" w:rsidRPr="007063A2" w:rsidRDefault="00C30F5D" w:rsidP="00C30F5D">
            <w:pPr>
              <w:suppressAutoHyphens w:val="0"/>
              <w:jc w:val="center"/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51" w:type="dxa"/>
            <w:tcBorders>
              <w:top w:val="single" w:sz="4" w:space="0" w:color="FFC000"/>
              <w:left w:val="nil"/>
              <w:bottom w:val="single" w:sz="4" w:space="0" w:color="auto"/>
              <w:right w:val="single" w:sz="4" w:space="0" w:color="FFC000"/>
            </w:tcBorders>
            <w:shd w:val="clear" w:color="000000" w:fill="9FC989"/>
            <w:noWrap/>
            <w:vAlign w:val="bottom"/>
            <w:hideMark/>
          </w:tcPr>
          <w:p w:rsidR="00C30F5D" w:rsidRPr="007063A2" w:rsidRDefault="00C30F5D" w:rsidP="00C30F5D">
            <w:pPr>
              <w:suppressAutoHyphens w:val="0"/>
              <w:jc w:val="center"/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602" w:type="dxa"/>
            <w:tcBorders>
              <w:top w:val="single" w:sz="4" w:space="0" w:color="FFC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9FC989"/>
            <w:noWrap/>
            <w:vAlign w:val="bottom"/>
            <w:hideMark/>
          </w:tcPr>
          <w:p w:rsidR="00C30F5D" w:rsidRPr="007063A2" w:rsidRDefault="00C30F5D" w:rsidP="00C30F5D">
            <w:pPr>
              <w:suppressAutoHyphens w:val="0"/>
              <w:jc w:val="center"/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99" w:type="dxa"/>
            <w:tcBorders>
              <w:top w:val="single" w:sz="4" w:space="0" w:color="FFC000"/>
              <w:left w:val="nil"/>
              <w:bottom w:val="single" w:sz="4" w:space="0" w:color="auto"/>
              <w:right w:val="single" w:sz="4" w:space="0" w:color="FFC000"/>
            </w:tcBorders>
            <w:shd w:val="clear" w:color="auto" w:fill="auto"/>
            <w:noWrap/>
            <w:vAlign w:val="bottom"/>
            <w:hideMark/>
          </w:tcPr>
          <w:p w:rsidR="00C30F5D" w:rsidRPr="007063A2" w:rsidRDefault="00C30F5D" w:rsidP="00C30F5D">
            <w:pPr>
              <w:suppressAutoHyphens w:val="0"/>
              <w:jc w:val="center"/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992" w:type="dxa"/>
            <w:tcBorders>
              <w:top w:val="single" w:sz="4" w:space="0" w:color="FFC000"/>
              <w:left w:val="nil"/>
              <w:bottom w:val="single" w:sz="4" w:space="0" w:color="auto"/>
              <w:right w:val="single" w:sz="4" w:space="0" w:color="FFC000"/>
            </w:tcBorders>
            <w:shd w:val="clear" w:color="auto" w:fill="auto"/>
            <w:noWrap/>
            <w:vAlign w:val="bottom"/>
            <w:hideMark/>
          </w:tcPr>
          <w:p w:rsidR="00C30F5D" w:rsidRPr="007063A2" w:rsidRDefault="00C30F5D" w:rsidP="00C30F5D">
            <w:pPr>
              <w:suppressAutoHyphens w:val="0"/>
              <w:jc w:val="center"/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50" w:type="dxa"/>
            <w:tcBorders>
              <w:top w:val="single" w:sz="4" w:space="0" w:color="FFC000"/>
              <w:left w:val="nil"/>
              <w:bottom w:val="single" w:sz="4" w:space="0" w:color="auto"/>
              <w:right w:val="single" w:sz="4" w:space="0" w:color="FFC000"/>
            </w:tcBorders>
            <w:shd w:val="clear" w:color="auto" w:fill="auto"/>
            <w:noWrap/>
            <w:vAlign w:val="bottom"/>
            <w:hideMark/>
          </w:tcPr>
          <w:p w:rsidR="00C30F5D" w:rsidRPr="007063A2" w:rsidRDefault="00C30F5D" w:rsidP="00C30F5D">
            <w:pPr>
              <w:suppressAutoHyphens w:val="0"/>
              <w:jc w:val="center"/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103" w:type="dxa"/>
            <w:tcBorders>
              <w:top w:val="single" w:sz="4" w:space="0" w:color="FFC000"/>
              <w:left w:val="nil"/>
              <w:bottom w:val="single" w:sz="4" w:space="0" w:color="auto"/>
              <w:right w:val="single" w:sz="4" w:space="0" w:color="FFC000"/>
            </w:tcBorders>
            <w:shd w:val="clear" w:color="auto" w:fill="auto"/>
            <w:noWrap/>
            <w:vAlign w:val="bottom"/>
            <w:hideMark/>
          </w:tcPr>
          <w:p w:rsidR="00C30F5D" w:rsidRPr="007063A2" w:rsidRDefault="00C30F5D" w:rsidP="00C30F5D">
            <w:pPr>
              <w:suppressAutoHyphens w:val="0"/>
              <w:jc w:val="center"/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129" w:type="dxa"/>
            <w:tcBorders>
              <w:top w:val="single" w:sz="4" w:space="0" w:color="FFC000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0F5D" w:rsidRPr="007063A2" w:rsidRDefault="00C30F5D" w:rsidP="00C30F5D">
            <w:pPr>
              <w:suppressAutoHyphens w:val="0"/>
              <w:jc w:val="center"/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</w:tr>
      <w:tr w:rsidR="00960C93" w:rsidRPr="007063A2" w:rsidTr="00322A72">
        <w:trPr>
          <w:trHeight w:val="549"/>
        </w:trPr>
        <w:tc>
          <w:tcPr>
            <w:tcW w:w="887" w:type="dxa"/>
            <w:tcBorders>
              <w:top w:val="single" w:sz="4" w:space="0" w:color="FFC000"/>
              <w:left w:val="single" w:sz="8" w:space="0" w:color="auto"/>
              <w:bottom w:val="single" w:sz="4" w:space="0" w:color="auto"/>
              <w:right w:val="single" w:sz="4" w:space="0" w:color="FFC000"/>
            </w:tcBorders>
            <w:shd w:val="clear" w:color="auto" w:fill="auto"/>
            <w:noWrap/>
            <w:vAlign w:val="bottom"/>
            <w:hideMark/>
          </w:tcPr>
          <w:p w:rsidR="00C30F5D" w:rsidRPr="007063A2" w:rsidRDefault="00C30F5D" w:rsidP="00C30F5D">
            <w:pPr>
              <w:suppressAutoHyphens w:val="0"/>
              <w:jc w:val="center"/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759" w:type="dxa"/>
            <w:tcBorders>
              <w:top w:val="single" w:sz="4" w:space="0" w:color="FFC000"/>
              <w:left w:val="nil"/>
              <w:bottom w:val="single" w:sz="4" w:space="0" w:color="auto"/>
              <w:right w:val="single" w:sz="4" w:space="0" w:color="FFC000"/>
            </w:tcBorders>
            <w:shd w:val="clear" w:color="auto" w:fill="auto"/>
            <w:noWrap/>
            <w:vAlign w:val="bottom"/>
            <w:hideMark/>
          </w:tcPr>
          <w:p w:rsidR="00C30F5D" w:rsidRPr="007063A2" w:rsidRDefault="00C30F5D" w:rsidP="00C30F5D">
            <w:pPr>
              <w:suppressAutoHyphens w:val="0"/>
              <w:jc w:val="center"/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12" w:type="dxa"/>
            <w:tcBorders>
              <w:top w:val="single" w:sz="4" w:space="0" w:color="FFC000"/>
              <w:left w:val="nil"/>
              <w:bottom w:val="single" w:sz="4" w:space="0" w:color="auto"/>
              <w:right w:val="single" w:sz="4" w:space="0" w:color="FFC000"/>
            </w:tcBorders>
            <w:shd w:val="clear" w:color="auto" w:fill="auto"/>
            <w:noWrap/>
            <w:vAlign w:val="bottom"/>
            <w:hideMark/>
          </w:tcPr>
          <w:p w:rsidR="00C30F5D" w:rsidRPr="007063A2" w:rsidRDefault="00C30F5D" w:rsidP="00C30F5D">
            <w:pPr>
              <w:suppressAutoHyphens w:val="0"/>
              <w:jc w:val="center"/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86" w:type="dxa"/>
            <w:tcBorders>
              <w:top w:val="single" w:sz="4" w:space="0" w:color="FFC000"/>
              <w:left w:val="nil"/>
              <w:bottom w:val="single" w:sz="4" w:space="0" w:color="auto"/>
              <w:right w:val="single" w:sz="4" w:space="0" w:color="FFC000"/>
            </w:tcBorders>
            <w:shd w:val="clear" w:color="auto" w:fill="auto"/>
            <w:noWrap/>
            <w:vAlign w:val="bottom"/>
            <w:hideMark/>
          </w:tcPr>
          <w:p w:rsidR="00C30F5D" w:rsidRPr="007063A2" w:rsidRDefault="00C30F5D" w:rsidP="00C30F5D">
            <w:pPr>
              <w:suppressAutoHyphens w:val="0"/>
              <w:jc w:val="center"/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140" w:type="dxa"/>
            <w:tcBorders>
              <w:top w:val="single" w:sz="4" w:space="0" w:color="FFC000"/>
              <w:left w:val="nil"/>
              <w:bottom w:val="single" w:sz="4" w:space="0" w:color="auto"/>
              <w:right w:val="single" w:sz="4" w:space="0" w:color="FFC000"/>
            </w:tcBorders>
            <w:shd w:val="clear" w:color="auto" w:fill="auto"/>
            <w:noWrap/>
            <w:vAlign w:val="bottom"/>
            <w:hideMark/>
          </w:tcPr>
          <w:p w:rsidR="00C30F5D" w:rsidRPr="007063A2" w:rsidRDefault="00C30F5D" w:rsidP="00C30F5D">
            <w:pPr>
              <w:suppressAutoHyphens w:val="0"/>
              <w:jc w:val="center"/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12" w:type="dxa"/>
            <w:tcBorders>
              <w:top w:val="single" w:sz="4" w:space="0" w:color="FFC000"/>
              <w:left w:val="nil"/>
              <w:bottom w:val="single" w:sz="4" w:space="0" w:color="auto"/>
              <w:right w:val="single" w:sz="4" w:space="0" w:color="FFC000"/>
            </w:tcBorders>
            <w:shd w:val="clear" w:color="auto" w:fill="auto"/>
            <w:noWrap/>
            <w:vAlign w:val="bottom"/>
            <w:hideMark/>
          </w:tcPr>
          <w:p w:rsidR="00C30F5D" w:rsidRPr="007063A2" w:rsidRDefault="00C30F5D" w:rsidP="00C30F5D">
            <w:pPr>
              <w:suppressAutoHyphens w:val="0"/>
              <w:jc w:val="center"/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12" w:type="dxa"/>
            <w:tcBorders>
              <w:top w:val="single" w:sz="4" w:space="0" w:color="FFC000"/>
              <w:left w:val="nil"/>
              <w:bottom w:val="single" w:sz="4" w:space="0" w:color="auto"/>
              <w:right w:val="single" w:sz="4" w:space="0" w:color="FFC000"/>
            </w:tcBorders>
            <w:shd w:val="clear" w:color="auto" w:fill="auto"/>
            <w:noWrap/>
            <w:vAlign w:val="bottom"/>
            <w:hideMark/>
          </w:tcPr>
          <w:p w:rsidR="00C30F5D" w:rsidRPr="007063A2" w:rsidRDefault="00C30F5D" w:rsidP="00C30F5D">
            <w:pPr>
              <w:suppressAutoHyphens w:val="0"/>
              <w:jc w:val="center"/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140" w:type="dxa"/>
            <w:tcBorders>
              <w:top w:val="single" w:sz="4" w:space="0" w:color="FFC000"/>
              <w:left w:val="nil"/>
              <w:bottom w:val="single" w:sz="4" w:space="0" w:color="auto"/>
              <w:right w:val="single" w:sz="4" w:space="0" w:color="FFC000"/>
            </w:tcBorders>
            <w:shd w:val="clear" w:color="auto" w:fill="auto"/>
            <w:noWrap/>
            <w:vAlign w:val="bottom"/>
            <w:hideMark/>
          </w:tcPr>
          <w:p w:rsidR="00C30F5D" w:rsidRPr="007063A2" w:rsidRDefault="00C30F5D" w:rsidP="00C30F5D">
            <w:pPr>
              <w:suppressAutoHyphens w:val="0"/>
              <w:jc w:val="center"/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140" w:type="dxa"/>
            <w:tcBorders>
              <w:top w:val="single" w:sz="4" w:space="0" w:color="FFC000"/>
              <w:left w:val="nil"/>
              <w:bottom w:val="single" w:sz="4" w:space="0" w:color="auto"/>
              <w:right w:val="single" w:sz="4" w:space="0" w:color="FFC000"/>
            </w:tcBorders>
            <w:shd w:val="clear" w:color="auto" w:fill="auto"/>
            <w:noWrap/>
            <w:vAlign w:val="bottom"/>
            <w:hideMark/>
          </w:tcPr>
          <w:p w:rsidR="00C30F5D" w:rsidRPr="007063A2" w:rsidRDefault="00C30F5D" w:rsidP="00C30F5D">
            <w:pPr>
              <w:suppressAutoHyphens w:val="0"/>
              <w:jc w:val="center"/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12" w:type="dxa"/>
            <w:tcBorders>
              <w:top w:val="single" w:sz="4" w:space="0" w:color="FFC000"/>
              <w:left w:val="nil"/>
              <w:bottom w:val="single" w:sz="4" w:space="0" w:color="auto"/>
              <w:right w:val="single" w:sz="4" w:space="0" w:color="FFC000"/>
            </w:tcBorders>
            <w:shd w:val="clear" w:color="auto" w:fill="auto"/>
            <w:noWrap/>
            <w:vAlign w:val="bottom"/>
            <w:hideMark/>
          </w:tcPr>
          <w:p w:rsidR="00C30F5D" w:rsidRPr="007063A2" w:rsidRDefault="00C30F5D" w:rsidP="00C30F5D">
            <w:pPr>
              <w:suppressAutoHyphens w:val="0"/>
              <w:jc w:val="center"/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86" w:type="dxa"/>
            <w:tcBorders>
              <w:top w:val="single" w:sz="4" w:space="0" w:color="FFC000"/>
              <w:left w:val="nil"/>
              <w:bottom w:val="single" w:sz="4" w:space="0" w:color="auto"/>
              <w:right w:val="single" w:sz="4" w:space="0" w:color="FFC000"/>
            </w:tcBorders>
            <w:shd w:val="clear" w:color="auto" w:fill="auto"/>
            <w:noWrap/>
            <w:vAlign w:val="bottom"/>
            <w:hideMark/>
          </w:tcPr>
          <w:p w:rsidR="00C30F5D" w:rsidRPr="007063A2" w:rsidRDefault="00C30F5D" w:rsidP="00C30F5D">
            <w:pPr>
              <w:suppressAutoHyphens w:val="0"/>
              <w:jc w:val="center"/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12" w:type="dxa"/>
            <w:tcBorders>
              <w:top w:val="single" w:sz="4" w:space="0" w:color="FFC000"/>
              <w:left w:val="nil"/>
              <w:bottom w:val="single" w:sz="4" w:space="0" w:color="auto"/>
              <w:right w:val="single" w:sz="4" w:space="0" w:color="FFC000"/>
            </w:tcBorders>
            <w:shd w:val="clear" w:color="auto" w:fill="auto"/>
            <w:noWrap/>
            <w:vAlign w:val="bottom"/>
            <w:hideMark/>
          </w:tcPr>
          <w:p w:rsidR="00C30F5D" w:rsidRPr="007063A2" w:rsidRDefault="00C30F5D" w:rsidP="00C30F5D">
            <w:pPr>
              <w:suppressAutoHyphens w:val="0"/>
              <w:jc w:val="center"/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86" w:type="dxa"/>
            <w:tcBorders>
              <w:top w:val="single" w:sz="4" w:space="0" w:color="FFC000"/>
              <w:left w:val="single" w:sz="4" w:space="0" w:color="auto"/>
              <w:bottom w:val="single" w:sz="4" w:space="0" w:color="auto"/>
              <w:right w:val="single" w:sz="4" w:space="0" w:color="FFC000"/>
            </w:tcBorders>
            <w:shd w:val="clear" w:color="000000" w:fill="92D050"/>
            <w:noWrap/>
            <w:vAlign w:val="bottom"/>
            <w:hideMark/>
          </w:tcPr>
          <w:p w:rsidR="00C30F5D" w:rsidRPr="007063A2" w:rsidRDefault="00C30F5D" w:rsidP="00C30F5D">
            <w:pPr>
              <w:suppressAutoHyphens w:val="0"/>
              <w:jc w:val="center"/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86" w:type="dxa"/>
            <w:tcBorders>
              <w:top w:val="single" w:sz="4" w:space="0" w:color="FFC000"/>
              <w:left w:val="nil"/>
              <w:bottom w:val="single" w:sz="4" w:space="0" w:color="auto"/>
              <w:right w:val="single" w:sz="4" w:space="0" w:color="FFC000"/>
            </w:tcBorders>
            <w:shd w:val="clear" w:color="000000" w:fill="92D050"/>
            <w:noWrap/>
            <w:vAlign w:val="bottom"/>
            <w:hideMark/>
          </w:tcPr>
          <w:p w:rsidR="00C30F5D" w:rsidRPr="007063A2" w:rsidRDefault="00C30F5D" w:rsidP="00C30F5D">
            <w:pPr>
              <w:suppressAutoHyphens w:val="0"/>
              <w:jc w:val="center"/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761" w:type="dxa"/>
            <w:tcBorders>
              <w:top w:val="single" w:sz="4" w:space="0" w:color="FFC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C30F5D" w:rsidRPr="007063A2" w:rsidRDefault="00C30F5D" w:rsidP="00C30F5D">
            <w:pPr>
              <w:suppressAutoHyphens w:val="0"/>
              <w:jc w:val="center"/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759" w:type="dxa"/>
            <w:tcBorders>
              <w:top w:val="single" w:sz="4" w:space="0" w:color="FFC000"/>
              <w:left w:val="nil"/>
              <w:bottom w:val="single" w:sz="4" w:space="0" w:color="auto"/>
              <w:right w:val="single" w:sz="4" w:space="0" w:color="FFC000"/>
            </w:tcBorders>
            <w:shd w:val="clear" w:color="000000" w:fill="9FC989"/>
            <w:noWrap/>
            <w:vAlign w:val="bottom"/>
            <w:hideMark/>
          </w:tcPr>
          <w:p w:rsidR="00C30F5D" w:rsidRPr="007063A2" w:rsidRDefault="00C30F5D" w:rsidP="00C30F5D">
            <w:pPr>
              <w:suppressAutoHyphens w:val="0"/>
              <w:jc w:val="center"/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28" w:type="dxa"/>
            <w:tcBorders>
              <w:top w:val="single" w:sz="4" w:space="0" w:color="FFC000"/>
              <w:left w:val="nil"/>
              <w:bottom w:val="single" w:sz="4" w:space="0" w:color="auto"/>
              <w:right w:val="single" w:sz="4" w:space="0" w:color="FFC000"/>
            </w:tcBorders>
            <w:shd w:val="clear" w:color="000000" w:fill="9FC989"/>
            <w:noWrap/>
            <w:vAlign w:val="bottom"/>
            <w:hideMark/>
          </w:tcPr>
          <w:p w:rsidR="00C30F5D" w:rsidRPr="007063A2" w:rsidRDefault="00C30F5D" w:rsidP="00C30F5D">
            <w:pPr>
              <w:suppressAutoHyphens w:val="0"/>
              <w:jc w:val="center"/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51" w:type="dxa"/>
            <w:tcBorders>
              <w:top w:val="single" w:sz="4" w:space="0" w:color="FFC000"/>
              <w:left w:val="nil"/>
              <w:bottom w:val="single" w:sz="4" w:space="0" w:color="auto"/>
              <w:right w:val="single" w:sz="4" w:space="0" w:color="FFC000"/>
            </w:tcBorders>
            <w:shd w:val="clear" w:color="000000" w:fill="9FC989"/>
            <w:noWrap/>
            <w:vAlign w:val="bottom"/>
            <w:hideMark/>
          </w:tcPr>
          <w:p w:rsidR="00C30F5D" w:rsidRPr="007063A2" w:rsidRDefault="00C30F5D" w:rsidP="00C30F5D">
            <w:pPr>
              <w:suppressAutoHyphens w:val="0"/>
              <w:jc w:val="center"/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602" w:type="dxa"/>
            <w:tcBorders>
              <w:top w:val="single" w:sz="4" w:space="0" w:color="FFC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9FC989"/>
            <w:noWrap/>
            <w:vAlign w:val="bottom"/>
            <w:hideMark/>
          </w:tcPr>
          <w:p w:rsidR="00C30F5D" w:rsidRPr="007063A2" w:rsidRDefault="00C30F5D" w:rsidP="00C30F5D">
            <w:pPr>
              <w:suppressAutoHyphens w:val="0"/>
              <w:jc w:val="center"/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99" w:type="dxa"/>
            <w:tcBorders>
              <w:top w:val="single" w:sz="4" w:space="0" w:color="FFC000"/>
              <w:left w:val="nil"/>
              <w:bottom w:val="single" w:sz="4" w:space="0" w:color="auto"/>
              <w:right w:val="single" w:sz="4" w:space="0" w:color="FFC000"/>
            </w:tcBorders>
            <w:shd w:val="clear" w:color="auto" w:fill="auto"/>
            <w:noWrap/>
            <w:vAlign w:val="bottom"/>
            <w:hideMark/>
          </w:tcPr>
          <w:p w:rsidR="00C30F5D" w:rsidRPr="007063A2" w:rsidRDefault="00C30F5D" w:rsidP="00C30F5D">
            <w:pPr>
              <w:suppressAutoHyphens w:val="0"/>
              <w:jc w:val="center"/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992" w:type="dxa"/>
            <w:tcBorders>
              <w:top w:val="single" w:sz="4" w:space="0" w:color="FFC000"/>
              <w:left w:val="nil"/>
              <w:bottom w:val="single" w:sz="4" w:space="0" w:color="auto"/>
              <w:right w:val="single" w:sz="4" w:space="0" w:color="FFC000"/>
            </w:tcBorders>
            <w:shd w:val="clear" w:color="auto" w:fill="auto"/>
            <w:noWrap/>
            <w:vAlign w:val="bottom"/>
            <w:hideMark/>
          </w:tcPr>
          <w:p w:rsidR="00C30F5D" w:rsidRPr="007063A2" w:rsidRDefault="00C30F5D" w:rsidP="00C30F5D">
            <w:pPr>
              <w:suppressAutoHyphens w:val="0"/>
              <w:jc w:val="center"/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50" w:type="dxa"/>
            <w:tcBorders>
              <w:top w:val="single" w:sz="4" w:space="0" w:color="FFC000"/>
              <w:left w:val="nil"/>
              <w:bottom w:val="single" w:sz="4" w:space="0" w:color="auto"/>
              <w:right w:val="single" w:sz="4" w:space="0" w:color="FFC000"/>
            </w:tcBorders>
            <w:shd w:val="clear" w:color="auto" w:fill="auto"/>
            <w:noWrap/>
            <w:vAlign w:val="bottom"/>
            <w:hideMark/>
          </w:tcPr>
          <w:p w:rsidR="00C30F5D" w:rsidRPr="007063A2" w:rsidRDefault="00C30F5D" w:rsidP="00C30F5D">
            <w:pPr>
              <w:suppressAutoHyphens w:val="0"/>
              <w:jc w:val="center"/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103" w:type="dxa"/>
            <w:tcBorders>
              <w:top w:val="single" w:sz="4" w:space="0" w:color="FFC000"/>
              <w:left w:val="nil"/>
              <w:bottom w:val="single" w:sz="4" w:space="0" w:color="auto"/>
              <w:right w:val="single" w:sz="4" w:space="0" w:color="FFC000"/>
            </w:tcBorders>
            <w:shd w:val="clear" w:color="auto" w:fill="auto"/>
            <w:noWrap/>
            <w:vAlign w:val="bottom"/>
            <w:hideMark/>
          </w:tcPr>
          <w:p w:rsidR="00C30F5D" w:rsidRPr="007063A2" w:rsidRDefault="00C30F5D" w:rsidP="00C30F5D">
            <w:pPr>
              <w:suppressAutoHyphens w:val="0"/>
              <w:jc w:val="center"/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129" w:type="dxa"/>
            <w:tcBorders>
              <w:top w:val="single" w:sz="4" w:space="0" w:color="FFC000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0F5D" w:rsidRPr="007063A2" w:rsidRDefault="00C30F5D" w:rsidP="00C30F5D">
            <w:pPr>
              <w:suppressAutoHyphens w:val="0"/>
              <w:jc w:val="center"/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</w:tr>
      <w:tr w:rsidR="00960C93" w:rsidRPr="007063A2" w:rsidTr="00322A72">
        <w:trPr>
          <w:trHeight w:val="549"/>
        </w:trPr>
        <w:tc>
          <w:tcPr>
            <w:tcW w:w="887" w:type="dxa"/>
            <w:tcBorders>
              <w:top w:val="single" w:sz="4" w:space="0" w:color="FFC000"/>
              <w:left w:val="single" w:sz="8" w:space="0" w:color="auto"/>
              <w:bottom w:val="single" w:sz="4" w:space="0" w:color="auto"/>
              <w:right w:val="single" w:sz="4" w:space="0" w:color="FFC000"/>
            </w:tcBorders>
            <w:shd w:val="clear" w:color="auto" w:fill="auto"/>
            <w:noWrap/>
            <w:vAlign w:val="bottom"/>
            <w:hideMark/>
          </w:tcPr>
          <w:p w:rsidR="00C30F5D" w:rsidRPr="007063A2" w:rsidRDefault="00C30F5D" w:rsidP="00C30F5D">
            <w:pPr>
              <w:suppressAutoHyphens w:val="0"/>
              <w:jc w:val="center"/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759" w:type="dxa"/>
            <w:tcBorders>
              <w:top w:val="single" w:sz="4" w:space="0" w:color="FFC000"/>
              <w:left w:val="nil"/>
              <w:bottom w:val="single" w:sz="4" w:space="0" w:color="auto"/>
              <w:right w:val="single" w:sz="4" w:space="0" w:color="FFC000"/>
            </w:tcBorders>
            <w:shd w:val="clear" w:color="auto" w:fill="auto"/>
            <w:noWrap/>
            <w:vAlign w:val="bottom"/>
            <w:hideMark/>
          </w:tcPr>
          <w:p w:rsidR="00C30F5D" w:rsidRPr="007063A2" w:rsidRDefault="00C30F5D" w:rsidP="00C30F5D">
            <w:pPr>
              <w:suppressAutoHyphens w:val="0"/>
              <w:jc w:val="center"/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12" w:type="dxa"/>
            <w:tcBorders>
              <w:top w:val="single" w:sz="4" w:space="0" w:color="FFC000"/>
              <w:left w:val="nil"/>
              <w:bottom w:val="single" w:sz="4" w:space="0" w:color="auto"/>
              <w:right w:val="single" w:sz="4" w:space="0" w:color="FFC000"/>
            </w:tcBorders>
            <w:shd w:val="clear" w:color="auto" w:fill="auto"/>
            <w:noWrap/>
            <w:vAlign w:val="bottom"/>
            <w:hideMark/>
          </w:tcPr>
          <w:p w:rsidR="00C30F5D" w:rsidRPr="007063A2" w:rsidRDefault="00C30F5D" w:rsidP="00C30F5D">
            <w:pPr>
              <w:suppressAutoHyphens w:val="0"/>
              <w:jc w:val="center"/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86" w:type="dxa"/>
            <w:tcBorders>
              <w:top w:val="single" w:sz="4" w:space="0" w:color="FFC000"/>
              <w:left w:val="nil"/>
              <w:bottom w:val="single" w:sz="4" w:space="0" w:color="auto"/>
              <w:right w:val="single" w:sz="4" w:space="0" w:color="FFC000"/>
            </w:tcBorders>
            <w:shd w:val="clear" w:color="auto" w:fill="auto"/>
            <w:noWrap/>
            <w:vAlign w:val="bottom"/>
            <w:hideMark/>
          </w:tcPr>
          <w:p w:rsidR="00C30F5D" w:rsidRPr="007063A2" w:rsidRDefault="00C30F5D" w:rsidP="00C30F5D">
            <w:pPr>
              <w:suppressAutoHyphens w:val="0"/>
              <w:jc w:val="center"/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140" w:type="dxa"/>
            <w:tcBorders>
              <w:top w:val="single" w:sz="4" w:space="0" w:color="FFC000"/>
              <w:left w:val="nil"/>
              <w:bottom w:val="single" w:sz="4" w:space="0" w:color="auto"/>
              <w:right w:val="single" w:sz="4" w:space="0" w:color="FFC000"/>
            </w:tcBorders>
            <w:shd w:val="clear" w:color="auto" w:fill="auto"/>
            <w:noWrap/>
            <w:vAlign w:val="bottom"/>
            <w:hideMark/>
          </w:tcPr>
          <w:p w:rsidR="00C30F5D" w:rsidRPr="007063A2" w:rsidRDefault="00C30F5D" w:rsidP="00C30F5D">
            <w:pPr>
              <w:suppressAutoHyphens w:val="0"/>
              <w:jc w:val="center"/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12" w:type="dxa"/>
            <w:tcBorders>
              <w:top w:val="single" w:sz="4" w:space="0" w:color="FFC000"/>
              <w:left w:val="nil"/>
              <w:bottom w:val="single" w:sz="4" w:space="0" w:color="auto"/>
              <w:right w:val="single" w:sz="4" w:space="0" w:color="FFC000"/>
            </w:tcBorders>
            <w:shd w:val="clear" w:color="auto" w:fill="auto"/>
            <w:noWrap/>
            <w:vAlign w:val="bottom"/>
            <w:hideMark/>
          </w:tcPr>
          <w:p w:rsidR="00C30F5D" w:rsidRPr="007063A2" w:rsidRDefault="00C30F5D" w:rsidP="00C30F5D">
            <w:pPr>
              <w:suppressAutoHyphens w:val="0"/>
              <w:jc w:val="center"/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12" w:type="dxa"/>
            <w:tcBorders>
              <w:top w:val="single" w:sz="4" w:space="0" w:color="FFC000"/>
              <w:left w:val="nil"/>
              <w:bottom w:val="single" w:sz="4" w:space="0" w:color="auto"/>
              <w:right w:val="single" w:sz="4" w:space="0" w:color="FFC000"/>
            </w:tcBorders>
            <w:shd w:val="clear" w:color="auto" w:fill="auto"/>
            <w:noWrap/>
            <w:vAlign w:val="bottom"/>
            <w:hideMark/>
          </w:tcPr>
          <w:p w:rsidR="00C30F5D" w:rsidRPr="007063A2" w:rsidRDefault="00C30F5D" w:rsidP="00C30F5D">
            <w:pPr>
              <w:suppressAutoHyphens w:val="0"/>
              <w:jc w:val="center"/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140" w:type="dxa"/>
            <w:tcBorders>
              <w:top w:val="single" w:sz="4" w:space="0" w:color="FFC000"/>
              <w:left w:val="nil"/>
              <w:bottom w:val="single" w:sz="4" w:space="0" w:color="auto"/>
              <w:right w:val="single" w:sz="4" w:space="0" w:color="FFC000"/>
            </w:tcBorders>
            <w:shd w:val="clear" w:color="auto" w:fill="auto"/>
            <w:noWrap/>
            <w:vAlign w:val="bottom"/>
            <w:hideMark/>
          </w:tcPr>
          <w:p w:rsidR="00C30F5D" w:rsidRPr="007063A2" w:rsidRDefault="00C30F5D" w:rsidP="00C30F5D">
            <w:pPr>
              <w:suppressAutoHyphens w:val="0"/>
              <w:jc w:val="center"/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140" w:type="dxa"/>
            <w:tcBorders>
              <w:top w:val="single" w:sz="4" w:space="0" w:color="FFC000"/>
              <w:left w:val="nil"/>
              <w:bottom w:val="single" w:sz="4" w:space="0" w:color="auto"/>
              <w:right w:val="single" w:sz="4" w:space="0" w:color="FFC000"/>
            </w:tcBorders>
            <w:shd w:val="clear" w:color="auto" w:fill="auto"/>
            <w:noWrap/>
            <w:vAlign w:val="bottom"/>
            <w:hideMark/>
          </w:tcPr>
          <w:p w:rsidR="00C30F5D" w:rsidRPr="007063A2" w:rsidRDefault="00C30F5D" w:rsidP="00C30F5D">
            <w:pPr>
              <w:suppressAutoHyphens w:val="0"/>
              <w:jc w:val="center"/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12" w:type="dxa"/>
            <w:tcBorders>
              <w:top w:val="single" w:sz="4" w:space="0" w:color="FFC000"/>
              <w:left w:val="nil"/>
              <w:bottom w:val="single" w:sz="4" w:space="0" w:color="auto"/>
              <w:right w:val="single" w:sz="4" w:space="0" w:color="FFC000"/>
            </w:tcBorders>
            <w:shd w:val="clear" w:color="auto" w:fill="auto"/>
            <w:noWrap/>
            <w:vAlign w:val="bottom"/>
            <w:hideMark/>
          </w:tcPr>
          <w:p w:rsidR="00C30F5D" w:rsidRPr="007063A2" w:rsidRDefault="00C30F5D" w:rsidP="00C30F5D">
            <w:pPr>
              <w:suppressAutoHyphens w:val="0"/>
              <w:jc w:val="center"/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86" w:type="dxa"/>
            <w:tcBorders>
              <w:top w:val="single" w:sz="4" w:space="0" w:color="FFC000"/>
              <w:left w:val="nil"/>
              <w:bottom w:val="single" w:sz="4" w:space="0" w:color="auto"/>
              <w:right w:val="single" w:sz="4" w:space="0" w:color="FFC000"/>
            </w:tcBorders>
            <w:shd w:val="clear" w:color="auto" w:fill="auto"/>
            <w:noWrap/>
            <w:vAlign w:val="bottom"/>
            <w:hideMark/>
          </w:tcPr>
          <w:p w:rsidR="00C30F5D" w:rsidRPr="007063A2" w:rsidRDefault="00C30F5D" w:rsidP="00C30F5D">
            <w:pPr>
              <w:suppressAutoHyphens w:val="0"/>
              <w:jc w:val="center"/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12" w:type="dxa"/>
            <w:tcBorders>
              <w:top w:val="single" w:sz="4" w:space="0" w:color="FFC000"/>
              <w:left w:val="nil"/>
              <w:bottom w:val="single" w:sz="4" w:space="0" w:color="auto"/>
              <w:right w:val="single" w:sz="4" w:space="0" w:color="FFC000"/>
            </w:tcBorders>
            <w:shd w:val="clear" w:color="auto" w:fill="auto"/>
            <w:noWrap/>
            <w:vAlign w:val="bottom"/>
            <w:hideMark/>
          </w:tcPr>
          <w:p w:rsidR="00C30F5D" w:rsidRPr="007063A2" w:rsidRDefault="00C30F5D" w:rsidP="00C30F5D">
            <w:pPr>
              <w:suppressAutoHyphens w:val="0"/>
              <w:jc w:val="center"/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86" w:type="dxa"/>
            <w:tcBorders>
              <w:top w:val="single" w:sz="4" w:space="0" w:color="FFC000"/>
              <w:left w:val="single" w:sz="4" w:space="0" w:color="auto"/>
              <w:bottom w:val="single" w:sz="4" w:space="0" w:color="auto"/>
              <w:right w:val="single" w:sz="4" w:space="0" w:color="FFC000"/>
            </w:tcBorders>
            <w:shd w:val="clear" w:color="000000" w:fill="92D050"/>
            <w:noWrap/>
            <w:vAlign w:val="bottom"/>
            <w:hideMark/>
          </w:tcPr>
          <w:p w:rsidR="00C30F5D" w:rsidRPr="007063A2" w:rsidRDefault="00C30F5D" w:rsidP="00C30F5D">
            <w:pPr>
              <w:suppressAutoHyphens w:val="0"/>
              <w:jc w:val="center"/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86" w:type="dxa"/>
            <w:tcBorders>
              <w:top w:val="single" w:sz="4" w:space="0" w:color="FFC000"/>
              <w:left w:val="nil"/>
              <w:bottom w:val="single" w:sz="4" w:space="0" w:color="auto"/>
              <w:right w:val="single" w:sz="4" w:space="0" w:color="FFC000"/>
            </w:tcBorders>
            <w:shd w:val="clear" w:color="000000" w:fill="92D050"/>
            <w:noWrap/>
            <w:vAlign w:val="bottom"/>
            <w:hideMark/>
          </w:tcPr>
          <w:p w:rsidR="00C30F5D" w:rsidRPr="007063A2" w:rsidRDefault="00C30F5D" w:rsidP="00C30F5D">
            <w:pPr>
              <w:suppressAutoHyphens w:val="0"/>
              <w:jc w:val="center"/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761" w:type="dxa"/>
            <w:tcBorders>
              <w:top w:val="single" w:sz="4" w:space="0" w:color="FFC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C30F5D" w:rsidRPr="007063A2" w:rsidRDefault="00C30F5D" w:rsidP="00C30F5D">
            <w:pPr>
              <w:suppressAutoHyphens w:val="0"/>
              <w:jc w:val="center"/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759" w:type="dxa"/>
            <w:tcBorders>
              <w:top w:val="single" w:sz="4" w:space="0" w:color="FFC000"/>
              <w:left w:val="nil"/>
              <w:bottom w:val="single" w:sz="4" w:space="0" w:color="auto"/>
              <w:right w:val="single" w:sz="4" w:space="0" w:color="FFC000"/>
            </w:tcBorders>
            <w:shd w:val="clear" w:color="000000" w:fill="9FC989"/>
            <w:noWrap/>
            <w:vAlign w:val="bottom"/>
            <w:hideMark/>
          </w:tcPr>
          <w:p w:rsidR="00C30F5D" w:rsidRPr="007063A2" w:rsidRDefault="00C30F5D" w:rsidP="00C30F5D">
            <w:pPr>
              <w:suppressAutoHyphens w:val="0"/>
              <w:jc w:val="center"/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28" w:type="dxa"/>
            <w:tcBorders>
              <w:top w:val="single" w:sz="4" w:space="0" w:color="FFC000"/>
              <w:left w:val="nil"/>
              <w:bottom w:val="single" w:sz="4" w:space="0" w:color="auto"/>
              <w:right w:val="single" w:sz="4" w:space="0" w:color="FFC000"/>
            </w:tcBorders>
            <w:shd w:val="clear" w:color="000000" w:fill="9FC989"/>
            <w:noWrap/>
            <w:vAlign w:val="bottom"/>
            <w:hideMark/>
          </w:tcPr>
          <w:p w:rsidR="00C30F5D" w:rsidRPr="007063A2" w:rsidRDefault="00C30F5D" w:rsidP="00C30F5D">
            <w:pPr>
              <w:suppressAutoHyphens w:val="0"/>
              <w:jc w:val="center"/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51" w:type="dxa"/>
            <w:tcBorders>
              <w:top w:val="single" w:sz="4" w:space="0" w:color="FFC000"/>
              <w:left w:val="nil"/>
              <w:bottom w:val="single" w:sz="4" w:space="0" w:color="auto"/>
              <w:right w:val="single" w:sz="4" w:space="0" w:color="FFC000"/>
            </w:tcBorders>
            <w:shd w:val="clear" w:color="000000" w:fill="9FC989"/>
            <w:noWrap/>
            <w:vAlign w:val="bottom"/>
            <w:hideMark/>
          </w:tcPr>
          <w:p w:rsidR="00C30F5D" w:rsidRPr="007063A2" w:rsidRDefault="00C30F5D" w:rsidP="00C30F5D">
            <w:pPr>
              <w:suppressAutoHyphens w:val="0"/>
              <w:jc w:val="center"/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602" w:type="dxa"/>
            <w:tcBorders>
              <w:top w:val="single" w:sz="4" w:space="0" w:color="FFC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9FC989"/>
            <w:noWrap/>
            <w:vAlign w:val="bottom"/>
            <w:hideMark/>
          </w:tcPr>
          <w:p w:rsidR="00C30F5D" w:rsidRPr="007063A2" w:rsidRDefault="00C30F5D" w:rsidP="00C30F5D">
            <w:pPr>
              <w:suppressAutoHyphens w:val="0"/>
              <w:jc w:val="center"/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99" w:type="dxa"/>
            <w:tcBorders>
              <w:top w:val="single" w:sz="4" w:space="0" w:color="FFC000"/>
              <w:left w:val="nil"/>
              <w:bottom w:val="single" w:sz="4" w:space="0" w:color="auto"/>
              <w:right w:val="single" w:sz="4" w:space="0" w:color="FFC000"/>
            </w:tcBorders>
            <w:shd w:val="clear" w:color="auto" w:fill="auto"/>
            <w:noWrap/>
            <w:vAlign w:val="bottom"/>
            <w:hideMark/>
          </w:tcPr>
          <w:p w:rsidR="00C30F5D" w:rsidRPr="007063A2" w:rsidRDefault="00C30F5D" w:rsidP="00C30F5D">
            <w:pPr>
              <w:suppressAutoHyphens w:val="0"/>
              <w:jc w:val="center"/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992" w:type="dxa"/>
            <w:tcBorders>
              <w:top w:val="single" w:sz="4" w:space="0" w:color="FFC000"/>
              <w:left w:val="nil"/>
              <w:bottom w:val="single" w:sz="4" w:space="0" w:color="auto"/>
              <w:right w:val="single" w:sz="4" w:space="0" w:color="FFC000"/>
            </w:tcBorders>
            <w:shd w:val="clear" w:color="auto" w:fill="auto"/>
            <w:noWrap/>
            <w:vAlign w:val="bottom"/>
            <w:hideMark/>
          </w:tcPr>
          <w:p w:rsidR="00C30F5D" w:rsidRPr="007063A2" w:rsidRDefault="00C30F5D" w:rsidP="00C30F5D">
            <w:pPr>
              <w:suppressAutoHyphens w:val="0"/>
              <w:jc w:val="center"/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50" w:type="dxa"/>
            <w:tcBorders>
              <w:top w:val="single" w:sz="4" w:space="0" w:color="FFC000"/>
              <w:left w:val="nil"/>
              <w:bottom w:val="single" w:sz="4" w:space="0" w:color="auto"/>
              <w:right w:val="single" w:sz="4" w:space="0" w:color="FFC000"/>
            </w:tcBorders>
            <w:shd w:val="clear" w:color="auto" w:fill="auto"/>
            <w:noWrap/>
            <w:vAlign w:val="bottom"/>
            <w:hideMark/>
          </w:tcPr>
          <w:p w:rsidR="00C30F5D" w:rsidRPr="007063A2" w:rsidRDefault="00C30F5D" w:rsidP="00C30F5D">
            <w:pPr>
              <w:suppressAutoHyphens w:val="0"/>
              <w:jc w:val="center"/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103" w:type="dxa"/>
            <w:tcBorders>
              <w:top w:val="single" w:sz="4" w:space="0" w:color="FFC000"/>
              <w:left w:val="nil"/>
              <w:bottom w:val="single" w:sz="4" w:space="0" w:color="auto"/>
              <w:right w:val="single" w:sz="4" w:space="0" w:color="FFC000"/>
            </w:tcBorders>
            <w:shd w:val="clear" w:color="auto" w:fill="auto"/>
            <w:noWrap/>
            <w:vAlign w:val="bottom"/>
            <w:hideMark/>
          </w:tcPr>
          <w:p w:rsidR="00C30F5D" w:rsidRPr="007063A2" w:rsidRDefault="00C30F5D" w:rsidP="00C30F5D">
            <w:pPr>
              <w:suppressAutoHyphens w:val="0"/>
              <w:jc w:val="center"/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129" w:type="dxa"/>
            <w:tcBorders>
              <w:top w:val="single" w:sz="4" w:space="0" w:color="FFC000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0F5D" w:rsidRPr="007063A2" w:rsidRDefault="00C30F5D" w:rsidP="00C30F5D">
            <w:pPr>
              <w:suppressAutoHyphens w:val="0"/>
              <w:jc w:val="center"/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</w:tr>
      <w:tr w:rsidR="00960C93" w:rsidRPr="007063A2" w:rsidTr="00322A72">
        <w:trPr>
          <w:trHeight w:val="549"/>
        </w:trPr>
        <w:tc>
          <w:tcPr>
            <w:tcW w:w="887" w:type="dxa"/>
            <w:tcBorders>
              <w:top w:val="single" w:sz="4" w:space="0" w:color="FFC000"/>
              <w:left w:val="single" w:sz="8" w:space="0" w:color="auto"/>
              <w:bottom w:val="single" w:sz="4" w:space="0" w:color="auto"/>
              <w:right w:val="single" w:sz="4" w:space="0" w:color="FFC000"/>
            </w:tcBorders>
            <w:shd w:val="clear" w:color="auto" w:fill="auto"/>
            <w:noWrap/>
            <w:vAlign w:val="bottom"/>
            <w:hideMark/>
          </w:tcPr>
          <w:p w:rsidR="00C30F5D" w:rsidRPr="007063A2" w:rsidRDefault="00C30F5D" w:rsidP="00C30F5D">
            <w:pPr>
              <w:suppressAutoHyphens w:val="0"/>
              <w:jc w:val="center"/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759" w:type="dxa"/>
            <w:tcBorders>
              <w:top w:val="single" w:sz="4" w:space="0" w:color="FFC000"/>
              <w:left w:val="nil"/>
              <w:bottom w:val="single" w:sz="4" w:space="0" w:color="auto"/>
              <w:right w:val="single" w:sz="4" w:space="0" w:color="FFC000"/>
            </w:tcBorders>
            <w:shd w:val="clear" w:color="auto" w:fill="auto"/>
            <w:noWrap/>
            <w:vAlign w:val="bottom"/>
            <w:hideMark/>
          </w:tcPr>
          <w:p w:rsidR="00C30F5D" w:rsidRPr="007063A2" w:rsidRDefault="00C30F5D" w:rsidP="00C30F5D">
            <w:pPr>
              <w:suppressAutoHyphens w:val="0"/>
              <w:jc w:val="center"/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12" w:type="dxa"/>
            <w:tcBorders>
              <w:top w:val="single" w:sz="4" w:space="0" w:color="FFC000"/>
              <w:left w:val="nil"/>
              <w:bottom w:val="single" w:sz="4" w:space="0" w:color="auto"/>
              <w:right w:val="single" w:sz="4" w:space="0" w:color="FFC000"/>
            </w:tcBorders>
            <w:shd w:val="clear" w:color="auto" w:fill="auto"/>
            <w:noWrap/>
            <w:vAlign w:val="bottom"/>
            <w:hideMark/>
          </w:tcPr>
          <w:p w:rsidR="00C30F5D" w:rsidRPr="007063A2" w:rsidRDefault="00C30F5D" w:rsidP="00C30F5D">
            <w:pPr>
              <w:suppressAutoHyphens w:val="0"/>
              <w:jc w:val="center"/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86" w:type="dxa"/>
            <w:tcBorders>
              <w:top w:val="single" w:sz="4" w:space="0" w:color="FFC000"/>
              <w:left w:val="nil"/>
              <w:bottom w:val="single" w:sz="4" w:space="0" w:color="auto"/>
              <w:right w:val="single" w:sz="4" w:space="0" w:color="FFC000"/>
            </w:tcBorders>
            <w:shd w:val="clear" w:color="auto" w:fill="auto"/>
            <w:noWrap/>
            <w:vAlign w:val="bottom"/>
            <w:hideMark/>
          </w:tcPr>
          <w:p w:rsidR="00C30F5D" w:rsidRPr="007063A2" w:rsidRDefault="00C30F5D" w:rsidP="00C30F5D">
            <w:pPr>
              <w:suppressAutoHyphens w:val="0"/>
              <w:jc w:val="center"/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140" w:type="dxa"/>
            <w:tcBorders>
              <w:top w:val="single" w:sz="4" w:space="0" w:color="FFC000"/>
              <w:left w:val="nil"/>
              <w:bottom w:val="single" w:sz="4" w:space="0" w:color="auto"/>
              <w:right w:val="single" w:sz="4" w:space="0" w:color="FFC000"/>
            </w:tcBorders>
            <w:shd w:val="clear" w:color="auto" w:fill="auto"/>
            <w:noWrap/>
            <w:vAlign w:val="bottom"/>
            <w:hideMark/>
          </w:tcPr>
          <w:p w:rsidR="00C30F5D" w:rsidRPr="007063A2" w:rsidRDefault="00C30F5D" w:rsidP="00C30F5D">
            <w:pPr>
              <w:suppressAutoHyphens w:val="0"/>
              <w:jc w:val="center"/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12" w:type="dxa"/>
            <w:tcBorders>
              <w:top w:val="single" w:sz="4" w:space="0" w:color="FFC000"/>
              <w:left w:val="nil"/>
              <w:bottom w:val="single" w:sz="4" w:space="0" w:color="auto"/>
              <w:right w:val="single" w:sz="4" w:space="0" w:color="FFC000"/>
            </w:tcBorders>
            <w:shd w:val="clear" w:color="auto" w:fill="auto"/>
            <w:noWrap/>
            <w:vAlign w:val="bottom"/>
            <w:hideMark/>
          </w:tcPr>
          <w:p w:rsidR="00C30F5D" w:rsidRPr="007063A2" w:rsidRDefault="00C30F5D" w:rsidP="00C30F5D">
            <w:pPr>
              <w:suppressAutoHyphens w:val="0"/>
              <w:jc w:val="center"/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12" w:type="dxa"/>
            <w:tcBorders>
              <w:top w:val="single" w:sz="4" w:space="0" w:color="FFC000"/>
              <w:left w:val="nil"/>
              <w:bottom w:val="single" w:sz="4" w:space="0" w:color="auto"/>
              <w:right w:val="single" w:sz="4" w:space="0" w:color="FFC000"/>
            </w:tcBorders>
            <w:shd w:val="clear" w:color="auto" w:fill="auto"/>
            <w:noWrap/>
            <w:vAlign w:val="bottom"/>
            <w:hideMark/>
          </w:tcPr>
          <w:p w:rsidR="00C30F5D" w:rsidRPr="007063A2" w:rsidRDefault="00C30F5D" w:rsidP="00C30F5D">
            <w:pPr>
              <w:suppressAutoHyphens w:val="0"/>
              <w:jc w:val="center"/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140" w:type="dxa"/>
            <w:tcBorders>
              <w:top w:val="single" w:sz="4" w:space="0" w:color="FFC000"/>
              <w:left w:val="nil"/>
              <w:bottom w:val="single" w:sz="4" w:space="0" w:color="auto"/>
              <w:right w:val="single" w:sz="4" w:space="0" w:color="FFC000"/>
            </w:tcBorders>
            <w:shd w:val="clear" w:color="auto" w:fill="auto"/>
            <w:noWrap/>
            <w:vAlign w:val="bottom"/>
            <w:hideMark/>
          </w:tcPr>
          <w:p w:rsidR="00C30F5D" w:rsidRPr="007063A2" w:rsidRDefault="00C30F5D" w:rsidP="00C30F5D">
            <w:pPr>
              <w:suppressAutoHyphens w:val="0"/>
              <w:jc w:val="center"/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140" w:type="dxa"/>
            <w:tcBorders>
              <w:top w:val="single" w:sz="4" w:space="0" w:color="FFC000"/>
              <w:left w:val="nil"/>
              <w:bottom w:val="single" w:sz="4" w:space="0" w:color="auto"/>
              <w:right w:val="single" w:sz="4" w:space="0" w:color="FFC000"/>
            </w:tcBorders>
            <w:shd w:val="clear" w:color="auto" w:fill="auto"/>
            <w:noWrap/>
            <w:vAlign w:val="bottom"/>
            <w:hideMark/>
          </w:tcPr>
          <w:p w:rsidR="00C30F5D" w:rsidRPr="007063A2" w:rsidRDefault="00C30F5D" w:rsidP="00C30F5D">
            <w:pPr>
              <w:suppressAutoHyphens w:val="0"/>
              <w:jc w:val="center"/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12" w:type="dxa"/>
            <w:tcBorders>
              <w:top w:val="single" w:sz="4" w:space="0" w:color="FFC000"/>
              <w:left w:val="nil"/>
              <w:bottom w:val="single" w:sz="4" w:space="0" w:color="auto"/>
              <w:right w:val="single" w:sz="4" w:space="0" w:color="FFC000"/>
            </w:tcBorders>
            <w:shd w:val="clear" w:color="auto" w:fill="auto"/>
            <w:noWrap/>
            <w:vAlign w:val="bottom"/>
            <w:hideMark/>
          </w:tcPr>
          <w:p w:rsidR="00C30F5D" w:rsidRPr="007063A2" w:rsidRDefault="00C30F5D" w:rsidP="00C30F5D">
            <w:pPr>
              <w:suppressAutoHyphens w:val="0"/>
              <w:jc w:val="center"/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86" w:type="dxa"/>
            <w:tcBorders>
              <w:top w:val="single" w:sz="4" w:space="0" w:color="FFC000"/>
              <w:left w:val="nil"/>
              <w:bottom w:val="single" w:sz="4" w:space="0" w:color="auto"/>
              <w:right w:val="single" w:sz="4" w:space="0" w:color="FFC000"/>
            </w:tcBorders>
            <w:shd w:val="clear" w:color="auto" w:fill="auto"/>
            <w:noWrap/>
            <w:vAlign w:val="bottom"/>
            <w:hideMark/>
          </w:tcPr>
          <w:p w:rsidR="00C30F5D" w:rsidRPr="007063A2" w:rsidRDefault="00C30F5D" w:rsidP="00C30F5D">
            <w:pPr>
              <w:suppressAutoHyphens w:val="0"/>
              <w:jc w:val="center"/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12" w:type="dxa"/>
            <w:tcBorders>
              <w:top w:val="single" w:sz="4" w:space="0" w:color="FFC000"/>
              <w:left w:val="nil"/>
              <w:bottom w:val="single" w:sz="4" w:space="0" w:color="auto"/>
              <w:right w:val="single" w:sz="4" w:space="0" w:color="FFC000"/>
            </w:tcBorders>
            <w:shd w:val="clear" w:color="auto" w:fill="auto"/>
            <w:noWrap/>
            <w:vAlign w:val="bottom"/>
            <w:hideMark/>
          </w:tcPr>
          <w:p w:rsidR="00C30F5D" w:rsidRPr="007063A2" w:rsidRDefault="00C30F5D" w:rsidP="00C30F5D">
            <w:pPr>
              <w:suppressAutoHyphens w:val="0"/>
              <w:jc w:val="center"/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86" w:type="dxa"/>
            <w:tcBorders>
              <w:top w:val="single" w:sz="4" w:space="0" w:color="FFC000"/>
              <w:left w:val="single" w:sz="4" w:space="0" w:color="auto"/>
              <w:bottom w:val="single" w:sz="4" w:space="0" w:color="auto"/>
              <w:right w:val="single" w:sz="4" w:space="0" w:color="FFC000"/>
            </w:tcBorders>
            <w:shd w:val="clear" w:color="000000" w:fill="92D050"/>
            <w:noWrap/>
            <w:vAlign w:val="bottom"/>
            <w:hideMark/>
          </w:tcPr>
          <w:p w:rsidR="00C30F5D" w:rsidRPr="007063A2" w:rsidRDefault="00C30F5D" w:rsidP="00C30F5D">
            <w:pPr>
              <w:suppressAutoHyphens w:val="0"/>
              <w:jc w:val="center"/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86" w:type="dxa"/>
            <w:tcBorders>
              <w:top w:val="single" w:sz="4" w:space="0" w:color="FFC000"/>
              <w:left w:val="nil"/>
              <w:bottom w:val="single" w:sz="4" w:space="0" w:color="auto"/>
              <w:right w:val="single" w:sz="4" w:space="0" w:color="FFC000"/>
            </w:tcBorders>
            <w:shd w:val="clear" w:color="000000" w:fill="92D050"/>
            <w:noWrap/>
            <w:vAlign w:val="bottom"/>
            <w:hideMark/>
          </w:tcPr>
          <w:p w:rsidR="00C30F5D" w:rsidRPr="007063A2" w:rsidRDefault="00C30F5D" w:rsidP="00C30F5D">
            <w:pPr>
              <w:suppressAutoHyphens w:val="0"/>
              <w:jc w:val="center"/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761" w:type="dxa"/>
            <w:tcBorders>
              <w:top w:val="single" w:sz="4" w:space="0" w:color="FFC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C30F5D" w:rsidRPr="007063A2" w:rsidRDefault="00C30F5D" w:rsidP="00C30F5D">
            <w:pPr>
              <w:suppressAutoHyphens w:val="0"/>
              <w:jc w:val="center"/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759" w:type="dxa"/>
            <w:tcBorders>
              <w:top w:val="single" w:sz="4" w:space="0" w:color="FFC000"/>
              <w:left w:val="nil"/>
              <w:bottom w:val="single" w:sz="4" w:space="0" w:color="auto"/>
              <w:right w:val="single" w:sz="4" w:space="0" w:color="FFC000"/>
            </w:tcBorders>
            <w:shd w:val="clear" w:color="000000" w:fill="9FC989"/>
            <w:noWrap/>
            <w:vAlign w:val="bottom"/>
            <w:hideMark/>
          </w:tcPr>
          <w:p w:rsidR="00C30F5D" w:rsidRPr="007063A2" w:rsidRDefault="00C30F5D" w:rsidP="00C30F5D">
            <w:pPr>
              <w:suppressAutoHyphens w:val="0"/>
              <w:jc w:val="center"/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28" w:type="dxa"/>
            <w:tcBorders>
              <w:top w:val="single" w:sz="4" w:space="0" w:color="FFC000"/>
              <w:left w:val="nil"/>
              <w:bottom w:val="single" w:sz="4" w:space="0" w:color="auto"/>
              <w:right w:val="single" w:sz="4" w:space="0" w:color="FFC000"/>
            </w:tcBorders>
            <w:shd w:val="clear" w:color="000000" w:fill="9FC989"/>
            <w:noWrap/>
            <w:vAlign w:val="bottom"/>
            <w:hideMark/>
          </w:tcPr>
          <w:p w:rsidR="00C30F5D" w:rsidRPr="007063A2" w:rsidRDefault="00C30F5D" w:rsidP="00C30F5D">
            <w:pPr>
              <w:suppressAutoHyphens w:val="0"/>
              <w:jc w:val="center"/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51" w:type="dxa"/>
            <w:tcBorders>
              <w:top w:val="single" w:sz="4" w:space="0" w:color="FFC000"/>
              <w:left w:val="nil"/>
              <w:bottom w:val="single" w:sz="4" w:space="0" w:color="auto"/>
              <w:right w:val="single" w:sz="4" w:space="0" w:color="FFC000"/>
            </w:tcBorders>
            <w:shd w:val="clear" w:color="000000" w:fill="9FC989"/>
            <w:noWrap/>
            <w:vAlign w:val="bottom"/>
            <w:hideMark/>
          </w:tcPr>
          <w:p w:rsidR="00C30F5D" w:rsidRPr="007063A2" w:rsidRDefault="00C30F5D" w:rsidP="00C30F5D">
            <w:pPr>
              <w:suppressAutoHyphens w:val="0"/>
              <w:jc w:val="center"/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602" w:type="dxa"/>
            <w:tcBorders>
              <w:top w:val="single" w:sz="4" w:space="0" w:color="FFC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9FC989"/>
            <w:noWrap/>
            <w:vAlign w:val="bottom"/>
            <w:hideMark/>
          </w:tcPr>
          <w:p w:rsidR="00C30F5D" w:rsidRPr="007063A2" w:rsidRDefault="00C30F5D" w:rsidP="00C30F5D">
            <w:pPr>
              <w:suppressAutoHyphens w:val="0"/>
              <w:jc w:val="center"/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99" w:type="dxa"/>
            <w:tcBorders>
              <w:top w:val="single" w:sz="4" w:space="0" w:color="FFC000"/>
              <w:left w:val="nil"/>
              <w:bottom w:val="single" w:sz="4" w:space="0" w:color="auto"/>
              <w:right w:val="single" w:sz="4" w:space="0" w:color="FFC000"/>
            </w:tcBorders>
            <w:shd w:val="clear" w:color="auto" w:fill="auto"/>
            <w:noWrap/>
            <w:vAlign w:val="bottom"/>
            <w:hideMark/>
          </w:tcPr>
          <w:p w:rsidR="00C30F5D" w:rsidRPr="007063A2" w:rsidRDefault="00C30F5D" w:rsidP="00C30F5D">
            <w:pPr>
              <w:suppressAutoHyphens w:val="0"/>
              <w:jc w:val="center"/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992" w:type="dxa"/>
            <w:tcBorders>
              <w:top w:val="single" w:sz="4" w:space="0" w:color="FFC000"/>
              <w:left w:val="nil"/>
              <w:bottom w:val="single" w:sz="4" w:space="0" w:color="auto"/>
              <w:right w:val="single" w:sz="4" w:space="0" w:color="FFC000"/>
            </w:tcBorders>
            <w:shd w:val="clear" w:color="auto" w:fill="auto"/>
            <w:noWrap/>
            <w:vAlign w:val="bottom"/>
            <w:hideMark/>
          </w:tcPr>
          <w:p w:rsidR="00C30F5D" w:rsidRPr="007063A2" w:rsidRDefault="00C30F5D" w:rsidP="00C30F5D">
            <w:pPr>
              <w:suppressAutoHyphens w:val="0"/>
              <w:jc w:val="center"/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50" w:type="dxa"/>
            <w:tcBorders>
              <w:top w:val="single" w:sz="4" w:space="0" w:color="FFC000"/>
              <w:left w:val="nil"/>
              <w:bottom w:val="single" w:sz="4" w:space="0" w:color="auto"/>
              <w:right w:val="single" w:sz="4" w:space="0" w:color="FFC000"/>
            </w:tcBorders>
            <w:shd w:val="clear" w:color="auto" w:fill="auto"/>
            <w:noWrap/>
            <w:vAlign w:val="bottom"/>
            <w:hideMark/>
          </w:tcPr>
          <w:p w:rsidR="00C30F5D" w:rsidRPr="007063A2" w:rsidRDefault="00C30F5D" w:rsidP="00C30F5D">
            <w:pPr>
              <w:suppressAutoHyphens w:val="0"/>
              <w:jc w:val="center"/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103" w:type="dxa"/>
            <w:tcBorders>
              <w:top w:val="single" w:sz="4" w:space="0" w:color="FFC000"/>
              <w:left w:val="nil"/>
              <w:bottom w:val="single" w:sz="4" w:space="0" w:color="auto"/>
              <w:right w:val="single" w:sz="4" w:space="0" w:color="FFC000"/>
            </w:tcBorders>
            <w:shd w:val="clear" w:color="auto" w:fill="auto"/>
            <w:noWrap/>
            <w:vAlign w:val="bottom"/>
            <w:hideMark/>
          </w:tcPr>
          <w:p w:rsidR="00C30F5D" w:rsidRPr="007063A2" w:rsidRDefault="00C30F5D" w:rsidP="00C30F5D">
            <w:pPr>
              <w:suppressAutoHyphens w:val="0"/>
              <w:jc w:val="center"/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129" w:type="dxa"/>
            <w:tcBorders>
              <w:top w:val="single" w:sz="4" w:space="0" w:color="FFC000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0F5D" w:rsidRPr="007063A2" w:rsidRDefault="00C30F5D" w:rsidP="00C30F5D">
            <w:pPr>
              <w:suppressAutoHyphens w:val="0"/>
              <w:jc w:val="center"/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</w:tr>
      <w:tr w:rsidR="00960C93" w:rsidRPr="007063A2" w:rsidTr="00322A72">
        <w:trPr>
          <w:trHeight w:val="549"/>
        </w:trPr>
        <w:tc>
          <w:tcPr>
            <w:tcW w:w="887" w:type="dxa"/>
            <w:tcBorders>
              <w:top w:val="single" w:sz="4" w:space="0" w:color="FFC000"/>
              <w:left w:val="single" w:sz="8" w:space="0" w:color="auto"/>
              <w:bottom w:val="single" w:sz="4" w:space="0" w:color="auto"/>
              <w:right w:val="single" w:sz="4" w:space="0" w:color="FFC000"/>
            </w:tcBorders>
            <w:shd w:val="clear" w:color="auto" w:fill="auto"/>
            <w:noWrap/>
            <w:vAlign w:val="bottom"/>
            <w:hideMark/>
          </w:tcPr>
          <w:p w:rsidR="00C30F5D" w:rsidRPr="007063A2" w:rsidRDefault="00C30F5D" w:rsidP="00C30F5D">
            <w:pPr>
              <w:suppressAutoHyphens w:val="0"/>
              <w:jc w:val="center"/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759" w:type="dxa"/>
            <w:tcBorders>
              <w:top w:val="single" w:sz="4" w:space="0" w:color="FFC000"/>
              <w:left w:val="nil"/>
              <w:bottom w:val="single" w:sz="4" w:space="0" w:color="auto"/>
              <w:right w:val="single" w:sz="4" w:space="0" w:color="FFC000"/>
            </w:tcBorders>
            <w:shd w:val="clear" w:color="auto" w:fill="auto"/>
            <w:noWrap/>
            <w:vAlign w:val="bottom"/>
            <w:hideMark/>
          </w:tcPr>
          <w:p w:rsidR="00C30F5D" w:rsidRPr="007063A2" w:rsidRDefault="00C30F5D" w:rsidP="00C30F5D">
            <w:pPr>
              <w:suppressAutoHyphens w:val="0"/>
              <w:jc w:val="center"/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12" w:type="dxa"/>
            <w:tcBorders>
              <w:top w:val="single" w:sz="4" w:space="0" w:color="FFC000"/>
              <w:left w:val="nil"/>
              <w:bottom w:val="single" w:sz="4" w:space="0" w:color="auto"/>
              <w:right w:val="single" w:sz="4" w:space="0" w:color="FFC000"/>
            </w:tcBorders>
            <w:shd w:val="clear" w:color="auto" w:fill="auto"/>
            <w:noWrap/>
            <w:vAlign w:val="bottom"/>
            <w:hideMark/>
          </w:tcPr>
          <w:p w:rsidR="00C30F5D" w:rsidRPr="007063A2" w:rsidRDefault="00C30F5D" w:rsidP="00C30F5D">
            <w:pPr>
              <w:suppressAutoHyphens w:val="0"/>
              <w:jc w:val="center"/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86" w:type="dxa"/>
            <w:tcBorders>
              <w:top w:val="single" w:sz="4" w:space="0" w:color="FFC000"/>
              <w:left w:val="nil"/>
              <w:bottom w:val="single" w:sz="4" w:space="0" w:color="auto"/>
              <w:right w:val="single" w:sz="4" w:space="0" w:color="FFC000"/>
            </w:tcBorders>
            <w:shd w:val="clear" w:color="auto" w:fill="auto"/>
            <w:noWrap/>
            <w:vAlign w:val="bottom"/>
            <w:hideMark/>
          </w:tcPr>
          <w:p w:rsidR="00C30F5D" w:rsidRPr="007063A2" w:rsidRDefault="00C30F5D" w:rsidP="00C30F5D">
            <w:pPr>
              <w:suppressAutoHyphens w:val="0"/>
              <w:jc w:val="center"/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140" w:type="dxa"/>
            <w:tcBorders>
              <w:top w:val="single" w:sz="4" w:space="0" w:color="FFC000"/>
              <w:left w:val="nil"/>
              <w:bottom w:val="single" w:sz="4" w:space="0" w:color="auto"/>
              <w:right w:val="single" w:sz="4" w:space="0" w:color="FFC000"/>
            </w:tcBorders>
            <w:shd w:val="clear" w:color="auto" w:fill="auto"/>
            <w:noWrap/>
            <w:vAlign w:val="bottom"/>
            <w:hideMark/>
          </w:tcPr>
          <w:p w:rsidR="00C30F5D" w:rsidRPr="007063A2" w:rsidRDefault="00C30F5D" w:rsidP="00C30F5D">
            <w:pPr>
              <w:suppressAutoHyphens w:val="0"/>
              <w:jc w:val="center"/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12" w:type="dxa"/>
            <w:tcBorders>
              <w:top w:val="single" w:sz="4" w:space="0" w:color="FFC000"/>
              <w:left w:val="nil"/>
              <w:bottom w:val="single" w:sz="4" w:space="0" w:color="auto"/>
              <w:right w:val="single" w:sz="4" w:space="0" w:color="FFC000"/>
            </w:tcBorders>
            <w:shd w:val="clear" w:color="auto" w:fill="auto"/>
            <w:noWrap/>
            <w:vAlign w:val="bottom"/>
            <w:hideMark/>
          </w:tcPr>
          <w:p w:rsidR="00C30F5D" w:rsidRPr="007063A2" w:rsidRDefault="00C30F5D" w:rsidP="00C30F5D">
            <w:pPr>
              <w:suppressAutoHyphens w:val="0"/>
              <w:jc w:val="center"/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12" w:type="dxa"/>
            <w:tcBorders>
              <w:top w:val="single" w:sz="4" w:space="0" w:color="FFC000"/>
              <w:left w:val="nil"/>
              <w:bottom w:val="single" w:sz="4" w:space="0" w:color="auto"/>
              <w:right w:val="single" w:sz="4" w:space="0" w:color="FFC000"/>
            </w:tcBorders>
            <w:shd w:val="clear" w:color="auto" w:fill="auto"/>
            <w:noWrap/>
            <w:vAlign w:val="bottom"/>
            <w:hideMark/>
          </w:tcPr>
          <w:p w:rsidR="00C30F5D" w:rsidRPr="007063A2" w:rsidRDefault="00C30F5D" w:rsidP="00C30F5D">
            <w:pPr>
              <w:suppressAutoHyphens w:val="0"/>
              <w:jc w:val="center"/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140" w:type="dxa"/>
            <w:tcBorders>
              <w:top w:val="single" w:sz="4" w:space="0" w:color="FFC000"/>
              <w:left w:val="nil"/>
              <w:bottom w:val="single" w:sz="4" w:space="0" w:color="auto"/>
              <w:right w:val="single" w:sz="4" w:space="0" w:color="FFC000"/>
            </w:tcBorders>
            <w:shd w:val="clear" w:color="auto" w:fill="auto"/>
            <w:noWrap/>
            <w:vAlign w:val="bottom"/>
            <w:hideMark/>
          </w:tcPr>
          <w:p w:rsidR="00C30F5D" w:rsidRPr="007063A2" w:rsidRDefault="00C30F5D" w:rsidP="00C30F5D">
            <w:pPr>
              <w:suppressAutoHyphens w:val="0"/>
              <w:jc w:val="center"/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140" w:type="dxa"/>
            <w:tcBorders>
              <w:top w:val="single" w:sz="4" w:space="0" w:color="FFC000"/>
              <w:left w:val="nil"/>
              <w:bottom w:val="single" w:sz="4" w:space="0" w:color="auto"/>
              <w:right w:val="single" w:sz="4" w:space="0" w:color="FFC000"/>
            </w:tcBorders>
            <w:shd w:val="clear" w:color="auto" w:fill="auto"/>
            <w:noWrap/>
            <w:vAlign w:val="bottom"/>
            <w:hideMark/>
          </w:tcPr>
          <w:p w:rsidR="00C30F5D" w:rsidRPr="007063A2" w:rsidRDefault="00C30F5D" w:rsidP="00C30F5D">
            <w:pPr>
              <w:suppressAutoHyphens w:val="0"/>
              <w:jc w:val="center"/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12" w:type="dxa"/>
            <w:tcBorders>
              <w:top w:val="single" w:sz="4" w:space="0" w:color="FFC000"/>
              <w:left w:val="nil"/>
              <w:bottom w:val="single" w:sz="4" w:space="0" w:color="auto"/>
              <w:right w:val="single" w:sz="4" w:space="0" w:color="FFC000"/>
            </w:tcBorders>
            <w:shd w:val="clear" w:color="auto" w:fill="auto"/>
            <w:noWrap/>
            <w:vAlign w:val="bottom"/>
            <w:hideMark/>
          </w:tcPr>
          <w:p w:rsidR="00C30F5D" w:rsidRPr="007063A2" w:rsidRDefault="00C30F5D" w:rsidP="00C30F5D">
            <w:pPr>
              <w:suppressAutoHyphens w:val="0"/>
              <w:jc w:val="center"/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86" w:type="dxa"/>
            <w:tcBorders>
              <w:top w:val="single" w:sz="4" w:space="0" w:color="FFC000"/>
              <w:left w:val="nil"/>
              <w:bottom w:val="single" w:sz="4" w:space="0" w:color="auto"/>
              <w:right w:val="single" w:sz="4" w:space="0" w:color="FFC000"/>
            </w:tcBorders>
            <w:shd w:val="clear" w:color="auto" w:fill="auto"/>
            <w:noWrap/>
            <w:vAlign w:val="bottom"/>
            <w:hideMark/>
          </w:tcPr>
          <w:p w:rsidR="00C30F5D" w:rsidRPr="007063A2" w:rsidRDefault="00C30F5D" w:rsidP="00C30F5D">
            <w:pPr>
              <w:suppressAutoHyphens w:val="0"/>
              <w:jc w:val="center"/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12" w:type="dxa"/>
            <w:tcBorders>
              <w:top w:val="single" w:sz="4" w:space="0" w:color="FFC000"/>
              <w:left w:val="nil"/>
              <w:bottom w:val="single" w:sz="4" w:space="0" w:color="auto"/>
              <w:right w:val="single" w:sz="4" w:space="0" w:color="FFC000"/>
            </w:tcBorders>
            <w:shd w:val="clear" w:color="auto" w:fill="auto"/>
            <w:noWrap/>
            <w:vAlign w:val="bottom"/>
            <w:hideMark/>
          </w:tcPr>
          <w:p w:rsidR="00C30F5D" w:rsidRPr="007063A2" w:rsidRDefault="00C30F5D" w:rsidP="00C30F5D">
            <w:pPr>
              <w:suppressAutoHyphens w:val="0"/>
              <w:jc w:val="center"/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86" w:type="dxa"/>
            <w:tcBorders>
              <w:top w:val="single" w:sz="4" w:space="0" w:color="FFC000"/>
              <w:left w:val="single" w:sz="4" w:space="0" w:color="auto"/>
              <w:bottom w:val="single" w:sz="4" w:space="0" w:color="auto"/>
              <w:right w:val="single" w:sz="4" w:space="0" w:color="FFC000"/>
            </w:tcBorders>
            <w:shd w:val="clear" w:color="000000" w:fill="92D050"/>
            <w:noWrap/>
            <w:vAlign w:val="bottom"/>
            <w:hideMark/>
          </w:tcPr>
          <w:p w:rsidR="00C30F5D" w:rsidRPr="007063A2" w:rsidRDefault="00C30F5D" w:rsidP="00C30F5D">
            <w:pPr>
              <w:suppressAutoHyphens w:val="0"/>
              <w:jc w:val="center"/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86" w:type="dxa"/>
            <w:tcBorders>
              <w:top w:val="single" w:sz="4" w:space="0" w:color="FFC000"/>
              <w:left w:val="nil"/>
              <w:bottom w:val="single" w:sz="4" w:space="0" w:color="auto"/>
              <w:right w:val="single" w:sz="4" w:space="0" w:color="FFC000"/>
            </w:tcBorders>
            <w:shd w:val="clear" w:color="000000" w:fill="92D050"/>
            <w:noWrap/>
            <w:vAlign w:val="bottom"/>
            <w:hideMark/>
          </w:tcPr>
          <w:p w:rsidR="00C30F5D" w:rsidRPr="007063A2" w:rsidRDefault="00C30F5D" w:rsidP="00C30F5D">
            <w:pPr>
              <w:suppressAutoHyphens w:val="0"/>
              <w:jc w:val="center"/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761" w:type="dxa"/>
            <w:tcBorders>
              <w:top w:val="single" w:sz="4" w:space="0" w:color="FFC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C30F5D" w:rsidRPr="007063A2" w:rsidRDefault="00C30F5D" w:rsidP="00C30F5D">
            <w:pPr>
              <w:suppressAutoHyphens w:val="0"/>
              <w:jc w:val="center"/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759" w:type="dxa"/>
            <w:tcBorders>
              <w:top w:val="single" w:sz="4" w:space="0" w:color="FFC000"/>
              <w:left w:val="nil"/>
              <w:bottom w:val="single" w:sz="4" w:space="0" w:color="auto"/>
              <w:right w:val="single" w:sz="4" w:space="0" w:color="FFC000"/>
            </w:tcBorders>
            <w:shd w:val="clear" w:color="000000" w:fill="9FC989"/>
            <w:noWrap/>
            <w:vAlign w:val="bottom"/>
            <w:hideMark/>
          </w:tcPr>
          <w:p w:rsidR="00C30F5D" w:rsidRPr="007063A2" w:rsidRDefault="00C30F5D" w:rsidP="00C30F5D">
            <w:pPr>
              <w:suppressAutoHyphens w:val="0"/>
              <w:jc w:val="center"/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28" w:type="dxa"/>
            <w:tcBorders>
              <w:top w:val="single" w:sz="4" w:space="0" w:color="FFC000"/>
              <w:left w:val="nil"/>
              <w:bottom w:val="single" w:sz="4" w:space="0" w:color="auto"/>
              <w:right w:val="single" w:sz="4" w:space="0" w:color="FFC000"/>
            </w:tcBorders>
            <w:shd w:val="clear" w:color="000000" w:fill="9FC989"/>
            <w:noWrap/>
            <w:vAlign w:val="bottom"/>
            <w:hideMark/>
          </w:tcPr>
          <w:p w:rsidR="00C30F5D" w:rsidRPr="007063A2" w:rsidRDefault="00C30F5D" w:rsidP="00C30F5D">
            <w:pPr>
              <w:suppressAutoHyphens w:val="0"/>
              <w:jc w:val="center"/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51" w:type="dxa"/>
            <w:tcBorders>
              <w:top w:val="single" w:sz="4" w:space="0" w:color="FFC000"/>
              <w:left w:val="nil"/>
              <w:bottom w:val="single" w:sz="4" w:space="0" w:color="auto"/>
              <w:right w:val="single" w:sz="4" w:space="0" w:color="FFC000"/>
            </w:tcBorders>
            <w:shd w:val="clear" w:color="000000" w:fill="9FC989"/>
            <w:noWrap/>
            <w:vAlign w:val="bottom"/>
            <w:hideMark/>
          </w:tcPr>
          <w:p w:rsidR="00C30F5D" w:rsidRPr="007063A2" w:rsidRDefault="00C30F5D" w:rsidP="00C30F5D">
            <w:pPr>
              <w:suppressAutoHyphens w:val="0"/>
              <w:jc w:val="center"/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602" w:type="dxa"/>
            <w:tcBorders>
              <w:top w:val="single" w:sz="4" w:space="0" w:color="FFC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9FC989"/>
            <w:noWrap/>
            <w:vAlign w:val="bottom"/>
            <w:hideMark/>
          </w:tcPr>
          <w:p w:rsidR="00C30F5D" w:rsidRPr="007063A2" w:rsidRDefault="00C30F5D" w:rsidP="00C30F5D">
            <w:pPr>
              <w:suppressAutoHyphens w:val="0"/>
              <w:jc w:val="center"/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99" w:type="dxa"/>
            <w:tcBorders>
              <w:top w:val="single" w:sz="4" w:space="0" w:color="FFC000"/>
              <w:left w:val="nil"/>
              <w:bottom w:val="single" w:sz="4" w:space="0" w:color="auto"/>
              <w:right w:val="single" w:sz="4" w:space="0" w:color="FFC000"/>
            </w:tcBorders>
            <w:shd w:val="clear" w:color="auto" w:fill="auto"/>
            <w:noWrap/>
            <w:vAlign w:val="bottom"/>
            <w:hideMark/>
          </w:tcPr>
          <w:p w:rsidR="00C30F5D" w:rsidRPr="007063A2" w:rsidRDefault="00C30F5D" w:rsidP="00C30F5D">
            <w:pPr>
              <w:suppressAutoHyphens w:val="0"/>
              <w:jc w:val="center"/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992" w:type="dxa"/>
            <w:tcBorders>
              <w:top w:val="single" w:sz="4" w:space="0" w:color="FFC000"/>
              <w:left w:val="nil"/>
              <w:bottom w:val="single" w:sz="4" w:space="0" w:color="auto"/>
              <w:right w:val="single" w:sz="4" w:space="0" w:color="FFC000"/>
            </w:tcBorders>
            <w:shd w:val="clear" w:color="auto" w:fill="auto"/>
            <w:noWrap/>
            <w:vAlign w:val="bottom"/>
            <w:hideMark/>
          </w:tcPr>
          <w:p w:rsidR="00C30F5D" w:rsidRPr="007063A2" w:rsidRDefault="00C30F5D" w:rsidP="00C30F5D">
            <w:pPr>
              <w:suppressAutoHyphens w:val="0"/>
              <w:jc w:val="center"/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50" w:type="dxa"/>
            <w:tcBorders>
              <w:top w:val="single" w:sz="4" w:space="0" w:color="FFC000"/>
              <w:left w:val="nil"/>
              <w:bottom w:val="single" w:sz="4" w:space="0" w:color="auto"/>
              <w:right w:val="single" w:sz="4" w:space="0" w:color="FFC000"/>
            </w:tcBorders>
            <w:shd w:val="clear" w:color="auto" w:fill="auto"/>
            <w:noWrap/>
            <w:vAlign w:val="bottom"/>
            <w:hideMark/>
          </w:tcPr>
          <w:p w:rsidR="00C30F5D" w:rsidRPr="007063A2" w:rsidRDefault="00C30F5D" w:rsidP="00C30F5D">
            <w:pPr>
              <w:suppressAutoHyphens w:val="0"/>
              <w:jc w:val="center"/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103" w:type="dxa"/>
            <w:tcBorders>
              <w:top w:val="single" w:sz="4" w:space="0" w:color="FFC000"/>
              <w:left w:val="nil"/>
              <w:bottom w:val="single" w:sz="4" w:space="0" w:color="auto"/>
              <w:right w:val="single" w:sz="4" w:space="0" w:color="FFC000"/>
            </w:tcBorders>
            <w:shd w:val="clear" w:color="auto" w:fill="auto"/>
            <w:noWrap/>
            <w:vAlign w:val="bottom"/>
            <w:hideMark/>
          </w:tcPr>
          <w:p w:rsidR="00C30F5D" w:rsidRPr="007063A2" w:rsidRDefault="00C30F5D" w:rsidP="00C30F5D">
            <w:pPr>
              <w:suppressAutoHyphens w:val="0"/>
              <w:jc w:val="center"/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129" w:type="dxa"/>
            <w:tcBorders>
              <w:top w:val="single" w:sz="4" w:space="0" w:color="FFC000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0F5D" w:rsidRPr="007063A2" w:rsidRDefault="00C30F5D" w:rsidP="00C30F5D">
            <w:pPr>
              <w:suppressAutoHyphens w:val="0"/>
              <w:jc w:val="center"/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</w:tr>
      <w:tr w:rsidR="00960C93" w:rsidRPr="007063A2" w:rsidTr="003021FE">
        <w:trPr>
          <w:trHeight w:val="549"/>
        </w:trPr>
        <w:tc>
          <w:tcPr>
            <w:tcW w:w="887" w:type="dxa"/>
            <w:tcBorders>
              <w:top w:val="single" w:sz="4" w:space="0" w:color="FFC000"/>
              <w:left w:val="single" w:sz="8" w:space="0" w:color="auto"/>
              <w:bottom w:val="single" w:sz="4" w:space="0" w:color="auto"/>
              <w:right w:val="single" w:sz="4" w:space="0" w:color="FFC000"/>
            </w:tcBorders>
            <w:shd w:val="clear" w:color="auto" w:fill="auto"/>
            <w:noWrap/>
            <w:vAlign w:val="bottom"/>
            <w:hideMark/>
          </w:tcPr>
          <w:p w:rsidR="00C30F5D" w:rsidRPr="007063A2" w:rsidRDefault="00C30F5D" w:rsidP="00C30F5D">
            <w:pPr>
              <w:suppressAutoHyphens w:val="0"/>
              <w:jc w:val="center"/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759" w:type="dxa"/>
            <w:tcBorders>
              <w:top w:val="single" w:sz="4" w:space="0" w:color="FFC000"/>
              <w:left w:val="nil"/>
              <w:bottom w:val="single" w:sz="4" w:space="0" w:color="auto"/>
              <w:right w:val="single" w:sz="4" w:space="0" w:color="FFC000"/>
            </w:tcBorders>
            <w:shd w:val="clear" w:color="auto" w:fill="auto"/>
            <w:noWrap/>
            <w:vAlign w:val="bottom"/>
            <w:hideMark/>
          </w:tcPr>
          <w:p w:rsidR="00C30F5D" w:rsidRPr="007063A2" w:rsidRDefault="00C30F5D" w:rsidP="00C30F5D">
            <w:pPr>
              <w:suppressAutoHyphens w:val="0"/>
              <w:jc w:val="center"/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12" w:type="dxa"/>
            <w:tcBorders>
              <w:top w:val="single" w:sz="4" w:space="0" w:color="FFC000"/>
              <w:left w:val="nil"/>
              <w:bottom w:val="single" w:sz="4" w:space="0" w:color="auto"/>
              <w:right w:val="single" w:sz="4" w:space="0" w:color="FFC000"/>
            </w:tcBorders>
            <w:shd w:val="clear" w:color="auto" w:fill="auto"/>
            <w:noWrap/>
            <w:vAlign w:val="bottom"/>
            <w:hideMark/>
          </w:tcPr>
          <w:p w:rsidR="00C30F5D" w:rsidRPr="007063A2" w:rsidRDefault="00C30F5D" w:rsidP="00C30F5D">
            <w:pPr>
              <w:suppressAutoHyphens w:val="0"/>
              <w:jc w:val="center"/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86" w:type="dxa"/>
            <w:tcBorders>
              <w:top w:val="single" w:sz="4" w:space="0" w:color="FFC000"/>
              <w:left w:val="nil"/>
              <w:bottom w:val="single" w:sz="4" w:space="0" w:color="auto"/>
              <w:right w:val="single" w:sz="4" w:space="0" w:color="FFC000"/>
            </w:tcBorders>
            <w:shd w:val="clear" w:color="auto" w:fill="auto"/>
            <w:noWrap/>
            <w:vAlign w:val="bottom"/>
            <w:hideMark/>
          </w:tcPr>
          <w:p w:rsidR="00C30F5D" w:rsidRPr="007063A2" w:rsidRDefault="00C30F5D" w:rsidP="00C30F5D">
            <w:pPr>
              <w:suppressAutoHyphens w:val="0"/>
              <w:jc w:val="center"/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140" w:type="dxa"/>
            <w:tcBorders>
              <w:top w:val="single" w:sz="4" w:space="0" w:color="FFC000"/>
              <w:left w:val="nil"/>
              <w:bottom w:val="single" w:sz="4" w:space="0" w:color="auto"/>
              <w:right w:val="single" w:sz="4" w:space="0" w:color="FFC000"/>
            </w:tcBorders>
            <w:shd w:val="clear" w:color="auto" w:fill="auto"/>
            <w:noWrap/>
            <w:vAlign w:val="bottom"/>
            <w:hideMark/>
          </w:tcPr>
          <w:p w:rsidR="00C30F5D" w:rsidRPr="007063A2" w:rsidRDefault="00C30F5D" w:rsidP="00C30F5D">
            <w:pPr>
              <w:suppressAutoHyphens w:val="0"/>
              <w:jc w:val="center"/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12" w:type="dxa"/>
            <w:tcBorders>
              <w:top w:val="single" w:sz="4" w:space="0" w:color="FFC000"/>
              <w:left w:val="nil"/>
              <w:bottom w:val="single" w:sz="4" w:space="0" w:color="auto"/>
              <w:right w:val="single" w:sz="4" w:space="0" w:color="FFC000"/>
            </w:tcBorders>
            <w:shd w:val="clear" w:color="auto" w:fill="auto"/>
            <w:noWrap/>
            <w:vAlign w:val="bottom"/>
            <w:hideMark/>
          </w:tcPr>
          <w:p w:rsidR="00C30F5D" w:rsidRPr="007063A2" w:rsidRDefault="00C30F5D" w:rsidP="00C30F5D">
            <w:pPr>
              <w:suppressAutoHyphens w:val="0"/>
              <w:jc w:val="center"/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12" w:type="dxa"/>
            <w:tcBorders>
              <w:top w:val="single" w:sz="4" w:space="0" w:color="FFC000"/>
              <w:left w:val="nil"/>
              <w:bottom w:val="single" w:sz="4" w:space="0" w:color="auto"/>
              <w:right w:val="single" w:sz="4" w:space="0" w:color="FFC000"/>
            </w:tcBorders>
            <w:shd w:val="clear" w:color="auto" w:fill="auto"/>
            <w:noWrap/>
            <w:vAlign w:val="bottom"/>
            <w:hideMark/>
          </w:tcPr>
          <w:p w:rsidR="00C30F5D" w:rsidRPr="007063A2" w:rsidRDefault="00C30F5D" w:rsidP="00C30F5D">
            <w:pPr>
              <w:suppressAutoHyphens w:val="0"/>
              <w:jc w:val="center"/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140" w:type="dxa"/>
            <w:tcBorders>
              <w:top w:val="single" w:sz="4" w:space="0" w:color="FFC000"/>
              <w:left w:val="nil"/>
              <w:bottom w:val="single" w:sz="4" w:space="0" w:color="auto"/>
              <w:right w:val="single" w:sz="4" w:space="0" w:color="FFC000"/>
            </w:tcBorders>
            <w:shd w:val="clear" w:color="auto" w:fill="auto"/>
            <w:noWrap/>
            <w:vAlign w:val="bottom"/>
            <w:hideMark/>
          </w:tcPr>
          <w:p w:rsidR="00C30F5D" w:rsidRPr="007063A2" w:rsidRDefault="00C30F5D" w:rsidP="00C30F5D">
            <w:pPr>
              <w:suppressAutoHyphens w:val="0"/>
              <w:jc w:val="center"/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140" w:type="dxa"/>
            <w:tcBorders>
              <w:top w:val="single" w:sz="4" w:space="0" w:color="FFC000"/>
              <w:left w:val="nil"/>
              <w:bottom w:val="single" w:sz="4" w:space="0" w:color="auto"/>
              <w:right w:val="single" w:sz="4" w:space="0" w:color="FFC000"/>
            </w:tcBorders>
            <w:shd w:val="clear" w:color="auto" w:fill="auto"/>
            <w:noWrap/>
            <w:vAlign w:val="bottom"/>
            <w:hideMark/>
          </w:tcPr>
          <w:p w:rsidR="00C30F5D" w:rsidRPr="007063A2" w:rsidRDefault="00C30F5D" w:rsidP="00C30F5D">
            <w:pPr>
              <w:suppressAutoHyphens w:val="0"/>
              <w:jc w:val="center"/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12" w:type="dxa"/>
            <w:tcBorders>
              <w:top w:val="single" w:sz="4" w:space="0" w:color="FFC000"/>
              <w:left w:val="nil"/>
              <w:bottom w:val="single" w:sz="4" w:space="0" w:color="auto"/>
              <w:right w:val="single" w:sz="4" w:space="0" w:color="FFC000"/>
            </w:tcBorders>
            <w:shd w:val="clear" w:color="auto" w:fill="auto"/>
            <w:noWrap/>
            <w:vAlign w:val="bottom"/>
            <w:hideMark/>
          </w:tcPr>
          <w:p w:rsidR="00C30F5D" w:rsidRPr="007063A2" w:rsidRDefault="00C30F5D" w:rsidP="00C30F5D">
            <w:pPr>
              <w:suppressAutoHyphens w:val="0"/>
              <w:jc w:val="center"/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86" w:type="dxa"/>
            <w:tcBorders>
              <w:top w:val="single" w:sz="4" w:space="0" w:color="FFC000"/>
              <w:left w:val="nil"/>
              <w:bottom w:val="single" w:sz="4" w:space="0" w:color="auto"/>
              <w:right w:val="single" w:sz="4" w:space="0" w:color="FFC000"/>
            </w:tcBorders>
            <w:shd w:val="clear" w:color="auto" w:fill="auto"/>
            <w:noWrap/>
            <w:vAlign w:val="bottom"/>
            <w:hideMark/>
          </w:tcPr>
          <w:p w:rsidR="00C30F5D" w:rsidRPr="007063A2" w:rsidRDefault="00C30F5D" w:rsidP="00C30F5D">
            <w:pPr>
              <w:suppressAutoHyphens w:val="0"/>
              <w:jc w:val="center"/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12" w:type="dxa"/>
            <w:tcBorders>
              <w:top w:val="single" w:sz="4" w:space="0" w:color="FFC000"/>
              <w:left w:val="nil"/>
              <w:bottom w:val="single" w:sz="4" w:space="0" w:color="auto"/>
              <w:right w:val="single" w:sz="4" w:space="0" w:color="FFC000"/>
            </w:tcBorders>
            <w:shd w:val="clear" w:color="auto" w:fill="auto"/>
            <w:noWrap/>
            <w:vAlign w:val="bottom"/>
            <w:hideMark/>
          </w:tcPr>
          <w:p w:rsidR="00C30F5D" w:rsidRPr="007063A2" w:rsidRDefault="00C30F5D" w:rsidP="00C30F5D">
            <w:pPr>
              <w:suppressAutoHyphens w:val="0"/>
              <w:jc w:val="center"/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86" w:type="dxa"/>
            <w:tcBorders>
              <w:top w:val="single" w:sz="4" w:space="0" w:color="FFC000"/>
              <w:left w:val="single" w:sz="4" w:space="0" w:color="auto"/>
              <w:bottom w:val="single" w:sz="4" w:space="0" w:color="auto"/>
              <w:right w:val="single" w:sz="4" w:space="0" w:color="FFC000"/>
            </w:tcBorders>
            <w:shd w:val="clear" w:color="000000" w:fill="92D050"/>
            <w:noWrap/>
            <w:vAlign w:val="bottom"/>
            <w:hideMark/>
          </w:tcPr>
          <w:p w:rsidR="00C30F5D" w:rsidRPr="007063A2" w:rsidRDefault="00C30F5D" w:rsidP="00C30F5D">
            <w:pPr>
              <w:suppressAutoHyphens w:val="0"/>
              <w:jc w:val="center"/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86" w:type="dxa"/>
            <w:tcBorders>
              <w:top w:val="single" w:sz="4" w:space="0" w:color="FFC000"/>
              <w:left w:val="nil"/>
              <w:bottom w:val="single" w:sz="4" w:space="0" w:color="auto"/>
              <w:right w:val="single" w:sz="4" w:space="0" w:color="FFC000"/>
            </w:tcBorders>
            <w:shd w:val="clear" w:color="000000" w:fill="92D050"/>
            <w:noWrap/>
            <w:vAlign w:val="bottom"/>
            <w:hideMark/>
          </w:tcPr>
          <w:p w:rsidR="00C30F5D" w:rsidRPr="007063A2" w:rsidRDefault="00C30F5D" w:rsidP="00C30F5D">
            <w:pPr>
              <w:suppressAutoHyphens w:val="0"/>
              <w:jc w:val="center"/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761" w:type="dxa"/>
            <w:tcBorders>
              <w:top w:val="single" w:sz="4" w:space="0" w:color="FFC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C30F5D" w:rsidRPr="007063A2" w:rsidRDefault="00C30F5D" w:rsidP="00C30F5D">
            <w:pPr>
              <w:suppressAutoHyphens w:val="0"/>
              <w:jc w:val="center"/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759" w:type="dxa"/>
            <w:tcBorders>
              <w:top w:val="single" w:sz="4" w:space="0" w:color="FFC000"/>
              <w:left w:val="nil"/>
              <w:bottom w:val="single" w:sz="4" w:space="0" w:color="auto"/>
              <w:right w:val="single" w:sz="4" w:space="0" w:color="FFC000"/>
            </w:tcBorders>
            <w:shd w:val="clear" w:color="000000" w:fill="9FC989"/>
            <w:noWrap/>
            <w:vAlign w:val="bottom"/>
            <w:hideMark/>
          </w:tcPr>
          <w:p w:rsidR="00C30F5D" w:rsidRPr="007063A2" w:rsidRDefault="00C30F5D" w:rsidP="00C30F5D">
            <w:pPr>
              <w:suppressAutoHyphens w:val="0"/>
              <w:jc w:val="center"/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28" w:type="dxa"/>
            <w:tcBorders>
              <w:top w:val="single" w:sz="4" w:space="0" w:color="FFC000"/>
              <w:left w:val="nil"/>
              <w:bottom w:val="single" w:sz="4" w:space="0" w:color="auto"/>
              <w:right w:val="single" w:sz="4" w:space="0" w:color="FFC000"/>
            </w:tcBorders>
            <w:shd w:val="clear" w:color="000000" w:fill="9FC989"/>
            <w:noWrap/>
            <w:vAlign w:val="bottom"/>
            <w:hideMark/>
          </w:tcPr>
          <w:p w:rsidR="00C30F5D" w:rsidRPr="007063A2" w:rsidRDefault="00C30F5D" w:rsidP="00C30F5D">
            <w:pPr>
              <w:suppressAutoHyphens w:val="0"/>
              <w:jc w:val="center"/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51" w:type="dxa"/>
            <w:tcBorders>
              <w:top w:val="single" w:sz="4" w:space="0" w:color="FFC000"/>
              <w:left w:val="nil"/>
              <w:bottom w:val="single" w:sz="4" w:space="0" w:color="auto"/>
              <w:right w:val="single" w:sz="4" w:space="0" w:color="FFC000"/>
            </w:tcBorders>
            <w:shd w:val="clear" w:color="000000" w:fill="9FC989"/>
            <w:noWrap/>
            <w:vAlign w:val="bottom"/>
            <w:hideMark/>
          </w:tcPr>
          <w:p w:rsidR="00C30F5D" w:rsidRPr="007063A2" w:rsidRDefault="00C30F5D" w:rsidP="00C30F5D">
            <w:pPr>
              <w:suppressAutoHyphens w:val="0"/>
              <w:jc w:val="center"/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602" w:type="dxa"/>
            <w:tcBorders>
              <w:top w:val="single" w:sz="4" w:space="0" w:color="FFC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9FC989"/>
            <w:noWrap/>
            <w:vAlign w:val="bottom"/>
            <w:hideMark/>
          </w:tcPr>
          <w:p w:rsidR="00C30F5D" w:rsidRPr="007063A2" w:rsidRDefault="00C30F5D" w:rsidP="00C30F5D">
            <w:pPr>
              <w:suppressAutoHyphens w:val="0"/>
              <w:jc w:val="center"/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99" w:type="dxa"/>
            <w:tcBorders>
              <w:top w:val="single" w:sz="4" w:space="0" w:color="FFC000"/>
              <w:left w:val="nil"/>
              <w:bottom w:val="single" w:sz="4" w:space="0" w:color="auto"/>
              <w:right w:val="single" w:sz="4" w:space="0" w:color="FFC000"/>
            </w:tcBorders>
            <w:shd w:val="clear" w:color="auto" w:fill="auto"/>
            <w:noWrap/>
            <w:vAlign w:val="bottom"/>
            <w:hideMark/>
          </w:tcPr>
          <w:p w:rsidR="00C30F5D" w:rsidRPr="007063A2" w:rsidRDefault="00C30F5D" w:rsidP="00C30F5D">
            <w:pPr>
              <w:suppressAutoHyphens w:val="0"/>
              <w:jc w:val="center"/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992" w:type="dxa"/>
            <w:tcBorders>
              <w:top w:val="single" w:sz="4" w:space="0" w:color="FFC000"/>
              <w:left w:val="nil"/>
              <w:bottom w:val="single" w:sz="4" w:space="0" w:color="auto"/>
              <w:right w:val="single" w:sz="4" w:space="0" w:color="FFC000"/>
            </w:tcBorders>
            <w:shd w:val="clear" w:color="auto" w:fill="auto"/>
            <w:noWrap/>
            <w:vAlign w:val="bottom"/>
            <w:hideMark/>
          </w:tcPr>
          <w:p w:rsidR="00C30F5D" w:rsidRPr="007063A2" w:rsidRDefault="00C30F5D" w:rsidP="00C30F5D">
            <w:pPr>
              <w:suppressAutoHyphens w:val="0"/>
              <w:jc w:val="center"/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50" w:type="dxa"/>
            <w:tcBorders>
              <w:top w:val="single" w:sz="4" w:space="0" w:color="FFC000"/>
              <w:left w:val="nil"/>
              <w:bottom w:val="single" w:sz="4" w:space="0" w:color="auto"/>
              <w:right w:val="single" w:sz="4" w:space="0" w:color="FFC000"/>
            </w:tcBorders>
            <w:shd w:val="clear" w:color="auto" w:fill="auto"/>
            <w:noWrap/>
            <w:vAlign w:val="bottom"/>
            <w:hideMark/>
          </w:tcPr>
          <w:p w:rsidR="00C30F5D" w:rsidRPr="007063A2" w:rsidRDefault="00C30F5D" w:rsidP="00C30F5D">
            <w:pPr>
              <w:suppressAutoHyphens w:val="0"/>
              <w:jc w:val="center"/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103" w:type="dxa"/>
            <w:tcBorders>
              <w:top w:val="single" w:sz="4" w:space="0" w:color="FFC000"/>
              <w:left w:val="nil"/>
              <w:bottom w:val="single" w:sz="4" w:space="0" w:color="auto"/>
              <w:right w:val="single" w:sz="4" w:space="0" w:color="FFC000"/>
            </w:tcBorders>
            <w:shd w:val="clear" w:color="auto" w:fill="auto"/>
            <w:noWrap/>
            <w:vAlign w:val="bottom"/>
            <w:hideMark/>
          </w:tcPr>
          <w:p w:rsidR="00C30F5D" w:rsidRPr="007063A2" w:rsidRDefault="00C30F5D" w:rsidP="00C30F5D">
            <w:pPr>
              <w:suppressAutoHyphens w:val="0"/>
              <w:jc w:val="center"/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129" w:type="dxa"/>
            <w:tcBorders>
              <w:top w:val="single" w:sz="4" w:space="0" w:color="FFC000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0F5D" w:rsidRPr="007063A2" w:rsidRDefault="00C30F5D" w:rsidP="00C30F5D">
            <w:pPr>
              <w:suppressAutoHyphens w:val="0"/>
              <w:jc w:val="center"/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</w:tr>
      <w:tr w:rsidR="00960C93" w:rsidRPr="007063A2" w:rsidTr="003021FE">
        <w:trPr>
          <w:trHeight w:val="549"/>
        </w:trPr>
        <w:tc>
          <w:tcPr>
            <w:tcW w:w="887" w:type="dxa"/>
            <w:tcBorders>
              <w:top w:val="single" w:sz="4" w:space="0" w:color="FFC000"/>
              <w:left w:val="single" w:sz="8" w:space="0" w:color="auto"/>
              <w:bottom w:val="single" w:sz="4" w:space="0" w:color="auto"/>
              <w:right w:val="single" w:sz="4" w:space="0" w:color="FFC000"/>
            </w:tcBorders>
            <w:shd w:val="clear" w:color="auto" w:fill="auto"/>
            <w:noWrap/>
            <w:vAlign w:val="bottom"/>
            <w:hideMark/>
          </w:tcPr>
          <w:p w:rsidR="00C30F5D" w:rsidRPr="007063A2" w:rsidRDefault="00C30F5D" w:rsidP="00C30F5D">
            <w:pPr>
              <w:suppressAutoHyphens w:val="0"/>
              <w:jc w:val="center"/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759" w:type="dxa"/>
            <w:tcBorders>
              <w:top w:val="single" w:sz="4" w:space="0" w:color="FFC000"/>
              <w:left w:val="nil"/>
              <w:bottom w:val="single" w:sz="4" w:space="0" w:color="auto"/>
              <w:right w:val="single" w:sz="4" w:space="0" w:color="FFC000"/>
            </w:tcBorders>
            <w:shd w:val="clear" w:color="auto" w:fill="auto"/>
            <w:noWrap/>
            <w:vAlign w:val="bottom"/>
            <w:hideMark/>
          </w:tcPr>
          <w:p w:rsidR="00C30F5D" w:rsidRPr="007063A2" w:rsidRDefault="00C30F5D" w:rsidP="00C30F5D">
            <w:pPr>
              <w:suppressAutoHyphens w:val="0"/>
              <w:jc w:val="center"/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12" w:type="dxa"/>
            <w:tcBorders>
              <w:top w:val="single" w:sz="4" w:space="0" w:color="FFC000"/>
              <w:left w:val="nil"/>
              <w:bottom w:val="single" w:sz="4" w:space="0" w:color="auto"/>
              <w:right w:val="single" w:sz="4" w:space="0" w:color="FFC000"/>
            </w:tcBorders>
            <w:shd w:val="clear" w:color="auto" w:fill="auto"/>
            <w:noWrap/>
            <w:vAlign w:val="bottom"/>
            <w:hideMark/>
          </w:tcPr>
          <w:p w:rsidR="00C30F5D" w:rsidRPr="007063A2" w:rsidRDefault="00C30F5D" w:rsidP="00C30F5D">
            <w:pPr>
              <w:suppressAutoHyphens w:val="0"/>
              <w:jc w:val="center"/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86" w:type="dxa"/>
            <w:tcBorders>
              <w:top w:val="single" w:sz="4" w:space="0" w:color="FFC000"/>
              <w:left w:val="nil"/>
              <w:bottom w:val="single" w:sz="4" w:space="0" w:color="auto"/>
              <w:right w:val="single" w:sz="4" w:space="0" w:color="FFC000"/>
            </w:tcBorders>
            <w:shd w:val="clear" w:color="auto" w:fill="auto"/>
            <w:noWrap/>
            <w:vAlign w:val="bottom"/>
            <w:hideMark/>
          </w:tcPr>
          <w:p w:rsidR="00C30F5D" w:rsidRPr="007063A2" w:rsidRDefault="00C30F5D" w:rsidP="00C30F5D">
            <w:pPr>
              <w:suppressAutoHyphens w:val="0"/>
              <w:jc w:val="center"/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C000"/>
            </w:tcBorders>
            <w:shd w:val="clear" w:color="auto" w:fill="auto"/>
            <w:noWrap/>
            <w:vAlign w:val="bottom"/>
            <w:hideMark/>
          </w:tcPr>
          <w:p w:rsidR="00C30F5D" w:rsidRPr="007063A2" w:rsidRDefault="00C30F5D" w:rsidP="00C30F5D">
            <w:pPr>
              <w:suppressAutoHyphens w:val="0"/>
              <w:jc w:val="center"/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C000"/>
            </w:tcBorders>
            <w:shd w:val="clear" w:color="auto" w:fill="auto"/>
            <w:noWrap/>
            <w:vAlign w:val="bottom"/>
            <w:hideMark/>
          </w:tcPr>
          <w:p w:rsidR="00C30F5D" w:rsidRPr="007063A2" w:rsidRDefault="00C30F5D" w:rsidP="00C30F5D">
            <w:pPr>
              <w:suppressAutoHyphens w:val="0"/>
              <w:jc w:val="center"/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C000"/>
            </w:tcBorders>
            <w:shd w:val="clear" w:color="auto" w:fill="auto"/>
            <w:noWrap/>
            <w:vAlign w:val="bottom"/>
            <w:hideMark/>
          </w:tcPr>
          <w:p w:rsidR="00C30F5D" w:rsidRPr="007063A2" w:rsidRDefault="00C30F5D" w:rsidP="00C30F5D">
            <w:pPr>
              <w:suppressAutoHyphens w:val="0"/>
              <w:jc w:val="center"/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C000"/>
            </w:tcBorders>
            <w:shd w:val="clear" w:color="auto" w:fill="auto"/>
            <w:noWrap/>
            <w:vAlign w:val="bottom"/>
            <w:hideMark/>
          </w:tcPr>
          <w:p w:rsidR="00C30F5D" w:rsidRPr="007063A2" w:rsidRDefault="00C30F5D" w:rsidP="00C30F5D">
            <w:pPr>
              <w:suppressAutoHyphens w:val="0"/>
              <w:jc w:val="center"/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C000"/>
            </w:tcBorders>
            <w:shd w:val="clear" w:color="auto" w:fill="auto"/>
            <w:noWrap/>
            <w:vAlign w:val="bottom"/>
            <w:hideMark/>
          </w:tcPr>
          <w:p w:rsidR="00C30F5D" w:rsidRPr="007063A2" w:rsidRDefault="00C30F5D" w:rsidP="00C30F5D">
            <w:pPr>
              <w:suppressAutoHyphens w:val="0"/>
              <w:jc w:val="center"/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C000"/>
            </w:tcBorders>
            <w:shd w:val="clear" w:color="auto" w:fill="auto"/>
            <w:noWrap/>
            <w:vAlign w:val="bottom"/>
            <w:hideMark/>
          </w:tcPr>
          <w:p w:rsidR="00C30F5D" w:rsidRPr="007063A2" w:rsidRDefault="00C30F5D" w:rsidP="00C30F5D">
            <w:pPr>
              <w:suppressAutoHyphens w:val="0"/>
              <w:jc w:val="center"/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C000"/>
            </w:tcBorders>
            <w:shd w:val="clear" w:color="auto" w:fill="auto"/>
            <w:noWrap/>
            <w:vAlign w:val="bottom"/>
            <w:hideMark/>
          </w:tcPr>
          <w:p w:rsidR="00C30F5D" w:rsidRPr="007063A2" w:rsidRDefault="00C30F5D" w:rsidP="00C30F5D">
            <w:pPr>
              <w:suppressAutoHyphens w:val="0"/>
              <w:jc w:val="center"/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C000"/>
            </w:tcBorders>
            <w:shd w:val="clear" w:color="auto" w:fill="auto"/>
            <w:noWrap/>
            <w:vAlign w:val="bottom"/>
            <w:hideMark/>
          </w:tcPr>
          <w:p w:rsidR="00C30F5D" w:rsidRPr="007063A2" w:rsidRDefault="00C30F5D" w:rsidP="00C30F5D">
            <w:pPr>
              <w:suppressAutoHyphens w:val="0"/>
              <w:jc w:val="center"/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C000"/>
            </w:tcBorders>
            <w:shd w:val="clear" w:color="000000" w:fill="92D050"/>
            <w:noWrap/>
            <w:vAlign w:val="bottom"/>
            <w:hideMark/>
          </w:tcPr>
          <w:p w:rsidR="00C30F5D" w:rsidRPr="007063A2" w:rsidRDefault="00C30F5D" w:rsidP="00C30F5D">
            <w:pPr>
              <w:suppressAutoHyphens w:val="0"/>
              <w:jc w:val="center"/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C000"/>
            </w:tcBorders>
            <w:shd w:val="clear" w:color="000000" w:fill="92D050"/>
            <w:noWrap/>
            <w:vAlign w:val="bottom"/>
            <w:hideMark/>
          </w:tcPr>
          <w:p w:rsidR="00C30F5D" w:rsidRPr="007063A2" w:rsidRDefault="00C30F5D" w:rsidP="00C30F5D">
            <w:pPr>
              <w:suppressAutoHyphens w:val="0"/>
              <w:jc w:val="center"/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C30F5D" w:rsidRPr="007063A2" w:rsidRDefault="00C30F5D" w:rsidP="00C30F5D">
            <w:pPr>
              <w:suppressAutoHyphens w:val="0"/>
              <w:jc w:val="center"/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C000"/>
            </w:tcBorders>
            <w:shd w:val="clear" w:color="000000" w:fill="9FC989"/>
            <w:noWrap/>
            <w:vAlign w:val="bottom"/>
            <w:hideMark/>
          </w:tcPr>
          <w:p w:rsidR="00C30F5D" w:rsidRPr="007063A2" w:rsidRDefault="00C30F5D" w:rsidP="00C30F5D">
            <w:pPr>
              <w:suppressAutoHyphens w:val="0"/>
              <w:jc w:val="center"/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C000"/>
            </w:tcBorders>
            <w:shd w:val="clear" w:color="000000" w:fill="9FC989"/>
            <w:noWrap/>
            <w:vAlign w:val="bottom"/>
            <w:hideMark/>
          </w:tcPr>
          <w:p w:rsidR="00C30F5D" w:rsidRPr="007063A2" w:rsidRDefault="00C30F5D" w:rsidP="00C30F5D">
            <w:pPr>
              <w:suppressAutoHyphens w:val="0"/>
              <w:jc w:val="center"/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C000"/>
            </w:tcBorders>
            <w:shd w:val="clear" w:color="000000" w:fill="9FC989"/>
            <w:noWrap/>
            <w:vAlign w:val="bottom"/>
            <w:hideMark/>
          </w:tcPr>
          <w:p w:rsidR="00C30F5D" w:rsidRPr="007063A2" w:rsidRDefault="00C30F5D" w:rsidP="00C30F5D">
            <w:pPr>
              <w:suppressAutoHyphens w:val="0"/>
              <w:jc w:val="center"/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FC989"/>
            <w:noWrap/>
            <w:vAlign w:val="bottom"/>
            <w:hideMark/>
          </w:tcPr>
          <w:p w:rsidR="00C30F5D" w:rsidRPr="007063A2" w:rsidRDefault="00C30F5D" w:rsidP="00C30F5D">
            <w:pPr>
              <w:suppressAutoHyphens w:val="0"/>
              <w:jc w:val="center"/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C000"/>
            </w:tcBorders>
            <w:shd w:val="clear" w:color="auto" w:fill="auto"/>
            <w:noWrap/>
            <w:vAlign w:val="bottom"/>
            <w:hideMark/>
          </w:tcPr>
          <w:p w:rsidR="00C30F5D" w:rsidRPr="007063A2" w:rsidRDefault="00C30F5D" w:rsidP="00C30F5D">
            <w:pPr>
              <w:suppressAutoHyphens w:val="0"/>
              <w:jc w:val="center"/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C000"/>
            </w:tcBorders>
            <w:shd w:val="clear" w:color="auto" w:fill="auto"/>
            <w:noWrap/>
            <w:vAlign w:val="bottom"/>
            <w:hideMark/>
          </w:tcPr>
          <w:p w:rsidR="00C30F5D" w:rsidRPr="007063A2" w:rsidRDefault="00C30F5D" w:rsidP="00C30F5D">
            <w:pPr>
              <w:suppressAutoHyphens w:val="0"/>
              <w:jc w:val="center"/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C000"/>
            </w:tcBorders>
            <w:shd w:val="clear" w:color="auto" w:fill="auto"/>
            <w:noWrap/>
            <w:vAlign w:val="bottom"/>
            <w:hideMark/>
          </w:tcPr>
          <w:p w:rsidR="00C30F5D" w:rsidRPr="007063A2" w:rsidRDefault="00C30F5D" w:rsidP="00C30F5D">
            <w:pPr>
              <w:suppressAutoHyphens w:val="0"/>
              <w:jc w:val="center"/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C000"/>
            </w:tcBorders>
            <w:shd w:val="clear" w:color="auto" w:fill="auto"/>
            <w:noWrap/>
            <w:vAlign w:val="bottom"/>
            <w:hideMark/>
          </w:tcPr>
          <w:p w:rsidR="00C30F5D" w:rsidRPr="007063A2" w:rsidRDefault="00C30F5D" w:rsidP="00C30F5D">
            <w:pPr>
              <w:suppressAutoHyphens w:val="0"/>
              <w:jc w:val="center"/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0F5D" w:rsidRPr="007063A2" w:rsidRDefault="00C30F5D" w:rsidP="00C30F5D">
            <w:pPr>
              <w:suppressAutoHyphens w:val="0"/>
              <w:jc w:val="center"/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</w:tr>
      <w:tr w:rsidR="003021FE" w:rsidRPr="007063A2" w:rsidTr="003021FE">
        <w:trPr>
          <w:trHeight w:val="549"/>
        </w:trPr>
        <w:tc>
          <w:tcPr>
            <w:tcW w:w="2658" w:type="dxa"/>
            <w:gridSpan w:val="3"/>
            <w:tcBorders>
              <w:top w:val="single" w:sz="4" w:space="0" w:color="FFC000"/>
              <w:left w:val="single" w:sz="8" w:space="0" w:color="auto"/>
              <w:bottom w:val="single" w:sz="4" w:space="0" w:color="auto"/>
              <w:right w:val="single" w:sz="4" w:space="0" w:color="FFC000"/>
            </w:tcBorders>
            <w:shd w:val="clear" w:color="auto" w:fill="auto"/>
            <w:noWrap/>
            <w:vAlign w:val="center"/>
            <w:hideMark/>
          </w:tcPr>
          <w:p w:rsidR="003021FE" w:rsidRPr="003021FE" w:rsidRDefault="003021FE" w:rsidP="003021FE">
            <w:pPr>
              <w:suppressAutoHyphens w:val="0"/>
              <w:jc w:val="center"/>
              <w:rPr>
                <w:rFonts w:ascii="Roboto" w:hAnsi="Roboto" w:cs="Calibri"/>
                <w:color w:val="000000"/>
                <w:szCs w:val="18"/>
                <w:lang w:eastAsia="fr-FR"/>
              </w:rPr>
            </w:pPr>
            <w:r w:rsidRPr="003021FE">
              <w:rPr>
                <w:rFonts w:ascii="Roboto" w:hAnsi="Roboto" w:cs="Calibri"/>
                <w:color w:val="000000"/>
                <w:szCs w:val="18"/>
                <w:lang w:eastAsia="fr-FR"/>
              </w:rPr>
              <w:t>  Surface totale </w:t>
            </w:r>
          </w:p>
        </w:tc>
        <w:tc>
          <w:tcPr>
            <w:tcW w:w="886" w:type="dxa"/>
            <w:tcBorders>
              <w:top w:val="single" w:sz="4" w:space="0" w:color="FFC000"/>
              <w:left w:val="nil"/>
              <w:bottom w:val="single" w:sz="4" w:space="0" w:color="auto"/>
              <w:right w:val="single" w:sz="4" w:space="0" w:color="FFC000"/>
            </w:tcBorders>
            <w:shd w:val="clear" w:color="auto" w:fill="auto"/>
            <w:noWrap/>
            <w:vAlign w:val="center"/>
            <w:hideMark/>
          </w:tcPr>
          <w:p w:rsidR="003021FE" w:rsidRPr="003021FE" w:rsidRDefault="003021FE" w:rsidP="00C30F5D">
            <w:pPr>
              <w:suppressAutoHyphens w:val="0"/>
              <w:jc w:val="center"/>
              <w:rPr>
                <w:rFonts w:ascii="Roboto" w:hAnsi="Roboto" w:cs="Calibri"/>
                <w:color w:val="000000"/>
                <w:szCs w:val="18"/>
                <w:lang w:eastAsia="fr-FR"/>
              </w:rPr>
            </w:pPr>
            <w:r w:rsidRPr="003021FE">
              <w:rPr>
                <w:rFonts w:ascii="Roboto" w:hAnsi="Roboto" w:cs="Calibri"/>
                <w:color w:val="000000"/>
                <w:szCs w:val="18"/>
                <w:lang w:eastAsia="fr-FR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1FE" w:rsidRPr="003021FE" w:rsidRDefault="003021FE" w:rsidP="002A085B">
            <w:pPr>
              <w:suppressAutoHyphens w:val="0"/>
              <w:jc w:val="center"/>
              <w:rPr>
                <w:rFonts w:ascii="Roboto" w:hAnsi="Roboto" w:cs="Calibri"/>
                <w:color w:val="000000"/>
                <w:szCs w:val="18"/>
                <w:lang w:eastAsia="fr-FR"/>
              </w:rPr>
            </w:pPr>
            <w:r w:rsidRPr="003021FE">
              <w:rPr>
                <w:rFonts w:ascii="Roboto" w:hAnsi="Roboto" w:cs="Calibri"/>
                <w:color w:val="000000"/>
                <w:szCs w:val="18"/>
                <w:lang w:eastAsia="fr-FR"/>
              </w:rPr>
              <w:t> </w:t>
            </w:r>
            <w:r w:rsidR="002A085B">
              <w:rPr>
                <w:rFonts w:ascii="Roboto" w:hAnsi="Roboto" w:cs="Calibri"/>
                <w:color w:val="000000"/>
                <w:szCs w:val="18"/>
                <w:lang w:eastAsia="fr-FR"/>
              </w:rPr>
              <w:t>ha  a</w:t>
            </w:r>
            <w:r>
              <w:rPr>
                <w:rFonts w:ascii="Roboto" w:hAnsi="Roboto" w:cs="Calibri"/>
                <w:color w:val="000000"/>
                <w:szCs w:val="18"/>
                <w:lang w:eastAsia="fr-FR"/>
              </w:rPr>
              <w:t xml:space="preserve"> </w:t>
            </w:r>
            <w:r w:rsidR="002A085B">
              <w:rPr>
                <w:rFonts w:ascii="Roboto" w:hAnsi="Roboto" w:cs="Calibri"/>
                <w:color w:val="000000"/>
                <w:szCs w:val="18"/>
                <w:lang w:eastAsia="fr-FR"/>
              </w:rPr>
              <w:t xml:space="preserve"> </w:t>
            </w:r>
            <w:r>
              <w:rPr>
                <w:rFonts w:ascii="Roboto" w:hAnsi="Roboto" w:cs="Calibri"/>
                <w:color w:val="000000"/>
                <w:szCs w:val="18"/>
                <w:lang w:eastAsia="fr-FR"/>
              </w:rPr>
              <w:t>ca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1FE" w:rsidRPr="003021FE" w:rsidRDefault="003021FE" w:rsidP="00C30F5D">
            <w:pPr>
              <w:suppressAutoHyphens w:val="0"/>
              <w:jc w:val="center"/>
              <w:rPr>
                <w:rFonts w:ascii="Roboto" w:hAnsi="Roboto" w:cs="Calibri"/>
                <w:color w:val="000000"/>
                <w:sz w:val="20"/>
                <w:szCs w:val="18"/>
                <w:lang w:eastAsia="fr-FR"/>
              </w:rPr>
            </w:pPr>
            <w:r w:rsidRPr="003021FE">
              <w:rPr>
                <w:rFonts w:ascii="Roboto" w:hAnsi="Roboto" w:cs="Calibri"/>
                <w:color w:val="000000"/>
                <w:sz w:val="20"/>
                <w:szCs w:val="18"/>
                <w:lang w:eastAsia="fr-FR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1FE" w:rsidRPr="003021FE" w:rsidRDefault="003021FE" w:rsidP="00C30F5D">
            <w:pPr>
              <w:suppressAutoHyphens w:val="0"/>
              <w:jc w:val="center"/>
              <w:rPr>
                <w:rFonts w:ascii="Roboto" w:hAnsi="Roboto" w:cs="Calibri"/>
                <w:color w:val="000000"/>
                <w:sz w:val="20"/>
                <w:szCs w:val="18"/>
                <w:lang w:eastAsia="fr-FR"/>
              </w:rPr>
            </w:pPr>
            <w:r w:rsidRPr="003021FE">
              <w:rPr>
                <w:rFonts w:ascii="Roboto" w:hAnsi="Roboto" w:cs="Calibri"/>
                <w:color w:val="000000"/>
                <w:sz w:val="20"/>
                <w:szCs w:val="18"/>
                <w:lang w:eastAsia="fr-FR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1FE" w:rsidRPr="003021FE" w:rsidRDefault="003021FE" w:rsidP="00C30F5D">
            <w:pPr>
              <w:suppressAutoHyphens w:val="0"/>
              <w:jc w:val="center"/>
              <w:rPr>
                <w:rFonts w:ascii="Roboto" w:hAnsi="Roboto" w:cs="Calibri"/>
                <w:color w:val="000000"/>
                <w:sz w:val="20"/>
                <w:szCs w:val="18"/>
                <w:lang w:eastAsia="fr-FR"/>
              </w:rPr>
            </w:pPr>
            <w:r w:rsidRPr="003021FE">
              <w:rPr>
                <w:rFonts w:ascii="Roboto" w:hAnsi="Roboto" w:cs="Calibri"/>
                <w:color w:val="000000"/>
                <w:sz w:val="20"/>
                <w:szCs w:val="18"/>
                <w:lang w:eastAsia="fr-FR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1FE" w:rsidRPr="003021FE" w:rsidRDefault="003021FE" w:rsidP="00C30F5D">
            <w:pPr>
              <w:suppressAutoHyphens w:val="0"/>
              <w:jc w:val="center"/>
              <w:rPr>
                <w:rFonts w:ascii="Roboto" w:hAnsi="Roboto" w:cs="Calibri"/>
                <w:color w:val="000000"/>
                <w:sz w:val="20"/>
                <w:szCs w:val="18"/>
                <w:lang w:eastAsia="fr-FR"/>
              </w:rPr>
            </w:pPr>
            <w:r w:rsidRPr="003021FE">
              <w:rPr>
                <w:rFonts w:ascii="Roboto" w:hAnsi="Roboto" w:cs="Calibri"/>
                <w:color w:val="000000"/>
                <w:sz w:val="20"/>
                <w:szCs w:val="18"/>
                <w:lang w:eastAsia="fr-FR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1FE" w:rsidRPr="003021FE" w:rsidRDefault="003021FE" w:rsidP="00C30F5D">
            <w:pPr>
              <w:suppressAutoHyphens w:val="0"/>
              <w:jc w:val="center"/>
              <w:rPr>
                <w:rFonts w:ascii="Roboto" w:hAnsi="Roboto" w:cs="Calibri"/>
                <w:color w:val="000000"/>
                <w:sz w:val="20"/>
                <w:szCs w:val="18"/>
                <w:lang w:eastAsia="fr-FR"/>
              </w:rPr>
            </w:pPr>
            <w:r w:rsidRPr="003021FE">
              <w:rPr>
                <w:rFonts w:ascii="Roboto" w:hAnsi="Roboto" w:cs="Calibri"/>
                <w:color w:val="000000"/>
                <w:sz w:val="20"/>
                <w:szCs w:val="18"/>
                <w:lang w:eastAsia="fr-FR"/>
              </w:rPr>
              <w:t> </w:t>
            </w:r>
          </w:p>
        </w:tc>
        <w:tc>
          <w:tcPr>
            <w:tcW w:w="88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1FE" w:rsidRPr="003021FE" w:rsidRDefault="003021FE" w:rsidP="00C30F5D">
            <w:pPr>
              <w:suppressAutoHyphens w:val="0"/>
              <w:jc w:val="center"/>
              <w:rPr>
                <w:rFonts w:ascii="Roboto" w:hAnsi="Roboto" w:cs="Calibri"/>
                <w:color w:val="000000"/>
                <w:sz w:val="20"/>
                <w:szCs w:val="18"/>
                <w:lang w:eastAsia="fr-FR"/>
              </w:rPr>
            </w:pPr>
            <w:r w:rsidRPr="003021FE">
              <w:rPr>
                <w:rFonts w:ascii="Roboto" w:hAnsi="Roboto" w:cs="Calibri"/>
                <w:color w:val="000000"/>
                <w:sz w:val="20"/>
                <w:szCs w:val="18"/>
                <w:lang w:eastAsia="fr-FR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1FE" w:rsidRPr="003021FE" w:rsidRDefault="003021FE" w:rsidP="00C30F5D">
            <w:pPr>
              <w:suppressAutoHyphens w:val="0"/>
              <w:jc w:val="center"/>
              <w:rPr>
                <w:rFonts w:ascii="Roboto" w:hAnsi="Roboto" w:cs="Calibri"/>
                <w:color w:val="000000"/>
                <w:sz w:val="20"/>
                <w:szCs w:val="18"/>
                <w:lang w:eastAsia="fr-FR"/>
              </w:rPr>
            </w:pPr>
            <w:r w:rsidRPr="003021FE">
              <w:rPr>
                <w:rFonts w:ascii="Roboto" w:hAnsi="Roboto" w:cs="Calibri"/>
                <w:color w:val="000000"/>
                <w:sz w:val="20"/>
                <w:szCs w:val="18"/>
                <w:lang w:eastAsia="fr-FR"/>
              </w:rPr>
              <w:t> </w:t>
            </w:r>
          </w:p>
        </w:tc>
        <w:tc>
          <w:tcPr>
            <w:tcW w:w="88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1FE" w:rsidRPr="003021FE" w:rsidRDefault="003021FE" w:rsidP="00C30F5D">
            <w:pPr>
              <w:suppressAutoHyphens w:val="0"/>
              <w:jc w:val="center"/>
              <w:rPr>
                <w:rFonts w:ascii="Roboto" w:hAnsi="Roboto" w:cs="Calibri"/>
                <w:color w:val="000000"/>
                <w:sz w:val="20"/>
                <w:szCs w:val="18"/>
                <w:lang w:eastAsia="fr-FR"/>
              </w:rPr>
            </w:pPr>
            <w:r w:rsidRPr="003021FE">
              <w:rPr>
                <w:rFonts w:ascii="Roboto" w:hAnsi="Roboto" w:cs="Calibri"/>
                <w:color w:val="000000"/>
                <w:sz w:val="20"/>
                <w:szCs w:val="18"/>
                <w:lang w:eastAsia="fr-FR"/>
              </w:rPr>
              <w:t> </w:t>
            </w:r>
          </w:p>
        </w:tc>
        <w:tc>
          <w:tcPr>
            <w:tcW w:w="88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1FE" w:rsidRPr="003021FE" w:rsidRDefault="003021FE" w:rsidP="00C30F5D">
            <w:pPr>
              <w:suppressAutoHyphens w:val="0"/>
              <w:jc w:val="center"/>
              <w:rPr>
                <w:rFonts w:ascii="Roboto" w:hAnsi="Roboto" w:cs="Calibri"/>
                <w:color w:val="000000"/>
                <w:sz w:val="20"/>
                <w:szCs w:val="18"/>
                <w:lang w:eastAsia="fr-FR"/>
              </w:rPr>
            </w:pPr>
            <w:r w:rsidRPr="003021FE">
              <w:rPr>
                <w:rFonts w:ascii="Roboto" w:hAnsi="Roboto" w:cs="Calibri"/>
                <w:color w:val="000000"/>
                <w:sz w:val="20"/>
                <w:szCs w:val="18"/>
                <w:lang w:eastAsia="fr-FR"/>
              </w:rPr>
              <w:t> </w:t>
            </w:r>
          </w:p>
        </w:tc>
        <w:tc>
          <w:tcPr>
            <w:tcW w:w="76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1FE" w:rsidRPr="003021FE" w:rsidRDefault="003021FE" w:rsidP="00C30F5D">
            <w:pPr>
              <w:suppressAutoHyphens w:val="0"/>
              <w:jc w:val="center"/>
              <w:rPr>
                <w:rFonts w:ascii="Roboto" w:hAnsi="Roboto" w:cs="Calibri"/>
                <w:color w:val="000000"/>
                <w:sz w:val="20"/>
                <w:szCs w:val="18"/>
                <w:lang w:eastAsia="fr-FR"/>
              </w:rPr>
            </w:pPr>
            <w:r w:rsidRPr="003021FE">
              <w:rPr>
                <w:rFonts w:ascii="Roboto" w:hAnsi="Roboto" w:cs="Calibri"/>
                <w:color w:val="000000"/>
                <w:sz w:val="20"/>
                <w:szCs w:val="18"/>
                <w:lang w:eastAsia="fr-FR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1FE" w:rsidRPr="003021FE" w:rsidRDefault="003021FE" w:rsidP="00C30F5D">
            <w:pPr>
              <w:suppressAutoHyphens w:val="0"/>
              <w:jc w:val="center"/>
              <w:rPr>
                <w:rFonts w:ascii="Roboto" w:hAnsi="Roboto" w:cs="Calibri"/>
                <w:color w:val="000000"/>
                <w:sz w:val="20"/>
                <w:szCs w:val="18"/>
                <w:lang w:eastAsia="fr-FR"/>
              </w:rPr>
            </w:pPr>
            <w:r w:rsidRPr="003021FE">
              <w:rPr>
                <w:rFonts w:ascii="Roboto" w:hAnsi="Roboto" w:cs="Calibri"/>
                <w:color w:val="000000"/>
                <w:sz w:val="20"/>
                <w:szCs w:val="18"/>
                <w:lang w:eastAsia="fr-FR"/>
              </w:rPr>
              <w:t> </w:t>
            </w:r>
          </w:p>
        </w:tc>
        <w:tc>
          <w:tcPr>
            <w:tcW w:w="82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1FE" w:rsidRPr="003021FE" w:rsidRDefault="003021FE" w:rsidP="00C30F5D">
            <w:pPr>
              <w:suppressAutoHyphens w:val="0"/>
              <w:jc w:val="center"/>
              <w:rPr>
                <w:rFonts w:ascii="Roboto" w:hAnsi="Roboto" w:cs="Calibri"/>
                <w:color w:val="000000"/>
                <w:sz w:val="20"/>
                <w:szCs w:val="18"/>
                <w:lang w:eastAsia="fr-FR"/>
              </w:rPr>
            </w:pPr>
            <w:r w:rsidRPr="003021FE">
              <w:rPr>
                <w:rFonts w:ascii="Roboto" w:hAnsi="Roboto" w:cs="Calibri"/>
                <w:color w:val="000000"/>
                <w:sz w:val="20"/>
                <w:szCs w:val="18"/>
                <w:lang w:eastAsia="fr-F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1FE" w:rsidRPr="003021FE" w:rsidRDefault="003021FE" w:rsidP="00C30F5D">
            <w:pPr>
              <w:suppressAutoHyphens w:val="0"/>
              <w:jc w:val="center"/>
              <w:rPr>
                <w:rFonts w:ascii="Roboto" w:hAnsi="Roboto" w:cs="Calibri"/>
                <w:color w:val="000000"/>
                <w:sz w:val="20"/>
                <w:szCs w:val="18"/>
                <w:lang w:eastAsia="fr-FR"/>
              </w:rPr>
            </w:pPr>
            <w:r w:rsidRPr="003021FE">
              <w:rPr>
                <w:rFonts w:ascii="Roboto" w:hAnsi="Roboto" w:cs="Calibri"/>
                <w:color w:val="000000"/>
                <w:sz w:val="20"/>
                <w:szCs w:val="18"/>
                <w:lang w:eastAsia="fr-FR"/>
              </w:rPr>
              <w:t> </w:t>
            </w:r>
          </w:p>
        </w:tc>
        <w:tc>
          <w:tcPr>
            <w:tcW w:w="60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1FE" w:rsidRPr="003021FE" w:rsidRDefault="003021FE" w:rsidP="00C30F5D">
            <w:pPr>
              <w:suppressAutoHyphens w:val="0"/>
              <w:jc w:val="center"/>
              <w:rPr>
                <w:rFonts w:ascii="Roboto" w:hAnsi="Roboto" w:cs="Calibri"/>
                <w:color w:val="000000"/>
                <w:sz w:val="20"/>
                <w:szCs w:val="18"/>
                <w:lang w:eastAsia="fr-FR"/>
              </w:rPr>
            </w:pPr>
            <w:r w:rsidRPr="003021FE">
              <w:rPr>
                <w:rFonts w:ascii="Roboto" w:hAnsi="Roboto" w:cs="Calibri"/>
                <w:color w:val="000000"/>
                <w:sz w:val="20"/>
                <w:szCs w:val="18"/>
                <w:lang w:eastAsia="fr-FR"/>
              </w:rPr>
              <w:t> </w:t>
            </w:r>
          </w:p>
        </w:tc>
        <w:tc>
          <w:tcPr>
            <w:tcW w:w="109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1FE" w:rsidRPr="003021FE" w:rsidRDefault="003021FE" w:rsidP="00C30F5D">
            <w:pPr>
              <w:suppressAutoHyphens w:val="0"/>
              <w:jc w:val="center"/>
              <w:rPr>
                <w:rFonts w:ascii="Roboto" w:hAnsi="Roboto" w:cs="Calibri"/>
                <w:color w:val="000000"/>
                <w:sz w:val="20"/>
                <w:szCs w:val="18"/>
                <w:lang w:eastAsia="fr-FR"/>
              </w:rPr>
            </w:pPr>
            <w:r w:rsidRPr="003021FE">
              <w:rPr>
                <w:rFonts w:ascii="Roboto" w:hAnsi="Roboto" w:cs="Calibri"/>
                <w:color w:val="000000"/>
                <w:sz w:val="20"/>
                <w:szCs w:val="18"/>
                <w:lang w:eastAsia="fr-FR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1FE" w:rsidRPr="003021FE" w:rsidRDefault="003021FE" w:rsidP="00C30F5D">
            <w:pPr>
              <w:suppressAutoHyphens w:val="0"/>
              <w:jc w:val="center"/>
              <w:rPr>
                <w:rFonts w:ascii="Roboto" w:hAnsi="Roboto" w:cs="Calibri"/>
                <w:color w:val="000000"/>
                <w:sz w:val="20"/>
                <w:szCs w:val="18"/>
                <w:lang w:eastAsia="fr-FR"/>
              </w:rPr>
            </w:pPr>
            <w:r w:rsidRPr="003021FE">
              <w:rPr>
                <w:rFonts w:ascii="Roboto" w:hAnsi="Roboto" w:cs="Calibri"/>
                <w:color w:val="000000"/>
                <w:sz w:val="20"/>
                <w:szCs w:val="18"/>
                <w:lang w:eastAsia="fr-F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1FE" w:rsidRPr="003021FE" w:rsidRDefault="003021FE" w:rsidP="00C30F5D">
            <w:pPr>
              <w:suppressAutoHyphens w:val="0"/>
              <w:jc w:val="center"/>
              <w:rPr>
                <w:rFonts w:ascii="Roboto" w:hAnsi="Roboto" w:cs="Calibri"/>
                <w:color w:val="000000"/>
                <w:sz w:val="20"/>
                <w:szCs w:val="18"/>
                <w:lang w:eastAsia="fr-FR"/>
              </w:rPr>
            </w:pPr>
            <w:r w:rsidRPr="003021FE">
              <w:rPr>
                <w:rFonts w:ascii="Roboto" w:hAnsi="Roboto" w:cs="Calibri"/>
                <w:color w:val="000000"/>
                <w:sz w:val="20"/>
                <w:szCs w:val="18"/>
                <w:lang w:eastAsia="fr-FR"/>
              </w:rPr>
              <w:t> </w:t>
            </w:r>
          </w:p>
        </w:tc>
        <w:tc>
          <w:tcPr>
            <w:tcW w:w="110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1FE" w:rsidRPr="003021FE" w:rsidRDefault="003021FE" w:rsidP="00C30F5D">
            <w:pPr>
              <w:suppressAutoHyphens w:val="0"/>
              <w:jc w:val="center"/>
              <w:rPr>
                <w:rFonts w:ascii="Roboto" w:hAnsi="Roboto" w:cs="Calibri"/>
                <w:color w:val="000000"/>
                <w:sz w:val="20"/>
                <w:szCs w:val="18"/>
                <w:lang w:eastAsia="fr-FR"/>
              </w:rPr>
            </w:pPr>
            <w:r w:rsidRPr="003021FE">
              <w:rPr>
                <w:rFonts w:ascii="Roboto" w:hAnsi="Roboto" w:cs="Calibri"/>
                <w:color w:val="000000"/>
                <w:sz w:val="20"/>
                <w:szCs w:val="18"/>
                <w:lang w:eastAsia="fr-FR"/>
              </w:rPr>
              <w:t> </w:t>
            </w:r>
          </w:p>
        </w:tc>
        <w:tc>
          <w:tcPr>
            <w:tcW w:w="112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1FE" w:rsidRPr="003021FE" w:rsidRDefault="003021FE" w:rsidP="00C30F5D">
            <w:pPr>
              <w:suppressAutoHyphens w:val="0"/>
              <w:jc w:val="center"/>
              <w:rPr>
                <w:rFonts w:ascii="Roboto" w:hAnsi="Roboto" w:cs="Calibri"/>
                <w:color w:val="000000"/>
                <w:sz w:val="20"/>
                <w:szCs w:val="18"/>
                <w:lang w:eastAsia="fr-FR"/>
              </w:rPr>
            </w:pPr>
            <w:r w:rsidRPr="003021FE">
              <w:rPr>
                <w:rFonts w:ascii="Roboto" w:hAnsi="Roboto" w:cs="Calibri"/>
                <w:color w:val="000000"/>
                <w:sz w:val="20"/>
                <w:szCs w:val="18"/>
                <w:lang w:eastAsia="fr-FR"/>
              </w:rPr>
              <w:t> </w:t>
            </w:r>
          </w:p>
        </w:tc>
      </w:tr>
    </w:tbl>
    <w:p w:rsidR="006566B4" w:rsidRDefault="006566B4" w:rsidP="00937EB2">
      <w:pPr>
        <w:rPr>
          <w:rFonts w:ascii="Roboto" w:hAnsi="Roboto"/>
          <w:i/>
          <w:sz w:val="20"/>
        </w:rPr>
      </w:pPr>
    </w:p>
    <w:p w:rsidR="00937EB2" w:rsidRPr="004B758F" w:rsidRDefault="00937EB2" w:rsidP="00937EB2">
      <w:pPr>
        <w:rPr>
          <w:rFonts w:ascii="Roboto" w:hAnsi="Roboto"/>
          <w:i/>
          <w:sz w:val="20"/>
        </w:rPr>
      </w:pPr>
      <w:r w:rsidRPr="004B758F">
        <w:rPr>
          <w:rFonts w:ascii="Roboto" w:hAnsi="Roboto"/>
          <w:i/>
          <w:sz w:val="20"/>
        </w:rPr>
        <w:t>*Unité de gestion </w:t>
      </w:r>
      <w:r w:rsidR="00E66921" w:rsidRPr="004B758F">
        <w:rPr>
          <w:rFonts w:ascii="Roboto" w:hAnsi="Roboto"/>
          <w:i/>
          <w:sz w:val="20"/>
        </w:rPr>
        <w:t>(=sous-parcelle)</w:t>
      </w:r>
      <w:r w:rsidRPr="004B758F">
        <w:rPr>
          <w:rFonts w:ascii="Roboto" w:hAnsi="Roboto"/>
          <w:i/>
          <w:sz w:val="20"/>
        </w:rPr>
        <w:t>: surface d’un peuplement homogène</w:t>
      </w:r>
      <w:r w:rsidR="00E83DB9" w:rsidRPr="004B758F">
        <w:rPr>
          <w:rFonts w:ascii="Roboto" w:hAnsi="Roboto"/>
          <w:i/>
          <w:sz w:val="20"/>
        </w:rPr>
        <w:t>,</w:t>
      </w:r>
      <w:r w:rsidRPr="004B758F">
        <w:rPr>
          <w:rFonts w:ascii="Roboto" w:hAnsi="Roboto"/>
          <w:i/>
          <w:sz w:val="20"/>
        </w:rPr>
        <w:t xml:space="preserve"> </w:t>
      </w:r>
      <w:r w:rsidR="00E83DB9" w:rsidRPr="004B758F">
        <w:rPr>
          <w:rFonts w:ascii="Roboto" w:hAnsi="Roboto"/>
          <w:i/>
          <w:sz w:val="20"/>
        </w:rPr>
        <w:t xml:space="preserve">tant d’un point de vue de sa description que des interventions qui y sont prévues </w:t>
      </w:r>
      <w:r w:rsidRPr="004B758F">
        <w:rPr>
          <w:rFonts w:ascii="Roboto" w:hAnsi="Roboto"/>
          <w:i/>
          <w:sz w:val="20"/>
        </w:rPr>
        <w:t>sur la durée du PSG</w:t>
      </w:r>
      <w:r w:rsidR="00E83DB9" w:rsidRPr="004B758F">
        <w:rPr>
          <w:rFonts w:ascii="Roboto" w:hAnsi="Roboto"/>
          <w:i/>
          <w:sz w:val="20"/>
        </w:rPr>
        <w:t>.</w:t>
      </w:r>
    </w:p>
    <w:p w:rsidR="00BB2BE8" w:rsidRPr="004B758F" w:rsidRDefault="00BB2BE8" w:rsidP="00937EB2">
      <w:pPr>
        <w:rPr>
          <w:rFonts w:ascii="Roboto" w:hAnsi="Roboto"/>
          <w:i/>
          <w:sz w:val="20"/>
        </w:rPr>
      </w:pPr>
      <w:r w:rsidRPr="004B758F">
        <w:rPr>
          <w:rFonts w:ascii="Roboto" w:hAnsi="Roboto"/>
          <w:i/>
          <w:sz w:val="20"/>
        </w:rPr>
        <w:t>**Etat sanitaire : possibilité de compléter page suivante.</w:t>
      </w:r>
    </w:p>
    <w:p w:rsidR="006566B4" w:rsidRPr="006566B4" w:rsidRDefault="006566B4" w:rsidP="00937EB2">
      <w:pPr>
        <w:rPr>
          <w:rFonts w:ascii="Roboto" w:hAnsi="Roboto"/>
          <w:i/>
          <w:sz w:val="20"/>
        </w:rPr>
        <w:sectPr w:rsidR="006566B4" w:rsidRPr="006566B4" w:rsidSect="00527901">
          <w:headerReference w:type="even" r:id="rId22"/>
          <w:headerReference w:type="default" r:id="rId23"/>
          <w:footerReference w:type="even" r:id="rId24"/>
          <w:headerReference w:type="first" r:id="rId25"/>
          <w:footerReference w:type="first" r:id="rId26"/>
          <w:footnotePr>
            <w:pos w:val="beneathText"/>
          </w:footnotePr>
          <w:pgSz w:w="23814" w:h="16839" w:orient="landscape" w:code="8"/>
          <w:pgMar w:top="851" w:right="567" w:bottom="851" w:left="567" w:header="0" w:footer="720" w:gutter="0"/>
          <w:cols w:space="720"/>
          <w:docGrid w:linePitch="360"/>
        </w:sectPr>
      </w:pPr>
      <w:r w:rsidRPr="004B758F">
        <w:rPr>
          <w:rFonts w:ascii="Roboto" w:hAnsi="Roboto"/>
          <w:i/>
          <w:sz w:val="20"/>
        </w:rPr>
        <w:t>*** En cas de plusieurs essences secondaires, celles-ci peuvent être mentionnées page suivante</w:t>
      </w:r>
    </w:p>
    <w:p w:rsidR="00214F4A" w:rsidRDefault="00214F4A" w:rsidP="004D4BE8">
      <w:pPr>
        <w:suppressAutoHyphens w:val="0"/>
        <w:rPr>
          <w:rFonts w:ascii="Roboto" w:hAnsi="Roboto"/>
          <w:b/>
          <w:color w:val="2B603E"/>
          <w:sz w:val="28"/>
          <w:szCs w:val="28"/>
          <w:shd w:val="clear" w:color="auto" w:fill="D2E9C9"/>
        </w:rPr>
      </w:pPr>
    </w:p>
    <w:p w:rsidR="00214F4A" w:rsidRPr="00C71016" w:rsidRDefault="00214F4A" w:rsidP="00214F4A">
      <w:pPr>
        <w:suppressAutoHyphens w:val="0"/>
        <w:rPr>
          <w:rFonts w:ascii="Roboto" w:hAnsi="Roboto"/>
          <w:b/>
          <w:color w:val="2B603E"/>
          <w:sz w:val="28"/>
          <w:szCs w:val="28"/>
          <w:shd w:val="clear" w:color="auto" w:fill="D2E9C9"/>
        </w:rPr>
      </w:pPr>
      <w:r>
        <w:rPr>
          <w:rFonts w:ascii="Roboto" w:hAnsi="Roboto"/>
          <w:b/>
          <w:color w:val="2B603E"/>
          <w:sz w:val="28"/>
          <w:szCs w:val="28"/>
          <w:shd w:val="clear" w:color="auto" w:fill="D2E9C9"/>
        </w:rPr>
        <w:t>INFORMATIONS COMPLEMENTAIRES SUR LES PEUPLEMENTS FORESTIERS</w:t>
      </w:r>
      <w:r w:rsidR="0043239B">
        <w:rPr>
          <w:rFonts w:ascii="Roboto" w:hAnsi="Roboto"/>
          <w:b/>
          <w:color w:val="2B603E"/>
          <w:sz w:val="28"/>
          <w:szCs w:val="28"/>
          <w:shd w:val="clear" w:color="auto" w:fill="D2E9C9"/>
        </w:rPr>
        <w:t xml:space="preserve"> EN MELANGE FUTAIE TAILLIS</w:t>
      </w:r>
      <w:r>
        <w:rPr>
          <w:rFonts w:ascii="Roboto" w:hAnsi="Roboto"/>
          <w:b/>
          <w:color w:val="2B603E"/>
          <w:sz w:val="28"/>
          <w:szCs w:val="28"/>
          <w:shd w:val="clear" w:color="auto" w:fill="D2E9C9"/>
        </w:rPr>
        <w:t> :</w:t>
      </w:r>
    </w:p>
    <w:p w:rsidR="00214F4A" w:rsidRPr="007063A2" w:rsidRDefault="00214F4A" w:rsidP="00214F4A">
      <w:pPr>
        <w:rPr>
          <w:rFonts w:ascii="Roboto" w:hAnsi="Roboto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989"/>
        <w:gridCol w:w="1416"/>
        <w:gridCol w:w="2410"/>
        <w:gridCol w:w="2126"/>
        <w:gridCol w:w="3119"/>
      </w:tblGrid>
      <w:tr w:rsidR="0008461B" w:rsidTr="0028498D">
        <w:trPr>
          <w:trHeight w:val="454"/>
          <w:jc w:val="center"/>
        </w:trPr>
        <w:tc>
          <w:tcPr>
            <w:tcW w:w="10060" w:type="dxa"/>
            <w:gridSpan w:val="5"/>
            <w:shd w:val="clear" w:color="auto" w:fill="D2E9C9"/>
            <w:vAlign w:val="center"/>
          </w:tcPr>
          <w:p w:rsidR="0008461B" w:rsidRPr="0028498D" w:rsidRDefault="0008461B" w:rsidP="00214F4A">
            <w:pPr>
              <w:pStyle w:val="Retraitcorpsdetexte"/>
              <w:ind w:firstLine="0"/>
              <w:jc w:val="both"/>
              <w:rPr>
                <w:rFonts w:ascii="Roboto" w:hAnsi="Roboto"/>
                <w:sz w:val="24"/>
              </w:rPr>
            </w:pPr>
            <w:r w:rsidRPr="0028498D">
              <w:rPr>
                <w:rFonts w:ascii="Roboto" w:hAnsi="Roboto"/>
                <w:sz w:val="24"/>
              </w:rPr>
              <w:t xml:space="preserve">Description de la composante </w:t>
            </w:r>
            <w:r w:rsidR="0028498D">
              <w:rPr>
                <w:rFonts w:ascii="Roboto" w:hAnsi="Roboto"/>
                <w:sz w:val="24"/>
              </w:rPr>
              <w:t>« </w:t>
            </w:r>
            <w:r w:rsidRPr="0028498D">
              <w:rPr>
                <w:rFonts w:ascii="Roboto" w:hAnsi="Roboto"/>
                <w:sz w:val="24"/>
              </w:rPr>
              <w:t>taillis</w:t>
            </w:r>
            <w:r w:rsidR="0028498D">
              <w:rPr>
                <w:rFonts w:ascii="Roboto" w:hAnsi="Roboto"/>
                <w:sz w:val="24"/>
              </w:rPr>
              <w:t> »</w:t>
            </w:r>
            <w:r w:rsidRPr="0028498D">
              <w:rPr>
                <w:rFonts w:ascii="Roboto" w:hAnsi="Roboto"/>
                <w:sz w:val="24"/>
              </w:rPr>
              <w:t xml:space="preserve"> des mélanges futaie-taillis du tableau précédant :</w:t>
            </w:r>
          </w:p>
        </w:tc>
      </w:tr>
      <w:tr w:rsidR="0008461B" w:rsidTr="0028498D">
        <w:trPr>
          <w:jc w:val="center"/>
        </w:trPr>
        <w:tc>
          <w:tcPr>
            <w:tcW w:w="989" w:type="dxa"/>
            <w:shd w:val="clear" w:color="auto" w:fill="D2E9C9"/>
          </w:tcPr>
          <w:p w:rsidR="0008461B" w:rsidRPr="0028498D" w:rsidRDefault="0008461B" w:rsidP="0008461B">
            <w:pPr>
              <w:pStyle w:val="Retraitcorpsdetexte"/>
              <w:ind w:firstLine="0"/>
              <w:jc w:val="center"/>
              <w:rPr>
                <w:rFonts w:ascii="Roboto" w:hAnsi="Roboto"/>
                <w:sz w:val="24"/>
              </w:rPr>
            </w:pPr>
            <w:r w:rsidRPr="0028498D">
              <w:rPr>
                <w:rFonts w:ascii="Roboto" w:hAnsi="Roboto"/>
                <w:sz w:val="24"/>
              </w:rPr>
              <w:t>Parcelle</w:t>
            </w:r>
          </w:p>
        </w:tc>
        <w:tc>
          <w:tcPr>
            <w:tcW w:w="1416" w:type="dxa"/>
            <w:shd w:val="clear" w:color="auto" w:fill="D2E9C9"/>
          </w:tcPr>
          <w:p w:rsidR="0008461B" w:rsidRPr="0028498D" w:rsidRDefault="0008461B" w:rsidP="0008461B">
            <w:pPr>
              <w:pStyle w:val="Retraitcorpsdetexte"/>
              <w:ind w:firstLine="0"/>
              <w:jc w:val="center"/>
              <w:rPr>
                <w:rFonts w:ascii="Roboto" w:hAnsi="Roboto"/>
                <w:sz w:val="24"/>
              </w:rPr>
            </w:pPr>
            <w:r w:rsidRPr="0028498D">
              <w:rPr>
                <w:rFonts w:ascii="Roboto" w:hAnsi="Roboto"/>
                <w:sz w:val="24"/>
              </w:rPr>
              <w:t>Unité de gestion</w:t>
            </w:r>
          </w:p>
        </w:tc>
        <w:tc>
          <w:tcPr>
            <w:tcW w:w="2410" w:type="dxa"/>
            <w:shd w:val="clear" w:color="auto" w:fill="9FC989"/>
          </w:tcPr>
          <w:p w:rsidR="0008461B" w:rsidRPr="0028498D" w:rsidRDefault="0008461B" w:rsidP="0008461B">
            <w:pPr>
              <w:pStyle w:val="Retraitcorpsdetexte"/>
              <w:ind w:firstLine="0"/>
              <w:jc w:val="center"/>
              <w:rPr>
                <w:rFonts w:ascii="Roboto" w:hAnsi="Roboto"/>
                <w:sz w:val="24"/>
              </w:rPr>
            </w:pPr>
            <w:r w:rsidRPr="0028498D">
              <w:rPr>
                <w:rFonts w:ascii="Roboto" w:hAnsi="Roboto"/>
                <w:sz w:val="24"/>
              </w:rPr>
              <w:t>Recouvrement du taillis (%)</w:t>
            </w:r>
          </w:p>
        </w:tc>
        <w:tc>
          <w:tcPr>
            <w:tcW w:w="2126" w:type="dxa"/>
            <w:shd w:val="clear" w:color="auto" w:fill="9FC989"/>
          </w:tcPr>
          <w:p w:rsidR="0008461B" w:rsidRPr="0028498D" w:rsidRDefault="0008461B" w:rsidP="0008461B">
            <w:pPr>
              <w:pStyle w:val="Retraitcorpsdetexte"/>
              <w:ind w:firstLine="0"/>
              <w:jc w:val="center"/>
              <w:rPr>
                <w:rFonts w:ascii="Roboto" w:hAnsi="Roboto"/>
                <w:sz w:val="24"/>
              </w:rPr>
            </w:pPr>
            <w:r w:rsidRPr="0028498D">
              <w:rPr>
                <w:rFonts w:ascii="Roboto" w:hAnsi="Roboto"/>
                <w:sz w:val="24"/>
              </w:rPr>
              <w:t>Diamètre moyen du taillis (cm)</w:t>
            </w:r>
          </w:p>
        </w:tc>
        <w:tc>
          <w:tcPr>
            <w:tcW w:w="3119" w:type="dxa"/>
            <w:shd w:val="clear" w:color="auto" w:fill="9FC989"/>
          </w:tcPr>
          <w:p w:rsidR="0008461B" w:rsidRPr="0028498D" w:rsidRDefault="0008461B" w:rsidP="0008461B">
            <w:pPr>
              <w:pStyle w:val="Retraitcorpsdetexte"/>
              <w:ind w:firstLine="0"/>
              <w:jc w:val="center"/>
              <w:rPr>
                <w:rFonts w:ascii="Roboto" w:hAnsi="Roboto"/>
                <w:sz w:val="24"/>
              </w:rPr>
            </w:pPr>
            <w:r w:rsidRPr="0028498D">
              <w:rPr>
                <w:rFonts w:ascii="Roboto" w:hAnsi="Roboto"/>
                <w:sz w:val="24"/>
              </w:rPr>
              <w:t>Essence(s) du taillis</w:t>
            </w:r>
          </w:p>
        </w:tc>
      </w:tr>
      <w:tr w:rsidR="0008461B" w:rsidTr="0028498D">
        <w:trPr>
          <w:jc w:val="center"/>
        </w:trPr>
        <w:tc>
          <w:tcPr>
            <w:tcW w:w="989" w:type="dxa"/>
          </w:tcPr>
          <w:p w:rsidR="0008461B" w:rsidRDefault="0008461B" w:rsidP="00214F4A">
            <w:pPr>
              <w:pStyle w:val="Retraitcorpsdetexte"/>
              <w:ind w:firstLine="0"/>
              <w:jc w:val="both"/>
              <w:rPr>
                <w:rFonts w:ascii="Roboto" w:hAnsi="Roboto"/>
                <w:sz w:val="24"/>
              </w:rPr>
            </w:pPr>
          </w:p>
        </w:tc>
        <w:tc>
          <w:tcPr>
            <w:tcW w:w="1416" w:type="dxa"/>
          </w:tcPr>
          <w:p w:rsidR="0008461B" w:rsidRDefault="0008461B" w:rsidP="00214F4A">
            <w:pPr>
              <w:pStyle w:val="Retraitcorpsdetexte"/>
              <w:ind w:firstLine="0"/>
              <w:jc w:val="both"/>
              <w:rPr>
                <w:rFonts w:ascii="Roboto" w:hAnsi="Roboto"/>
                <w:sz w:val="24"/>
              </w:rPr>
            </w:pPr>
          </w:p>
        </w:tc>
        <w:tc>
          <w:tcPr>
            <w:tcW w:w="2410" w:type="dxa"/>
            <w:shd w:val="clear" w:color="auto" w:fill="9FC989"/>
          </w:tcPr>
          <w:p w:rsidR="0008461B" w:rsidRDefault="0008461B" w:rsidP="00214F4A">
            <w:pPr>
              <w:pStyle w:val="Retraitcorpsdetexte"/>
              <w:ind w:firstLine="0"/>
              <w:jc w:val="both"/>
              <w:rPr>
                <w:rFonts w:ascii="Roboto" w:hAnsi="Roboto"/>
                <w:sz w:val="24"/>
              </w:rPr>
            </w:pPr>
          </w:p>
        </w:tc>
        <w:tc>
          <w:tcPr>
            <w:tcW w:w="2126" w:type="dxa"/>
            <w:shd w:val="clear" w:color="auto" w:fill="9FC989"/>
          </w:tcPr>
          <w:p w:rsidR="0008461B" w:rsidRDefault="0008461B" w:rsidP="00214F4A">
            <w:pPr>
              <w:pStyle w:val="Retraitcorpsdetexte"/>
              <w:ind w:firstLine="0"/>
              <w:jc w:val="both"/>
              <w:rPr>
                <w:rFonts w:ascii="Roboto" w:hAnsi="Roboto"/>
                <w:sz w:val="24"/>
              </w:rPr>
            </w:pPr>
          </w:p>
        </w:tc>
        <w:tc>
          <w:tcPr>
            <w:tcW w:w="3119" w:type="dxa"/>
            <w:shd w:val="clear" w:color="auto" w:fill="9FC989"/>
          </w:tcPr>
          <w:p w:rsidR="0008461B" w:rsidRDefault="0008461B" w:rsidP="00214F4A">
            <w:pPr>
              <w:pStyle w:val="Retraitcorpsdetexte"/>
              <w:ind w:firstLine="0"/>
              <w:jc w:val="both"/>
              <w:rPr>
                <w:rFonts w:ascii="Roboto" w:hAnsi="Roboto"/>
                <w:sz w:val="24"/>
              </w:rPr>
            </w:pPr>
          </w:p>
        </w:tc>
      </w:tr>
      <w:tr w:rsidR="0008461B" w:rsidTr="0028498D">
        <w:trPr>
          <w:jc w:val="center"/>
        </w:trPr>
        <w:tc>
          <w:tcPr>
            <w:tcW w:w="989" w:type="dxa"/>
          </w:tcPr>
          <w:p w:rsidR="0008461B" w:rsidRDefault="0008461B" w:rsidP="00214F4A">
            <w:pPr>
              <w:pStyle w:val="Retraitcorpsdetexte"/>
              <w:ind w:firstLine="0"/>
              <w:jc w:val="both"/>
              <w:rPr>
                <w:rFonts w:ascii="Roboto" w:hAnsi="Roboto"/>
                <w:sz w:val="24"/>
              </w:rPr>
            </w:pPr>
          </w:p>
        </w:tc>
        <w:tc>
          <w:tcPr>
            <w:tcW w:w="1416" w:type="dxa"/>
          </w:tcPr>
          <w:p w:rsidR="0008461B" w:rsidRDefault="0008461B" w:rsidP="00214F4A">
            <w:pPr>
              <w:pStyle w:val="Retraitcorpsdetexte"/>
              <w:ind w:firstLine="0"/>
              <w:jc w:val="both"/>
              <w:rPr>
                <w:rFonts w:ascii="Roboto" w:hAnsi="Roboto"/>
                <w:sz w:val="24"/>
              </w:rPr>
            </w:pPr>
          </w:p>
        </w:tc>
        <w:tc>
          <w:tcPr>
            <w:tcW w:w="2410" w:type="dxa"/>
            <w:shd w:val="clear" w:color="auto" w:fill="9FC989"/>
          </w:tcPr>
          <w:p w:rsidR="0008461B" w:rsidRDefault="0008461B" w:rsidP="00214F4A">
            <w:pPr>
              <w:pStyle w:val="Retraitcorpsdetexte"/>
              <w:ind w:firstLine="0"/>
              <w:jc w:val="both"/>
              <w:rPr>
                <w:rFonts w:ascii="Roboto" w:hAnsi="Roboto"/>
                <w:sz w:val="24"/>
              </w:rPr>
            </w:pPr>
          </w:p>
        </w:tc>
        <w:tc>
          <w:tcPr>
            <w:tcW w:w="2126" w:type="dxa"/>
            <w:shd w:val="clear" w:color="auto" w:fill="9FC989"/>
          </w:tcPr>
          <w:p w:rsidR="0008461B" w:rsidRDefault="0008461B" w:rsidP="00214F4A">
            <w:pPr>
              <w:pStyle w:val="Retraitcorpsdetexte"/>
              <w:ind w:firstLine="0"/>
              <w:jc w:val="both"/>
              <w:rPr>
                <w:rFonts w:ascii="Roboto" w:hAnsi="Roboto"/>
                <w:sz w:val="24"/>
              </w:rPr>
            </w:pPr>
          </w:p>
        </w:tc>
        <w:tc>
          <w:tcPr>
            <w:tcW w:w="3119" w:type="dxa"/>
            <w:shd w:val="clear" w:color="auto" w:fill="9FC989"/>
          </w:tcPr>
          <w:p w:rsidR="0008461B" w:rsidRDefault="0008461B" w:rsidP="00214F4A">
            <w:pPr>
              <w:pStyle w:val="Retraitcorpsdetexte"/>
              <w:ind w:firstLine="0"/>
              <w:jc w:val="both"/>
              <w:rPr>
                <w:rFonts w:ascii="Roboto" w:hAnsi="Roboto"/>
                <w:sz w:val="24"/>
              </w:rPr>
            </w:pPr>
          </w:p>
        </w:tc>
      </w:tr>
      <w:tr w:rsidR="0008461B" w:rsidTr="0028498D">
        <w:trPr>
          <w:jc w:val="center"/>
        </w:trPr>
        <w:tc>
          <w:tcPr>
            <w:tcW w:w="989" w:type="dxa"/>
          </w:tcPr>
          <w:p w:rsidR="0008461B" w:rsidRDefault="0008461B" w:rsidP="00214F4A">
            <w:pPr>
              <w:pStyle w:val="Retraitcorpsdetexte"/>
              <w:ind w:firstLine="0"/>
              <w:jc w:val="both"/>
              <w:rPr>
                <w:rFonts w:ascii="Roboto" w:hAnsi="Roboto"/>
                <w:sz w:val="24"/>
              </w:rPr>
            </w:pPr>
          </w:p>
        </w:tc>
        <w:tc>
          <w:tcPr>
            <w:tcW w:w="1416" w:type="dxa"/>
          </w:tcPr>
          <w:p w:rsidR="0008461B" w:rsidRDefault="0008461B" w:rsidP="00214F4A">
            <w:pPr>
              <w:pStyle w:val="Retraitcorpsdetexte"/>
              <w:ind w:firstLine="0"/>
              <w:jc w:val="both"/>
              <w:rPr>
                <w:rFonts w:ascii="Roboto" w:hAnsi="Roboto"/>
                <w:sz w:val="24"/>
              </w:rPr>
            </w:pPr>
          </w:p>
        </w:tc>
        <w:tc>
          <w:tcPr>
            <w:tcW w:w="2410" w:type="dxa"/>
            <w:shd w:val="clear" w:color="auto" w:fill="9FC989"/>
          </w:tcPr>
          <w:p w:rsidR="0008461B" w:rsidRDefault="0008461B" w:rsidP="00214F4A">
            <w:pPr>
              <w:pStyle w:val="Retraitcorpsdetexte"/>
              <w:ind w:firstLine="0"/>
              <w:jc w:val="both"/>
              <w:rPr>
                <w:rFonts w:ascii="Roboto" w:hAnsi="Roboto"/>
                <w:sz w:val="24"/>
              </w:rPr>
            </w:pPr>
          </w:p>
        </w:tc>
        <w:tc>
          <w:tcPr>
            <w:tcW w:w="2126" w:type="dxa"/>
            <w:shd w:val="clear" w:color="auto" w:fill="9FC989"/>
          </w:tcPr>
          <w:p w:rsidR="0008461B" w:rsidRDefault="0008461B" w:rsidP="00214F4A">
            <w:pPr>
              <w:pStyle w:val="Retraitcorpsdetexte"/>
              <w:ind w:firstLine="0"/>
              <w:jc w:val="both"/>
              <w:rPr>
                <w:rFonts w:ascii="Roboto" w:hAnsi="Roboto"/>
                <w:sz w:val="24"/>
              </w:rPr>
            </w:pPr>
          </w:p>
        </w:tc>
        <w:tc>
          <w:tcPr>
            <w:tcW w:w="3119" w:type="dxa"/>
            <w:shd w:val="clear" w:color="auto" w:fill="9FC989"/>
          </w:tcPr>
          <w:p w:rsidR="0008461B" w:rsidRDefault="0008461B" w:rsidP="00214F4A">
            <w:pPr>
              <w:pStyle w:val="Retraitcorpsdetexte"/>
              <w:ind w:firstLine="0"/>
              <w:jc w:val="both"/>
              <w:rPr>
                <w:rFonts w:ascii="Roboto" w:hAnsi="Roboto"/>
                <w:sz w:val="24"/>
              </w:rPr>
            </w:pPr>
          </w:p>
        </w:tc>
      </w:tr>
      <w:tr w:rsidR="0008461B" w:rsidTr="0028498D">
        <w:trPr>
          <w:jc w:val="center"/>
        </w:trPr>
        <w:tc>
          <w:tcPr>
            <w:tcW w:w="989" w:type="dxa"/>
          </w:tcPr>
          <w:p w:rsidR="0008461B" w:rsidRDefault="0008461B" w:rsidP="00214F4A">
            <w:pPr>
              <w:pStyle w:val="Retraitcorpsdetexte"/>
              <w:ind w:firstLine="0"/>
              <w:jc w:val="both"/>
              <w:rPr>
                <w:rFonts w:ascii="Roboto" w:hAnsi="Roboto"/>
                <w:sz w:val="24"/>
              </w:rPr>
            </w:pPr>
          </w:p>
        </w:tc>
        <w:tc>
          <w:tcPr>
            <w:tcW w:w="1416" w:type="dxa"/>
          </w:tcPr>
          <w:p w:rsidR="0008461B" w:rsidRDefault="0008461B" w:rsidP="00214F4A">
            <w:pPr>
              <w:pStyle w:val="Retraitcorpsdetexte"/>
              <w:ind w:firstLine="0"/>
              <w:jc w:val="both"/>
              <w:rPr>
                <w:rFonts w:ascii="Roboto" w:hAnsi="Roboto"/>
                <w:sz w:val="24"/>
              </w:rPr>
            </w:pPr>
          </w:p>
        </w:tc>
        <w:tc>
          <w:tcPr>
            <w:tcW w:w="2410" w:type="dxa"/>
            <w:shd w:val="clear" w:color="auto" w:fill="9FC989"/>
          </w:tcPr>
          <w:p w:rsidR="0008461B" w:rsidRDefault="0008461B" w:rsidP="00214F4A">
            <w:pPr>
              <w:pStyle w:val="Retraitcorpsdetexte"/>
              <w:ind w:firstLine="0"/>
              <w:jc w:val="both"/>
              <w:rPr>
                <w:rFonts w:ascii="Roboto" w:hAnsi="Roboto"/>
                <w:sz w:val="24"/>
              </w:rPr>
            </w:pPr>
          </w:p>
        </w:tc>
        <w:tc>
          <w:tcPr>
            <w:tcW w:w="2126" w:type="dxa"/>
            <w:shd w:val="clear" w:color="auto" w:fill="9FC989"/>
          </w:tcPr>
          <w:p w:rsidR="0008461B" w:rsidRDefault="0008461B" w:rsidP="00214F4A">
            <w:pPr>
              <w:pStyle w:val="Retraitcorpsdetexte"/>
              <w:ind w:firstLine="0"/>
              <w:jc w:val="both"/>
              <w:rPr>
                <w:rFonts w:ascii="Roboto" w:hAnsi="Roboto"/>
                <w:sz w:val="24"/>
              </w:rPr>
            </w:pPr>
          </w:p>
        </w:tc>
        <w:tc>
          <w:tcPr>
            <w:tcW w:w="3119" w:type="dxa"/>
            <w:shd w:val="clear" w:color="auto" w:fill="9FC989"/>
          </w:tcPr>
          <w:p w:rsidR="0008461B" w:rsidRDefault="0008461B" w:rsidP="00214F4A">
            <w:pPr>
              <w:pStyle w:val="Retraitcorpsdetexte"/>
              <w:ind w:firstLine="0"/>
              <w:jc w:val="both"/>
              <w:rPr>
                <w:rFonts w:ascii="Roboto" w:hAnsi="Roboto"/>
                <w:sz w:val="24"/>
              </w:rPr>
            </w:pPr>
          </w:p>
        </w:tc>
      </w:tr>
      <w:tr w:rsidR="0028498D" w:rsidTr="0028498D">
        <w:trPr>
          <w:jc w:val="center"/>
        </w:trPr>
        <w:tc>
          <w:tcPr>
            <w:tcW w:w="989" w:type="dxa"/>
          </w:tcPr>
          <w:p w:rsidR="0028498D" w:rsidRDefault="0028498D" w:rsidP="00214F4A">
            <w:pPr>
              <w:pStyle w:val="Retraitcorpsdetexte"/>
              <w:ind w:firstLine="0"/>
              <w:jc w:val="both"/>
              <w:rPr>
                <w:rFonts w:ascii="Roboto" w:hAnsi="Roboto"/>
                <w:sz w:val="24"/>
              </w:rPr>
            </w:pPr>
          </w:p>
        </w:tc>
        <w:tc>
          <w:tcPr>
            <w:tcW w:w="1416" w:type="dxa"/>
          </w:tcPr>
          <w:p w:rsidR="0028498D" w:rsidRDefault="0028498D" w:rsidP="00214F4A">
            <w:pPr>
              <w:pStyle w:val="Retraitcorpsdetexte"/>
              <w:ind w:firstLine="0"/>
              <w:jc w:val="both"/>
              <w:rPr>
                <w:rFonts w:ascii="Roboto" w:hAnsi="Roboto"/>
                <w:sz w:val="24"/>
              </w:rPr>
            </w:pPr>
          </w:p>
        </w:tc>
        <w:tc>
          <w:tcPr>
            <w:tcW w:w="2410" w:type="dxa"/>
            <w:shd w:val="clear" w:color="auto" w:fill="9FC989"/>
          </w:tcPr>
          <w:p w:rsidR="0028498D" w:rsidRDefault="0028498D" w:rsidP="00214F4A">
            <w:pPr>
              <w:pStyle w:val="Retraitcorpsdetexte"/>
              <w:ind w:firstLine="0"/>
              <w:jc w:val="both"/>
              <w:rPr>
                <w:rFonts w:ascii="Roboto" w:hAnsi="Roboto"/>
                <w:sz w:val="24"/>
              </w:rPr>
            </w:pPr>
          </w:p>
        </w:tc>
        <w:tc>
          <w:tcPr>
            <w:tcW w:w="2126" w:type="dxa"/>
            <w:shd w:val="clear" w:color="auto" w:fill="9FC989"/>
          </w:tcPr>
          <w:p w:rsidR="0028498D" w:rsidRDefault="0028498D" w:rsidP="00214F4A">
            <w:pPr>
              <w:pStyle w:val="Retraitcorpsdetexte"/>
              <w:ind w:firstLine="0"/>
              <w:jc w:val="both"/>
              <w:rPr>
                <w:rFonts w:ascii="Roboto" w:hAnsi="Roboto"/>
                <w:sz w:val="24"/>
              </w:rPr>
            </w:pPr>
          </w:p>
        </w:tc>
        <w:tc>
          <w:tcPr>
            <w:tcW w:w="3119" w:type="dxa"/>
            <w:shd w:val="clear" w:color="auto" w:fill="9FC989"/>
          </w:tcPr>
          <w:p w:rsidR="0028498D" w:rsidRDefault="0028498D" w:rsidP="00214F4A">
            <w:pPr>
              <w:pStyle w:val="Retraitcorpsdetexte"/>
              <w:ind w:firstLine="0"/>
              <w:jc w:val="both"/>
              <w:rPr>
                <w:rFonts w:ascii="Roboto" w:hAnsi="Roboto"/>
                <w:sz w:val="24"/>
              </w:rPr>
            </w:pPr>
          </w:p>
        </w:tc>
      </w:tr>
      <w:tr w:rsidR="0028498D" w:rsidTr="0028498D">
        <w:trPr>
          <w:jc w:val="center"/>
        </w:trPr>
        <w:tc>
          <w:tcPr>
            <w:tcW w:w="989" w:type="dxa"/>
          </w:tcPr>
          <w:p w:rsidR="0028498D" w:rsidRDefault="0028498D" w:rsidP="00214F4A">
            <w:pPr>
              <w:pStyle w:val="Retraitcorpsdetexte"/>
              <w:ind w:firstLine="0"/>
              <w:jc w:val="both"/>
              <w:rPr>
                <w:rFonts w:ascii="Roboto" w:hAnsi="Roboto"/>
                <w:sz w:val="24"/>
              </w:rPr>
            </w:pPr>
          </w:p>
        </w:tc>
        <w:tc>
          <w:tcPr>
            <w:tcW w:w="1416" w:type="dxa"/>
          </w:tcPr>
          <w:p w:rsidR="0028498D" w:rsidRDefault="0028498D" w:rsidP="00214F4A">
            <w:pPr>
              <w:pStyle w:val="Retraitcorpsdetexte"/>
              <w:ind w:firstLine="0"/>
              <w:jc w:val="both"/>
              <w:rPr>
                <w:rFonts w:ascii="Roboto" w:hAnsi="Roboto"/>
                <w:sz w:val="24"/>
              </w:rPr>
            </w:pPr>
          </w:p>
        </w:tc>
        <w:tc>
          <w:tcPr>
            <w:tcW w:w="2410" w:type="dxa"/>
            <w:shd w:val="clear" w:color="auto" w:fill="9FC989"/>
          </w:tcPr>
          <w:p w:rsidR="0028498D" w:rsidRDefault="0028498D" w:rsidP="00214F4A">
            <w:pPr>
              <w:pStyle w:val="Retraitcorpsdetexte"/>
              <w:ind w:firstLine="0"/>
              <w:jc w:val="both"/>
              <w:rPr>
                <w:rFonts w:ascii="Roboto" w:hAnsi="Roboto"/>
                <w:sz w:val="24"/>
              </w:rPr>
            </w:pPr>
          </w:p>
        </w:tc>
        <w:tc>
          <w:tcPr>
            <w:tcW w:w="2126" w:type="dxa"/>
            <w:shd w:val="clear" w:color="auto" w:fill="9FC989"/>
          </w:tcPr>
          <w:p w:rsidR="0028498D" w:rsidRDefault="0028498D" w:rsidP="00214F4A">
            <w:pPr>
              <w:pStyle w:val="Retraitcorpsdetexte"/>
              <w:ind w:firstLine="0"/>
              <w:jc w:val="both"/>
              <w:rPr>
                <w:rFonts w:ascii="Roboto" w:hAnsi="Roboto"/>
                <w:sz w:val="24"/>
              </w:rPr>
            </w:pPr>
          </w:p>
        </w:tc>
        <w:tc>
          <w:tcPr>
            <w:tcW w:w="3119" w:type="dxa"/>
            <w:shd w:val="clear" w:color="auto" w:fill="9FC989"/>
          </w:tcPr>
          <w:p w:rsidR="0028498D" w:rsidRDefault="0028498D" w:rsidP="00214F4A">
            <w:pPr>
              <w:pStyle w:val="Retraitcorpsdetexte"/>
              <w:ind w:firstLine="0"/>
              <w:jc w:val="both"/>
              <w:rPr>
                <w:rFonts w:ascii="Roboto" w:hAnsi="Roboto"/>
                <w:sz w:val="24"/>
              </w:rPr>
            </w:pPr>
          </w:p>
        </w:tc>
      </w:tr>
      <w:tr w:rsidR="0028498D" w:rsidTr="0028498D">
        <w:trPr>
          <w:jc w:val="center"/>
        </w:trPr>
        <w:tc>
          <w:tcPr>
            <w:tcW w:w="989" w:type="dxa"/>
          </w:tcPr>
          <w:p w:rsidR="0028498D" w:rsidRDefault="0028498D" w:rsidP="00214F4A">
            <w:pPr>
              <w:pStyle w:val="Retraitcorpsdetexte"/>
              <w:ind w:firstLine="0"/>
              <w:jc w:val="both"/>
              <w:rPr>
                <w:rFonts w:ascii="Roboto" w:hAnsi="Roboto"/>
                <w:sz w:val="24"/>
              </w:rPr>
            </w:pPr>
          </w:p>
        </w:tc>
        <w:tc>
          <w:tcPr>
            <w:tcW w:w="1416" w:type="dxa"/>
          </w:tcPr>
          <w:p w:rsidR="0028498D" w:rsidRDefault="0028498D" w:rsidP="00214F4A">
            <w:pPr>
              <w:pStyle w:val="Retraitcorpsdetexte"/>
              <w:ind w:firstLine="0"/>
              <w:jc w:val="both"/>
              <w:rPr>
                <w:rFonts w:ascii="Roboto" w:hAnsi="Roboto"/>
                <w:sz w:val="24"/>
              </w:rPr>
            </w:pPr>
          </w:p>
        </w:tc>
        <w:tc>
          <w:tcPr>
            <w:tcW w:w="2410" w:type="dxa"/>
            <w:shd w:val="clear" w:color="auto" w:fill="9FC989"/>
          </w:tcPr>
          <w:p w:rsidR="0028498D" w:rsidRDefault="0028498D" w:rsidP="00214F4A">
            <w:pPr>
              <w:pStyle w:val="Retraitcorpsdetexte"/>
              <w:ind w:firstLine="0"/>
              <w:jc w:val="both"/>
              <w:rPr>
                <w:rFonts w:ascii="Roboto" w:hAnsi="Roboto"/>
                <w:sz w:val="24"/>
              </w:rPr>
            </w:pPr>
          </w:p>
        </w:tc>
        <w:tc>
          <w:tcPr>
            <w:tcW w:w="2126" w:type="dxa"/>
            <w:shd w:val="clear" w:color="auto" w:fill="9FC989"/>
          </w:tcPr>
          <w:p w:rsidR="0028498D" w:rsidRDefault="0028498D" w:rsidP="00214F4A">
            <w:pPr>
              <w:pStyle w:val="Retraitcorpsdetexte"/>
              <w:ind w:firstLine="0"/>
              <w:jc w:val="both"/>
              <w:rPr>
                <w:rFonts w:ascii="Roboto" w:hAnsi="Roboto"/>
                <w:sz w:val="24"/>
              </w:rPr>
            </w:pPr>
          </w:p>
        </w:tc>
        <w:tc>
          <w:tcPr>
            <w:tcW w:w="3119" w:type="dxa"/>
            <w:shd w:val="clear" w:color="auto" w:fill="9FC989"/>
          </w:tcPr>
          <w:p w:rsidR="0028498D" w:rsidRDefault="0028498D" w:rsidP="00214F4A">
            <w:pPr>
              <w:pStyle w:val="Retraitcorpsdetexte"/>
              <w:ind w:firstLine="0"/>
              <w:jc w:val="both"/>
              <w:rPr>
                <w:rFonts w:ascii="Roboto" w:hAnsi="Roboto"/>
                <w:sz w:val="24"/>
              </w:rPr>
            </w:pPr>
          </w:p>
        </w:tc>
      </w:tr>
      <w:tr w:rsidR="0028498D" w:rsidTr="0028498D">
        <w:trPr>
          <w:jc w:val="center"/>
        </w:trPr>
        <w:tc>
          <w:tcPr>
            <w:tcW w:w="989" w:type="dxa"/>
          </w:tcPr>
          <w:p w:rsidR="0028498D" w:rsidRDefault="0028498D" w:rsidP="00214F4A">
            <w:pPr>
              <w:pStyle w:val="Retraitcorpsdetexte"/>
              <w:ind w:firstLine="0"/>
              <w:jc w:val="both"/>
              <w:rPr>
                <w:rFonts w:ascii="Roboto" w:hAnsi="Roboto"/>
                <w:sz w:val="24"/>
              </w:rPr>
            </w:pPr>
          </w:p>
        </w:tc>
        <w:tc>
          <w:tcPr>
            <w:tcW w:w="1416" w:type="dxa"/>
          </w:tcPr>
          <w:p w:rsidR="0028498D" w:rsidRDefault="0028498D" w:rsidP="00214F4A">
            <w:pPr>
              <w:pStyle w:val="Retraitcorpsdetexte"/>
              <w:ind w:firstLine="0"/>
              <w:jc w:val="both"/>
              <w:rPr>
                <w:rFonts w:ascii="Roboto" w:hAnsi="Roboto"/>
                <w:sz w:val="24"/>
              </w:rPr>
            </w:pPr>
          </w:p>
        </w:tc>
        <w:tc>
          <w:tcPr>
            <w:tcW w:w="2410" w:type="dxa"/>
            <w:shd w:val="clear" w:color="auto" w:fill="9FC989"/>
          </w:tcPr>
          <w:p w:rsidR="0028498D" w:rsidRDefault="0028498D" w:rsidP="00214F4A">
            <w:pPr>
              <w:pStyle w:val="Retraitcorpsdetexte"/>
              <w:ind w:firstLine="0"/>
              <w:jc w:val="both"/>
              <w:rPr>
                <w:rFonts w:ascii="Roboto" w:hAnsi="Roboto"/>
                <w:sz w:val="24"/>
              </w:rPr>
            </w:pPr>
          </w:p>
        </w:tc>
        <w:tc>
          <w:tcPr>
            <w:tcW w:w="2126" w:type="dxa"/>
            <w:shd w:val="clear" w:color="auto" w:fill="9FC989"/>
          </w:tcPr>
          <w:p w:rsidR="0028498D" w:rsidRDefault="0028498D" w:rsidP="00214F4A">
            <w:pPr>
              <w:pStyle w:val="Retraitcorpsdetexte"/>
              <w:ind w:firstLine="0"/>
              <w:jc w:val="both"/>
              <w:rPr>
                <w:rFonts w:ascii="Roboto" w:hAnsi="Roboto"/>
                <w:sz w:val="24"/>
              </w:rPr>
            </w:pPr>
          </w:p>
        </w:tc>
        <w:tc>
          <w:tcPr>
            <w:tcW w:w="3119" w:type="dxa"/>
            <w:shd w:val="clear" w:color="auto" w:fill="9FC989"/>
          </w:tcPr>
          <w:p w:rsidR="0028498D" w:rsidRDefault="0028498D" w:rsidP="00214F4A">
            <w:pPr>
              <w:pStyle w:val="Retraitcorpsdetexte"/>
              <w:ind w:firstLine="0"/>
              <w:jc w:val="both"/>
              <w:rPr>
                <w:rFonts w:ascii="Roboto" w:hAnsi="Roboto"/>
                <w:sz w:val="24"/>
              </w:rPr>
            </w:pPr>
          </w:p>
        </w:tc>
      </w:tr>
      <w:tr w:rsidR="0008461B" w:rsidTr="0028498D">
        <w:trPr>
          <w:jc w:val="center"/>
        </w:trPr>
        <w:tc>
          <w:tcPr>
            <w:tcW w:w="989" w:type="dxa"/>
          </w:tcPr>
          <w:p w:rsidR="0008461B" w:rsidRDefault="0008461B" w:rsidP="00214F4A">
            <w:pPr>
              <w:pStyle w:val="Retraitcorpsdetexte"/>
              <w:ind w:firstLine="0"/>
              <w:jc w:val="both"/>
              <w:rPr>
                <w:rFonts w:ascii="Roboto" w:hAnsi="Roboto"/>
                <w:sz w:val="24"/>
              </w:rPr>
            </w:pPr>
          </w:p>
        </w:tc>
        <w:tc>
          <w:tcPr>
            <w:tcW w:w="1416" w:type="dxa"/>
          </w:tcPr>
          <w:p w:rsidR="0008461B" w:rsidRDefault="0008461B" w:rsidP="00214F4A">
            <w:pPr>
              <w:pStyle w:val="Retraitcorpsdetexte"/>
              <w:ind w:firstLine="0"/>
              <w:jc w:val="both"/>
              <w:rPr>
                <w:rFonts w:ascii="Roboto" w:hAnsi="Roboto"/>
                <w:sz w:val="24"/>
              </w:rPr>
            </w:pPr>
          </w:p>
        </w:tc>
        <w:tc>
          <w:tcPr>
            <w:tcW w:w="2410" w:type="dxa"/>
            <w:shd w:val="clear" w:color="auto" w:fill="9FC989"/>
          </w:tcPr>
          <w:p w:rsidR="0008461B" w:rsidRDefault="0008461B" w:rsidP="00214F4A">
            <w:pPr>
              <w:pStyle w:val="Retraitcorpsdetexte"/>
              <w:ind w:firstLine="0"/>
              <w:jc w:val="both"/>
              <w:rPr>
                <w:rFonts w:ascii="Roboto" w:hAnsi="Roboto"/>
                <w:sz w:val="24"/>
              </w:rPr>
            </w:pPr>
          </w:p>
        </w:tc>
        <w:tc>
          <w:tcPr>
            <w:tcW w:w="2126" w:type="dxa"/>
            <w:shd w:val="clear" w:color="auto" w:fill="9FC989"/>
          </w:tcPr>
          <w:p w:rsidR="0008461B" w:rsidRDefault="0008461B" w:rsidP="00214F4A">
            <w:pPr>
              <w:pStyle w:val="Retraitcorpsdetexte"/>
              <w:ind w:firstLine="0"/>
              <w:jc w:val="both"/>
              <w:rPr>
                <w:rFonts w:ascii="Roboto" w:hAnsi="Roboto"/>
                <w:sz w:val="24"/>
              </w:rPr>
            </w:pPr>
          </w:p>
        </w:tc>
        <w:tc>
          <w:tcPr>
            <w:tcW w:w="3119" w:type="dxa"/>
            <w:shd w:val="clear" w:color="auto" w:fill="9FC989"/>
          </w:tcPr>
          <w:p w:rsidR="0008461B" w:rsidRDefault="0008461B" w:rsidP="00214F4A">
            <w:pPr>
              <w:pStyle w:val="Retraitcorpsdetexte"/>
              <w:ind w:firstLine="0"/>
              <w:jc w:val="both"/>
              <w:rPr>
                <w:rFonts w:ascii="Roboto" w:hAnsi="Roboto"/>
                <w:sz w:val="24"/>
              </w:rPr>
            </w:pPr>
          </w:p>
        </w:tc>
      </w:tr>
      <w:tr w:rsidR="0008461B" w:rsidTr="0028498D">
        <w:trPr>
          <w:jc w:val="center"/>
        </w:trPr>
        <w:tc>
          <w:tcPr>
            <w:tcW w:w="989" w:type="dxa"/>
          </w:tcPr>
          <w:p w:rsidR="0008461B" w:rsidRDefault="0008461B" w:rsidP="00214F4A">
            <w:pPr>
              <w:pStyle w:val="Retraitcorpsdetexte"/>
              <w:ind w:firstLine="0"/>
              <w:jc w:val="both"/>
              <w:rPr>
                <w:rFonts w:ascii="Roboto" w:hAnsi="Roboto"/>
                <w:sz w:val="24"/>
              </w:rPr>
            </w:pPr>
          </w:p>
        </w:tc>
        <w:tc>
          <w:tcPr>
            <w:tcW w:w="1416" w:type="dxa"/>
          </w:tcPr>
          <w:p w:rsidR="0008461B" w:rsidRDefault="0008461B" w:rsidP="00214F4A">
            <w:pPr>
              <w:pStyle w:val="Retraitcorpsdetexte"/>
              <w:ind w:firstLine="0"/>
              <w:jc w:val="both"/>
              <w:rPr>
                <w:rFonts w:ascii="Roboto" w:hAnsi="Roboto"/>
                <w:sz w:val="24"/>
              </w:rPr>
            </w:pPr>
          </w:p>
        </w:tc>
        <w:tc>
          <w:tcPr>
            <w:tcW w:w="2410" w:type="dxa"/>
            <w:shd w:val="clear" w:color="auto" w:fill="9FC989"/>
          </w:tcPr>
          <w:p w:rsidR="0008461B" w:rsidRDefault="0008461B" w:rsidP="00214F4A">
            <w:pPr>
              <w:pStyle w:val="Retraitcorpsdetexte"/>
              <w:ind w:firstLine="0"/>
              <w:jc w:val="both"/>
              <w:rPr>
                <w:rFonts w:ascii="Roboto" w:hAnsi="Roboto"/>
                <w:sz w:val="24"/>
              </w:rPr>
            </w:pPr>
          </w:p>
        </w:tc>
        <w:tc>
          <w:tcPr>
            <w:tcW w:w="2126" w:type="dxa"/>
            <w:shd w:val="clear" w:color="auto" w:fill="9FC989"/>
          </w:tcPr>
          <w:p w:rsidR="0008461B" w:rsidRDefault="0008461B" w:rsidP="00214F4A">
            <w:pPr>
              <w:pStyle w:val="Retraitcorpsdetexte"/>
              <w:ind w:firstLine="0"/>
              <w:jc w:val="both"/>
              <w:rPr>
                <w:rFonts w:ascii="Roboto" w:hAnsi="Roboto"/>
                <w:sz w:val="24"/>
              </w:rPr>
            </w:pPr>
          </w:p>
        </w:tc>
        <w:tc>
          <w:tcPr>
            <w:tcW w:w="3119" w:type="dxa"/>
            <w:shd w:val="clear" w:color="auto" w:fill="9FC989"/>
          </w:tcPr>
          <w:p w:rsidR="0008461B" w:rsidRDefault="0008461B" w:rsidP="00214F4A">
            <w:pPr>
              <w:pStyle w:val="Retraitcorpsdetexte"/>
              <w:ind w:firstLine="0"/>
              <w:jc w:val="both"/>
              <w:rPr>
                <w:rFonts w:ascii="Roboto" w:hAnsi="Roboto"/>
                <w:sz w:val="24"/>
              </w:rPr>
            </w:pPr>
          </w:p>
        </w:tc>
      </w:tr>
    </w:tbl>
    <w:p w:rsidR="0028498D" w:rsidRDefault="0028498D" w:rsidP="00214F4A">
      <w:pPr>
        <w:pStyle w:val="Retraitcorpsdetexte"/>
        <w:ind w:firstLine="0"/>
        <w:jc w:val="both"/>
        <w:rPr>
          <w:rFonts w:ascii="Roboto" w:hAnsi="Roboto"/>
          <w:sz w:val="24"/>
        </w:rPr>
      </w:pPr>
    </w:p>
    <w:p w:rsidR="005B776F" w:rsidRPr="00C71BCF" w:rsidRDefault="005B776F" w:rsidP="005B776F">
      <w:pPr>
        <w:pStyle w:val="Retraitcorpsdetexte"/>
        <w:ind w:firstLine="0"/>
        <w:jc w:val="both"/>
        <w:rPr>
          <w:rFonts w:ascii="Roboto" w:hAnsi="Roboto"/>
          <w:sz w:val="24"/>
          <w:shd w:val="clear" w:color="auto" w:fill="00FFFF"/>
        </w:rPr>
      </w:pPr>
      <w:r w:rsidRPr="00C71BCF">
        <w:rPr>
          <w:rFonts w:ascii="Roboto" w:hAnsi="Roboto"/>
          <w:sz w:val="24"/>
        </w:rPr>
        <w:t>……………………………………………………</w:t>
      </w:r>
      <w:r>
        <w:rPr>
          <w:rFonts w:ascii="Roboto" w:hAnsi="Roboto"/>
          <w:sz w:val="24"/>
        </w:rPr>
        <w:t>………………………………………………………………………………………………….………………</w:t>
      </w:r>
    </w:p>
    <w:p w:rsidR="005B776F" w:rsidRPr="00C71BCF" w:rsidRDefault="005B776F" w:rsidP="005B776F">
      <w:pPr>
        <w:pStyle w:val="Retraitcorpsdetexte"/>
        <w:ind w:firstLine="0"/>
        <w:jc w:val="both"/>
        <w:rPr>
          <w:rFonts w:ascii="Roboto" w:hAnsi="Roboto"/>
          <w:sz w:val="24"/>
          <w:shd w:val="clear" w:color="auto" w:fill="00FFFF"/>
        </w:rPr>
      </w:pPr>
      <w:r w:rsidRPr="00C71BCF">
        <w:rPr>
          <w:rFonts w:ascii="Roboto" w:hAnsi="Roboto"/>
          <w:sz w:val="24"/>
        </w:rPr>
        <w:t>……………………………………………………</w:t>
      </w:r>
      <w:r>
        <w:rPr>
          <w:rFonts w:ascii="Roboto" w:hAnsi="Roboto"/>
          <w:sz w:val="24"/>
        </w:rPr>
        <w:t>………………………………………………………………………………………………….………………</w:t>
      </w:r>
    </w:p>
    <w:p w:rsidR="005B776F" w:rsidRPr="00C71BCF" w:rsidRDefault="005B776F" w:rsidP="005B776F">
      <w:pPr>
        <w:pStyle w:val="Retraitcorpsdetexte"/>
        <w:ind w:firstLine="0"/>
        <w:jc w:val="both"/>
        <w:rPr>
          <w:rFonts w:ascii="Roboto" w:hAnsi="Roboto"/>
          <w:sz w:val="24"/>
          <w:shd w:val="clear" w:color="auto" w:fill="00FFFF"/>
        </w:rPr>
      </w:pPr>
      <w:r w:rsidRPr="00C71BCF">
        <w:rPr>
          <w:rFonts w:ascii="Roboto" w:hAnsi="Roboto"/>
          <w:sz w:val="24"/>
        </w:rPr>
        <w:t>……………………………………………………</w:t>
      </w:r>
      <w:r>
        <w:rPr>
          <w:rFonts w:ascii="Roboto" w:hAnsi="Roboto"/>
          <w:sz w:val="24"/>
        </w:rPr>
        <w:t>………………………………………………………………………………………………….………………</w:t>
      </w:r>
    </w:p>
    <w:p w:rsidR="005B776F" w:rsidRPr="00C71BCF" w:rsidRDefault="005B776F" w:rsidP="005B776F">
      <w:pPr>
        <w:pStyle w:val="Retraitcorpsdetexte"/>
        <w:ind w:firstLine="0"/>
        <w:jc w:val="both"/>
        <w:rPr>
          <w:rFonts w:ascii="Roboto" w:hAnsi="Roboto"/>
          <w:sz w:val="24"/>
          <w:shd w:val="clear" w:color="auto" w:fill="00FFFF"/>
        </w:rPr>
      </w:pPr>
      <w:r w:rsidRPr="00C71BCF">
        <w:rPr>
          <w:rFonts w:ascii="Roboto" w:hAnsi="Roboto"/>
          <w:sz w:val="24"/>
        </w:rPr>
        <w:t>……………………………………………………</w:t>
      </w:r>
      <w:r>
        <w:rPr>
          <w:rFonts w:ascii="Roboto" w:hAnsi="Roboto"/>
          <w:sz w:val="24"/>
        </w:rPr>
        <w:t>………………………………………………………………………………………………….………………</w:t>
      </w:r>
    </w:p>
    <w:p w:rsidR="005B776F" w:rsidRPr="00C71BCF" w:rsidRDefault="005B776F" w:rsidP="005B776F">
      <w:pPr>
        <w:pStyle w:val="Retraitcorpsdetexte"/>
        <w:ind w:firstLine="0"/>
        <w:jc w:val="both"/>
        <w:rPr>
          <w:rFonts w:ascii="Roboto" w:hAnsi="Roboto"/>
          <w:sz w:val="24"/>
          <w:shd w:val="clear" w:color="auto" w:fill="00FFFF"/>
        </w:rPr>
      </w:pPr>
      <w:r w:rsidRPr="00C71BCF">
        <w:rPr>
          <w:rFonts w:ascii="Roboto" w:hAnsi="Roboto"/>
          <w:sz w:val="24"/>
        </w:rPr>
        <w:t>……………………………………………………</w:t>
      </w:r>
      <w:r>
        <w:rPr>
          <w:rFonts w:ascii="Roboto" w:hAnsi="Roboto"/>
          <w:sz w:val="24"/>
        </w:rPr>
        <w:t>………………………………………………………………………………………………….………………</w:t>
      </w:r>
    </w:p>
    <w:p w:rsidR="005B776F" w:rsidRPr="00C71BCF" w:rsidRDefault="005B776F" w:rsidP="005B776F">
      <w:pPr>
        <w:pStyle w:val="Retraitcorpsdetexte"/>
        <w:ind w:firstLine="0"/>
        <w:jc w:val="both"/>
        <w:rPr>
          <w:rFonts w:ascii="Roboto" w:hAnsi="Roboto"/>
          <w:sz w:val="24"/>
          <w:shd w:val="clear" w:color="auto" w:fill="00FFFF"/>
        </w:rPr>
      </w:pPr>
      <w:r w:rsidRPr="00C71BCF">
        <w:rPr>
          <w:rFonts w:ascii="Roboto" w:hAnsi="Roboto"/>
          <w:sz w:val="24"/>
        </w:rPr>
        <w:t>……………………………………………………</w:t>
      </w:r>
      <w:r>
        <w:rPr>
          <w:rFonts w:ascii="Roboto" w:hAnsi="Roboto"/>
          <w:sz w:val="24"/>
        </w:rPr>
        <w:t>………………………………………………………………………………………………….………………</w:t>
      </w:r>
    </w:p>
    <w:p w:rsidR="005B776F" w:rsidRPr="00C71BCF" w:rsidRDefault="005B776F" w:rsidP="005B776F">
      <w:pPr>
        <w:pStyle w:val="Retraitcorpsdetexte"/>
        <w:ind w:firstLine="0"/>
        <w:jc w:val="both"/>
        <w:rPr>
          <w:rFonts w:ascii="Roboto" w:hAnsi="Roboto"/>
          <w:sz w:val="24"/>
          <w:shd w:val="clear" w:color="auto" w:fill="00FFFF"/>
        </w:rPr>
      </w:pPr>
      <w:r w:rsidRPr="00C71BCF">
        <w:rPr>
          <w:rFonts w:ascii="Roboto" w:hAnsi="Roboto"/>
          <w:sz w:val="24"/>
        </w:rPr>
        <w:t>……………………………………………………</w:t>
      </w:r>
      <w:r>
        <w:rPr>
          <w:rFonts w:ascii="Roboto" w:hAnsi="Roboto"/>
          <w:sz w:val="24"/>
        </w:rPr>
        <w:t>………………………………………………………………………………………………….………………</w:t>
      </w:r>
    </w:p>
    <w:p w:rsidR="005B776F" w:rsidRPr="00C71BCF" w:rsidRDefault="005B776F" w:rsidP="005B776F">
      <w:pPr>
        <w:pStyle w:val="Retraitcorpsdetexte"/>
        <w:ind w:firstLine="0"/>
        <w:jc w:val="both"/>
        <w:rPr>
          <w:rFonts w:ascii="Roboto" w:hAnsi="Roboto"/>
          <w:sz w:val="24"/>
          <w:shd w:val="clear" w:color="auto" w:fill="00FFFF"/>
        </w:rPr>
      </w:pPr>
      <w:r w:rsidRPr="00C71BCF">
        <w:rPr>
          <w:rFonts w:ascii="Roboto" w:hAnsi="Roboto"/>
          <w:sz w:val="24"/>
        </w:rPr>
        <w:t>……………………………………………………</w:t>
      </w:r>
      <w:r>
        <w:rPr>
          <w:rFonts w:ascii="Roboto" w:hAnsi="Roboto"/>
          <w:sz w:val="24"/>
        </w:rPr>
        <w:t>………………………………………………………………………………………………….………………</w:t>
      </w:r>
    </w:p>
    <w:p w:rsidR="000616EB" w:rsidRDefault="000616EB" w:rsidP="000616EB">
      <w:pPr>
        <w:suppressAutoHyphens w:val="0"/>
        <w:rPr>
          <w:rFonts w:ascii="Roboto" w:hAnsi="Roboto"/>
          <w:b/>
          <w:color w:val="2B603E"/>
          <w:sz w:val="28"/>
          <w:szCs w:val="28"/>
          <w:shd w:val="clear" w:color="auto" w:fill="D2E9C9"/>
        </w:rPr>
      </w:pPr>
    </w:p>
    <w:p w:rsidR="000616EB" w:rsidRDefault="000616EB" w:rsidP="000616EB">
      <w:pPr>
        <w:suppressAutoHyphens w:val="0"/>
        <w:rPr>
          <w:rFonts w:ascii="Roboto" w:hAnsi="Roboto"/>
          <w:b/>
          <w:color w:val="2B603E"/>
          <w:sz w:val="28"/>
          <w:szCs w:val="28"/>
          <w:shd w:val="clear" w:color="auto" w:fill="D2E9C9"/>
        </w:rPr>
      </w:pPr>
    </w:p>
    <w:p w:rsidR="000616EB" w:rsidRPr="00C71016" w:rsidRDefault="000616EB" w:rsidP="000616EB">
      <w:pPr>
        <w:suppressAutoHyphens w:val="0"/>
        <w:rPr>
          <w:rFonts w:ascii="Roboto" w:hAnsi="Roboto"/>
          <w:b/>
          <w:color w:val="2B603E"/>
          <w:sz w:val="28"/>
          <w:szCs w:val="28"/>
          <w:shd w:val="clear" w:color="auto" w:fill="D2E9C9"/>
        </w:rPr>
      </w:pPr>
      <w:r w:rsidRPr="00C71016">
        <w:rPr>
          <w:rFonts w:ascii="Roboto" w:hAnsi="Roboto"/>
          <w:b/>
          <w:color w:val="2B603E"/>
          <w:sz w:val="28"/>
          <w:szCs w:val="28"/>
          <w:shd w:val="clear" w:color="auto" w:fill="D2E9C9"/>
        </w:rPr>
        <w:t>DIRECTIVES DE GESTION OU MODALITES DE GESTION</w:t>
      </w:r>
      <w:r>
        <w:rPr>
          <w:rFonts w:ascii="Roboto" w:hAnsi="Roboto"/>
          <w:b/>
          <w:color w:val="2B603E"/>
          <w:sz w:val="28"/>
          <w:szCs w:val="28"/>
          <w:shd w:val="clear" w:color="auto" w:fill="D2E9C9"/>
        </w:rPr>
        <w:t> :</w:t>
      </w:r>
    </w:p>
    <w:p w:rsidR="00915FAE" w:rsidRPr="00C71BCF" w:rsidRDefault="00915FAE" w:rsidP="00915FAE">
      <w:pPr>
        <w:pStyle w:val="Retraitcorpsdetexte"/>
        <w:ind w:firstLine="0"/>
        <w:jc w:val="both"/>
        <w:rPr>
          <w:rFonts w:ascii="Roboto" w:hAnsi="Roboto"/>
          <w:sz w:val="24"/>
          <w:shd w:val="clear" w:color="auto" w:fill="00FFFF"/>
        </w:rPr>
      </w:pPr>
      <w:r w:rsidRPr="00C71BCF">
        <w:rPr>
          <w:rFonts w:ascii="Roboto" w:hAnsi="Roboto"/>
          <w:sz w:val="24"/>
        </w:rPr>
        <w:t>……………………………………………………</w:t>
      </w:r>
      <w:r>
        <w:rPr>
          <w:rFonts w:ascii="Roboto" w:hAnsi="Roboto"/>
          <w:sz w:val="24"/>
        </w:rPr>
        <w:t>………………………………………………………………………………………………….………………</w:t>
      </w:r>
    </w:p>
    <w:p w:rsidR="00915FAE" w:rsidRPr="00C71BCF" w:rsidRDefault="00915FAE" w:rsidP="00915FAE">
      <w:pPr>
        <w:pStyle w:val="Retraitcorpsdetexte"/>
        <w:ind w:firstLine="0"/>
        <w:jc w:val="both"/>
        <w:rPr>
          <w:rFonts w:ascii="Roboto" w:hAnsi="Roboto"/>
          <w:sz w:val="24"/>
          <w:shd w:val="clear" w:color="auto" w:fill="00FFFF"/>
        </w:rPr>
      </w:pPr>
      <w:r w:rsidRPr="00C71BCF">
        <w:rPr>
          <w:rFonts w:ascii="Roboto" w:hAnsi="Roboto"/>
          <w:sz w:val="24"/>
        </w:rPr>
        <w:t>……………………………………………………</w:t>
      </w:r>
      <w:r>
        <w:rPr>
          <w:rFonts w:ascii="Roboto" w:hAnsi="Roboto"/>
          <w:sz w:val="24"/>
        </w:rPr>
        <w:t>………………………………………………………………………………………………….………………</w:t>
      </w:r>
    </w:p>
    <w:p w:rsidR="00915FAE" w:rsidRPr="00C71BCF" w:rsidRDefault="00915FAE" w:rsidP="00915FAE">
      <w:pPr>
        <w:pStyle w:val="Retraitcorpsdetexte"/>
        <w:ind w:firstLine="0"/>
        <w:jc w:val="both"/>
        <w:rPr>
          <w:rFonts w:ascii="Roboto" w:hAnsi="Roboto"/>
          <w:sz w:val="24"/>
          <w:shd w:val="clear" w:color="auto" w:fill="00FFFF"/>
        </w:rPr>
      </w:pPr>
      <w:r w:rsidRPr="00C71BCF">
        <w:rPr>
          <w:rFonts w:ascii="Roboto" w:hAnsi="Roboto"/>
          <w:sz w:val="24"/>
        </w:rPr>
        <w:t>……………………………………………………</w:t>
      </w:r>
      <w:r>
        <w:rPr>
          <w:rFonts w:ascii="Roboto" w:hAnsi="Roboto"/>
          <w:sz w:val="24"/>
        </w:rPr>
        <w:t>………………………………………………………………………………………………….………………</w:t>
      </w:r>
    </w:p>
    <w:p w:rsidR="00915FAE" w:rsidRPr="00C71BCF" w:rsidRDefault="00915FAE" w:rsidP="00915FAE">
      <w:pPr>
        <w:pStyle w:val="Retraitcorpsdetexte"/>
        <w:ind w:firstLine="0"/>
        <w:jc w:val="both"/>
        <w:rPr>
          <w:rFonts w:ascii="Roboto" w:hAnsi="Roboto"/>
          <w:sz w:val="24"/>
          <w:shd w:val="clear" w:color="auto" w:fill="00FFFF"/>
        </w:rPr>
      </w:pPr>
      <w:r w:rsidRPr="00C71BCF">
        <w:rPr>
          <w:rFonts w:ascii="Roboto" w:hAnsi="Roboto"/>
          <w:sz w:val="24"/>
        </w:rPr>
        <w:t>……………………………………………………</w:t>
      </w:r>
      <w:r>
        <w:rPr>
          <w:rFonts w:ascii="Roboto" w:hAnsi="Roboto"/>
          <w:sz w:val="24"/>
        </w:rPr>
        <w:t>………………………………………………………………………………………………….………………</w:t>
      </w:r>
    </w:p>
    <w:p w:rsidR="00915FAE" w:rsidRPr="00C71BCF" w:rsidRDefault="00915FAE" w:rsidP="00915FAE">
      <w:pPr>
        <w:pStyle w:val="Retraitcorpsdetexte"/>
        <w:ind w:firstLine="0"/>
        <w:jc w:val="both"/>
        <w:rPr>
          <w:rFonts w:ascii="Roboto" w:hAnsi="Roboto"/>
          <w:sz w:val="24"/>
          <w:shd w:val="clear" w:color="auto" w:fill="00FFFF"/>
        </w:rPr>
      </w:pPr>
      <w:r w:rsidRPr="00C71BCF">
        <w:rPr>
          <w:rFonts w:ascii="Roboto" w:hAnsi="Roboto"/>
          <w:sz w:val="24"/>
        </w:rPr>
        <w:t>……………………………………………………</w:t>
      </w:r>
      <w:r>
        <w:rPr>
          <w:rFonts w:ascii="Roboto" w:hAnsi="Roboto"/>
          <w:sz w:val="24"/>
        </w:rPr>
        <w:t>………………………………………………………………………………………………….………………</w:t>
      </w:r>
    </w:p>
    <w:p w:rsidR="00915FAE" w:rsidRPr="00C71BCF" w:rsidRDefault="00915FAE" w:rsidP="00915FAE">
      <w:pPr>
        <w:pStyle w:val="Retraitcorpsdetexte"/>
        <w:ind w:firstLine="0"/>
        <w:jc w:val="both"/>
        <w:rPr>
          <w:rFonts w:ascii="Roboto" w:hAnsi="Roboto"/>
          <w:sz w:val="24"/>
          <w:shd w:val="clear" w:color="auto" w:fill="00FFFF"/>
        </w:rPr>
      </w:pPr>
      <w:r w:rsidRPr="00C71BCF">
        <w:rPr>
          <w:rFonts w:ascii="Roboto" w:hAnsi="Roboto"/>
          <w:sz w:val="24"/>
        </w:rPr>
        <w:t>……………………………………………………</w:t>
      </w:r>
      <w:r>
        <w:rPr>
          <w:rFonts w:ascii="Roboto" w:hAnsi="Roboto"/>
          <w:sz w:val="24"/>
        </w:rPr>
        <w:t>………………………………………………………………………………………………….………………</w:t>
      </w:r>
    </w:p>
    <w:p w:rsidR="00915FAE" w:rsidRPr="00C71BCF" w:rsidRDefault="00915FAE" w:rsidP="00915FAE">
      <w:pPr>
        <w:pStyle w:val="Retraitcorpsdetexte"/>
        <w:ind w:firstLine="0"/>
        <w:jc w:val="both"/>
        <w:rPr>
          <w:rFonts w:ascii="Roboto" w:hAnsi="Roboto"/>
          <w:sz w:val="24"/>
          <w:shd w:val="clear" w:color="auto" w:fill="00FFFF"/>
        </w:rPr>
      </w:pPr>
      <w:r w:rsidRPr="00C71BCF">
        <w:rPr>
          <w:rFonts w:ascii="Roboto" w:hAnsi="Roboto"/>
          <w:sz w:val="24"/>
        </w:rPr>
        <w:t>……………………………………………………</w:t>
      </w:r>
      <w:r>
        <w:rPr>
          <w:rFonts w:ascii="Roboto" w:hAnsi="Roboto"/>
          <w:sz w:val="24"/>
        </w:rPr>
        <w:t>………………………………………………………………………………………………….………………</w:t>
      </w:r>
    </w:p>
    <w:p w:rsidR="00214F4A" w:rsidRDefault="00915FAE" w:rsidP="002A445B">
      <w:pPr>
        <w:pStyle w:val="Retraitcorpsdetexte"/>
        <w:ind w:firstLine="0"/>
        <w:jc w:val="both"/>
        <w:rPr>
          <w:rFonts w:ascii="Roboto" w:hAnsi="Roboto"/>
          <w:b/>
          <w:color w:val="2B603E"/>
          <w:sz w:val="28"/>
          <w:szCs w:val="28"/>
          <w:shd w:val="clear" w:color="auto" w:fill="D2E9C9"/>
        </w:rPr>
      </w:pPr>
      <w:r w:rsidRPr="00C71BCF">
        <w:rPr>
          <w:rFonts w:ascii="Roboto" w:hAnsi="Roboto"/>
          <w:sz w:val="24"/>
        </w:rPr>
        <w:t>……………………………………………………</w:t>
      </w:r>
      <w:r>
        <w:rPr>
          <w:rFonts w:ascii="Roboto" w:hAnsi="Roboto"/>
          <w:sz w:val="24"/>
        </w:rPr>
        <w:t>………………………………………………………………………………………………….………………</w:t>
      </w:r>
      <w:r w:rsidR="00214F4A">
        <w:rPr>
          <w:rFonts w:ascii="Roboto" w:hAnsi="Roboto"/>
          <w:b/>
          <w:color w:val="2B603E"/>
          <w:sz w:val="28"/>
          <w:szCs w:val="28"/>
          <w:shd w:val="clear" w:color="auto" w:fill="D2E9C9"/>
        </w:rPr>
        <w:br w:type="page"/>
      </w:r>
    </w:p>
    <w:p w:rsidR="00214F4A" w:rsidRDefault="00214F4A" w:rsidP="004D4BE8">
      <w:pPr>
        <w:suppressAutoHyphens w:val="0"/>
        <w:rPr>
          <w:rFonts w:ascii="Roboto" w:hAnsi="Roboto"/>
          <w:b/>
          <w:color w:val="2B603E"/>
          <w:sz w:val="28"/>
          <w:szCs w:val="28"/>
          <w:shd w:val="clear" w:color="auto" w:fill="D2E9C9"/>
        </w:rPr>
      </w:pPr>
    </w:p>
    <w:p w:rsidR="009D0EBE" w:rsidRPr="00C71016" w:rsidRDefault="000616EB" w:rsidP="004D4BE8">
      <w:pPr>
        <w:suppressAutoHyphens w:val="0"/>
        <w:rPr>
          <w:rFonts w:ascii="Roboto" w:hAnsi="Roboto"/>
          <w:b/>
          <w:color w:val="2B603E"/>
          <w:sz w:val="28"/>
          <w:szCs w:val="28"/>
          <w:shd w:val="clear" w:color="auto" w:fill="D2E9C9"/>
        </w:rPr>
      </w:pPr>
      <w:r>
        <w:rPr>
          <w:rFonts w:ascii="Roboto" w:hAnsi="Roboto"/>
          <w:b/>
          <w:color w:val="2B603E"/>
          <w:sz w:val="28"/>
          <w:szCs w:val="28"/>
          <w:shd w:val="clear" w:color="auto" w:fill="D2E9C9"/>
        </w:rPr>
        <w:t>ADAPTATION DES</w:t>
      </w:r>
      <w:r w:rsidR="007E3AD1" w:rsidRPr="00C71016">
        <w:rPr>
          <w:rFonts w:ascii="Roboto" w:hAnsi="Roboto"/>
          <w:b/>
          <w:color w:val="2B603E"/>
          <w:sz w:val="28"/>
          <w:szCs w:val="28"/>
          <w:shd w:val="clear" w:color="auto" w:fill="D2E9C9"/>
        </w:rPr>
        <w:t xml:space="preserve"> MODALITES DE GESTION</w:t>
      </w:r>
      <w:r>
        <w:rPr>
          <w:rFonts w:ascii="Roboto" w:hAnsi="Roboto"/>
          <w:b/>
          <w:color w:val="2B603E"/>
          <w:sz w:val="28"/>
          <w:szCs w:val="28"/>
          <w:shd w:val="clear" w:color="auto" w:fill="D2E9C9"/>
        </w:rPr>
        <w:t xml:space="preserve"> AU REGARD DES ENJEUX (environnementaux, paysagers…)</w:t>
      </w:r>
      <w:r w:rsidR="00C71016">
        <w:rPr>
          <w:rFonts w:ascii="Roboto" w:hAnsi="Roboto"/>
          <w:b/>
          <w:color w:val="2B603E"/>
          <w:sz w:val="28"/>
          <w:szCs w:val="28"/>
          <w:shd w:val="clear" w:color="auto" w:fill="D2E9C9"/>
        </w:rPr>
        <w:t> :</w:t>
      </w:r>
    </w:p>
    <w:p w:rsidR="007E3AD1" w:rsidRPr="007063A2" w:rsidRDefault="007E3AD1">
      <w:pPr>
        <w:rPr>
          <w:rFonts w:ascii="Roboto" w:hAnsi="Roboto"/>
        </w:rPr>
      </w:pPr>
    </w:p>
    <w:p w:rsidR="00915FAE" w:rsidRPr="00C71BCF" w:rsidRDefault="00915FAE" w:rsidP="00915FAE">
      <w:pPr>
        <w:pStyle w:val="Retraitcorpsdetexte"/>
        <w:ind w:firstLine="0"/>
        <w:jc w:val="both"/>
        <w:rPr>
          <w:rFonts w:ascii="Roboto" w:hAnsi="Roboto"/>
          <w:sz w:val="24"/>
          <w:shd w:val="clear" w:color="auto" w:fill="00FFFF"/>
        </w:rPr>
      </w:pPr>
      <w:r w:rsidRPr="00C71BCF">
        <w:rPr>
          <w:rFonts w:ascii="Roboto" w:hAnsi="Roboto"/>
          <w:sz w:val="24"/>
        </w:rPr>
        <w:t>……………………………………………………</w:t>
      </w:r>
      <w:r>
        <w:rPr>
          <w:rFonts w:ascii="Roboto" w:hAnsi="Roboto"/>
          <w:sz w:val="24"/>
        </w:rPr>
        <w:t>………………………………………………………………………………………………….………………</w:t>
      </w:r>
    </w:p>
    <w:p w:rsidR="00915FAE" w:rsidRPr="00C71BCF" w:rsidRDefault="00915FAE" w:rsidP="00915FAE">
      <w:pPr>
        <w:pStyle w:val="Retraitcorpsdetexte"/>
        <w:ind w:firstLine="0"/>
        <w:jc w:val="both"/>
        <w:rPr>
          <w:rFonts w:ascii="Roboto" w:hAnsi="Roboto"/>
          <w:sz w:val="24"/>
          <w:shd w:val="clear" w:color="auto" w:fill="00FFFF"/>
        </w:rPr>
      </w:pPr>
      <w:r w:rsidRPr="00C71BCF">
        <w:rPr>
          <w:rFonts w:ascii="Roboto" w:hAnsi="Roboto"/>
          <w:sz w:val="24"/>
        </w:rPr>
        <w:t>……………………………………………………</w:t>
      </w:r>
      <w:r>
        <w:rPr>
          <w:rFonts w:ascii="Roboto" w:hAnsi="Roboto"/>
          <w:sz w:val="24"/>
        </w:rPr>
        <w:t>………………………………………………………………………………………………….………………</w:t>
      </w:r>
    </w:p>
    <w:p w:rsidR="00915FAE" w:rsidRPr="00C71BCF" w:rsidRDefault="00915FAE" w:rsidP="00915FAE">
      <w:pPr>
        <w:pStyle w:val="Retraitcorpsdetexte"/>
        <w:ind w:firstLine="0"/>
        <w:jc w:val="both"/>
        <w:rPr>
          <w:rFonts w:ascii="Roboto" w:hAnsi="Roboto"/>
          <w:sz w:val="24"/>
          <w:shd w:val="clear" w:color="auto" w:fill="00FFFF"/>
        </w:rPr>
      </w:pPr>
      <w:r w:rsidRPr="00C71BCF">
        <w:rPr>
          <w:rFonts w:ascii="Roboto" w:hAnsi="Roboto"/>
          <w:sz w:val="24"/>
        </w:rPr>
        <w:t>……………………………………………………</w:t>
      </w:r>
      <w:r>
        <w:rPr>
          <w:rFonts w:ascii="Roboto" w:hAnsi="Roboto"/>
          <w:sz w:val="24"/>
        </w:rPr>
        <w:t>………………………………………………………………………………………………….………………</w:t>
      </w:r>
    </w:p>
    <w:p w:rsidR="00915FAE" w:rsidRPr="00C71BCF" w:rsidRDefault="00915FAE" w:rsidP="00915FAE">
      <w:pPr>
        <w:pStyle w:val="Retraitcorpsdetexte"/>
        <w:ind w:firstLine="0"/>
        <w:jc w:val="both"/>
        <w:rPr>
          <w:rFonts w:ascii="Roboto" w:hAnsi="Roboto"/>
          <w:sz w:val="24"/>
          <w:shd w:val="clear" w:color="auto" w:fill="00FFFF"/>
        </w:rPr>
      </w:pPr>
      <w:r w:rsidRPr="00C71BCF">
        <w:rPr>
          <w:rFonts w:ascii="Roboto" w:hAnsi="Roboto"/>
          <w:sz w:val="24"/>
        </w:rPr>
        <w:t>……………………………………………………</w:t>
      </w:r>
      <w:r>
        <w:rPr>
          <w:rFonts w:ascii="Roboto" w:hAnsi="Roboto"/>
          <w:sz w:val="24"/>
        </w:rPr>
        <w:t>………………………………………………………………………………………………….………………</w:t>
      </w:r>
    </w:p>
    <w:p w:rsidR="00915FAE" w:rsidRPr="00C71BCF" w:rsidRDefault="00915FAE" w:rsidP="00915FAE">
      <w:pPr>
        <w:pStyle w:val="Retraitcorpsdetexte"/>
        <w:ind w:firstLine="0"/>
        <w:jc w:val="both"/>
        <w:rPr>
          <w:rFonts w:ascii="Roboto" w:hAnsi="Roboto"/>
          <w:sz w:val="24"/>
          <w:shd w:val="clear" w:color="auto" w:fill="00FFFF"/>
        </w:rPr>
      </w:pPr>
      <w:r w:rsidRPr="00C71BCF">
        <w:rPr>
          <w:rFonts w:ascii="Roboto" w:hAnsi="Roboto"/>
          <w:sz w:val="24"/>
        </w:rPr>
        <w:t>……………………………………………………</w:t>
      </w:r>
      <w:r>
        <w:rPr>
          <w:rFonts w:ascii="Roboto" w:hAnsi="Roboto"/>
          <w:sz w:val="24"/>
        </w:rPr>
        <w:t>………………………………………………………………………………………………….………………</w:t>
      </w:r>
    </w:p>
    <w:p w:rsidR="00915FAE" w:rsidRPr="00C71BCF" w:rsidRDefault="00915FAE" w:rsidP="00915FAE">
      <w:pPr>
        <w:pStyle w:val="Retraitcorpsdetexte"/>
        <w:ind w:firstLine="0"/>
        <w:jc w:val="both"/>
        <w:rPr>
          <w:rFonts w:ascii="Roboto" w:hAnsi="Roboto"/>
          <w:sz w:val="24"/>
          <w:shd w:val="clear" w:color="auto" w:fill="00FFFF"/>
        </w:rPr>
      </w:pPr>
      <w:r w:rsidRPr="00C71BCF">
        <w:rPr>
          <w:rFonts w:ascii="Roboto" w:hAnsi="Roboto"/>
          <w:sz w:val="24"/>
        </w:rPr>
        <w:t>……………………………………………………</w:t>
      </w:r>
      <w:r>
        <w:rPr>
          <w:rFonts w:ascii="Roboto" w:hAnsi="Roboto"/>
          <w:sz w:val="24"/>
        </w:rPr>
        <w:t>………………………………………………………………………………………………….………………</w:t>
      </w:r>
    </w:p>
    <w:p w:rsidR="00915FAE" w:rsidRPr="00C71BCF" w:rsidRDefault="00915FAE" w:rsidP="00915FAE">
      <w:pPr>
        <w:pStyle w:val="Retraitcorpsdetexte"/>
        <w:ind w:firstLine="0"/>
        <w:jc w:val="both"/>
        <w:rPr>
          <w:rFonts w:ascii="Roboto" w:hAnsi="Roboto"/>
          <w:sz w:val="24"/>
          <w:shd w:val="clear" w:color="auto" w:fill="00FFFF"/>
        </w:rPr>
      </w:pPr>
      <w:r w:rsidRPr="00C71BCF">
        <w:rPr>
          <w:rFonts w:ascii="Roboto" w:hAnsi="Roboto"/>
          <w:sz w:val="24"/>
        </w:rPr>
        <w:t>……………………………………………………</w:t>
      </w:r>
      <w:r>
        <w:rPr>
          <w:rFonts w:ascii="Roboto" w:hAnsi="Roboto"/>
          <w:sz w:val="24"/>
        </w:rPr>
        <w:t>………………………………………………………………………………………………….………………</w:t>
      </w:r>
    </w:p>
    <w:p w:rsidR="00915FAE" w:rsidRPr="00C71BCF" w:rsidRDefault="00915FAE" w:rsidP="00915FAE">
      <w:pPr>
        <w:pStyle w:val="Retraitcorpsdetexte"/>
        <w:ind w:firstLine="0"/>
        <w:jc w:val="both"/>
        <w:rPr>
          <w:rFonts w:ascii="Roboto" w:hAnsi="Roboto"/>
          <w:sz w:val="24"/>
          <w:shd w:val="clear" w:color="auto" w:fill="00FFFF"/>
        </w:rPr>
      </w:pPr>
      <w:r w:rsidRPr="00C71BCF">
        <w:rPr>
          <w:rFonts w:ascii="Roboto" w:hAnsi="Roboto"/>
          <w:sz w:val="24"/>
        </w:rPr>
        <w:t>……………………………………………………</w:t>
      </w:r>
      <w:r>
        <w:rPr>
          <w:rFonts w:ascii="Roboto" w:hAnsi="Roboto"/>
          <w:sz w:val="24"/>
        </w:rPr>
        <w:t>………………………………………………………………………………………………….………………</w:t>
      </w:r>
    </w:p>
    <w:p w:rsidR="00032DF3" w:rsidRDefault="00032DF3" w:rsidP="00032DF3">
      <w:pPr>
        <w:tabs>
          <w:tab w:val="right" w:leader="underscore" w:pos="10080"/>
        </w:tabs>
        <w:rPr>
          <w:rFonts w:ascii="Roboto" w:hAnsi="Roboto"/>
          <w:b/>
          <w:sz w:val="22"/>
          <w:szCs w:val="28"/>
          <w:shd w:val="clear" w:color="auto" w:fill="CCFFCC"/>
          <w:lang w:eastAsia="fr-FR"/>
        </w:rPr>
      </w:pPr>
    </w:p>
    <w:p w:rsidR="00B73F3E" w:rsidRPr="007063A2" w:rsidRDefault="00B73F3E" w:rsidP="00032DF3">
      <w:pPr>
        <w:tabs>
          <w:tab w:val="right" w:leader="underscore" w:pos="10080"/>
        </w:tabs>
        <w:rPr>
          <w:rFonts w:ascii="Roboto" w:hAnsi="Roboto"/>
          <w:b/>
          <w:sz w:val="22"/>
          <w:szCs w:val="28"/>
          <w:shd w:val="clear" w:color="auto" w:fill="CCFFCC"/>
          <w:lang w:eastAsia="fr-FR"/>
        </w:rPr>
      </w:pPr>
    </w:p>
    <w:p w:rsidR="00644B2A" w:rsidRPr="00C71016" w:rsidRDefault="00CE519C" w:rsidP="00C71016">
      <w:pPr>
        <w:suppressAutoHyphens w:val="0"/>
        <w:rPr>
          <w:rFonts w:ascii="Roboto" w:hAnsi="Roboto"/>
          <w:b/>
          <w:color w:val="2B603E"/>
          <w:sz w:val="28"/>
          <w:szCs w:val="28"/>
          <w:shd w:val="clear" w:color="auto" w:fill="D2E9C9"/>
        </w:rPr>
      </w:pPr>
      <w:r w:rsidRPr="00C71016">
        <w:rPr>
          <w:rFonts w:ascii="Roboto" w:hAnsi="Roboto"/>
          <w:b/>
          <w:color w:val="2B603E"/>
          <w:sz w:val="28"/>
          <w:szCs w:val="28"/>
          <w:shd w:val="clear" w:color="auto" w:fill="D2E9C9"/>
        </w:rPr>
        <w:t>*</w:t>
      </w:r>
      <w:r w:rsidR="00937EB2" w:rsidRPr="00C71016">
        <w:rPr>
          <w:rFonts w:ascii="Roboto" w:hAnsi="Roboto"/>
          <w:b/>
          <w:color w:val="2B603E"/>
          <w:sz w:val="28"/>
          <w:szCs w:val="28"/>
          <w:shd w:val="clear" w:color="auto" w:fill="D2E9C9"/>
        </w:rPr>
        <w:t>*</w:t>
      </w:r>
      <w:r w:rsidRPr="00C71016">
        <w:rPr>
          <w:rFonts w:ascii="Roboto" w:hAnsi="Roboto"/>
          <w:b/>
          <w:color w:val="2B603E"/>
          <w:sz w:val="28"/>
          <w:szCs w:val="28"/>
          <w:shd w:val="clear" w:color="auto" w:fill="D2E9C9"/>
        </w:rPr>
        <w:t xml:space="preserve"> </w:t>
      </w:r>
      <w:r w:rsidR="00644B2A" w:rsidRPr="00C71016">
        <w:rPr>
          <w:rFonts w:ascii="Roboto" w:hAnsi="Roboto"/>
          <w:b/>
          <w:color w:val="2B603E"/>
          <w:sz w:val="28"/>
          <w:szCs w:val="28"/>
          <w:shd w:val="clear" w:color="auto" w:fill="D2E9C9"/>
        </w:rPr>
        <w:t>COMPLEMENTS D’INFORMATION</w:t>
      </w:r>
      <w:r w:rsidRPr="00C71016">
        <w:rPr>
          <w:rFonts w:ascii="Roboto" w:hAnsi="Roboto"/>
          <w:b/>
          <w:color w:val="2B603E"/>
          <w:sz w:val="28"/>
          <w:szCs w:val="28"/>
          <w:shd w:val="clear" w:color="auto" w:fill="D2E9C9"/>
        </w:rPr>
        <w:t>S</w:t>
      </w:r>
      <w:r w:rsidR="00644B2A" w:rsidRPr="00C71016">
        <w:rPr>
          <w:rFonts w:ascii="Roboto" w:hAnsi="Roboto"/>
          <w:b/>
          <w:color w:val="2B603E"/>
          <w:sz w:val="28"/>
          <w:szCs w:val="28"/>
          <w:shd w:val="clear" w:color="auto" w:fill="D2E9C9"/>
        </w:rPr>
        <w:t xml:space="preserve"> QUANT A L’ETAT SANITAIRE DES PEUPLEMENTS :</w:t>
      </w:r>
    </w:p>
    <w:p w:rsidR="00644B2A" w:rsidRPr="007063A2" w:rsidRDefault="00644B2A" w:rsidP="00644B2A">
      <w:pPr>
        <w:rPr>
          <w:rFonts w:ascii="Roboto" w:hAnsi="Roboto"/>
          <w:b/>
          <w:color w:val="008000"/>
          <w:sz w:val="18"/>
          <w:szCs w:val="28"/>
          <w:shd w:val="clear" w:color="auto" w:fill="CCFFCC"/>
        </w:rPr>
      </w:pPr>
    </w:p>
    <w:p w:rsidR="00C71016" w:rsidRPr="00C71BCF" w:rsidRDefault="00C71016" w:rsidP="00C71016">
      <w:pPr>
        <w:pStyle w:val="Retraitcorpsdetexte"/>
        <w:ind w:firstLine="0"/>
        <w:jc w:val="both"/>
        <w:rPr>
          <w:rFonts w:ascii="Roboto" w:hAnsi="Roboto"/>
          <w:sz w:val="24"/>
          <w:shd w:val="clear" w:color="auto" w:fill="00FFFF"/>
        </w:rPr>
      </w:pPr>
      <w:r w:rsidRPr="00C71BCF">
        <w:rPr>
          <w:rFonts w:ascii="Roboto" w:hAnsi="Roboto"/>
          <w:sz w:val="24"/>
        </w:rPr>
        <w:t>……………………………………………………</w:t>
      </w:r>
      <w:r w:rsidR="00B73F3E">
        <w:rPr>
          <w:rFonts w:ascii="Roboto" w:hAnsi="Roboto"/>
          <w:sz w:val="24"/>
        </w:rPr>
        <w:t>…………………………………………</w:t>
      </w:r>
      <w:r w:rsidR="00915FAE">
        <w:rPr>
          <w:rFonts w:ascii="Roboto" w:hAnsi="Roboto"/>
          <w:sz w:val="24"/>
        </w:rPr>
        <w:t>……………………………………………………….</w:t>
      </w:r>
      <w:r w:rsidR="00B73F3E">
        <w:rPr>
          <w:rFonts w:ascii="Roboto" w:hAnsi="Roboto"/>
          <w:sz w:val="24"/>
        </w:rPr>
        <w:t>………………</w:t>
      </w:r>
    </w:p>
    <w:p w:rsidR="00915FAE" w:rsidRPr="00C71BCF" w:rsidRDefault="00915FAE" w:rsidP="00915FAE">
      <w:pPr>
        <w:pStyle w:val="Retraitcorpsdetexte"/>
        <w:ind w:firstLine="0"/>
        <w:jc w:val="both"/>
        <w:rPr>
          <w:rFonts w:ascii="Roboto" w:hAnsi="Roboto"/>
          <w:sz w:val="24"/>
          <w:shd w:val="clear" w:color="auto" w:fill="00FFFF"/>
        </w:rPr>
      </w:pPr>
      <w:r w:rsidRPr="00C71BCF">
        <w:rPr>
          <w:rFonts w:ascii="Roboto" w:hAnsi="Roboto"/>
          <w:sz w:val="24"/>
        </w:rPr>
        <w:t>……………………………………………………</w:t>
      </w:r>
      <w:r>
        <w:rPr>
          <w:rFonts w:ascii="Roboto" w:hAnsi="Roboto"/>
          <w:sz w:val="24"/>
        </w:rPr>
        <w:t>………………………………………………………………………………………………….………………</w:t>
      </w:r>
    </w:p>
    <w:p w:rsidR="00915FAE" w:rsidRPr="00C71BCF" w:rsidRDefault="00915FAE" w:rsidP="00915FAE">
      <w:pPr>
        <w:pStyle w:val="Retraitcorpsdetexte"/>
        <w:ind w:firstLine="0"/>
        <w:jc w:val="both"/>
        <w:rPr>
          <w:rFonts w:ascii="Roboto" w:hAnsi="Roboto"/>
          <w:sz w:val="24"/>
          <w:shd w:val="clear" w:color="auto" w:fill="00FFFF"/>
        </w:rPr>
      </w:pPr>
      <w:r w:rsidRPr="00C71BCF">
        <w:rPr>
          <w:rFonts w:ascii="Roboto" w:hAnsi="Roboto"/>
          <w:sz w:val="24"/>
        </w:rPr>
        <w:t>……………………………………………………</w:t>
      </w:r>
      <w:r>
        <w:rPr>
          <w:rFonts w:ascii="Roboto" w:hAnsi="Roboto"/>
          <w:sz w:val="24"/>
        </w:rPr>
        <w:t>………………………………………………………………………………………………….………………</w:t>
      </w:r>
    </w:p>
    <w:p w:rsidR="00915FAE" w:rsidRPr="00C71BCF" w:rsidRDefault="00915FAE" w:rsidP="00915FAE">
      <w:pPr>
        <w:pStyle w:val="Retraitcorpsdetexte"/>
        <w:ind w:firstLine="0"/>
        <w:jc w:val="both"/>
        <w:rPr>
          <w:rFonts w:ascii="Roboto" w:hAnsi="Roboto"/>
          <w:sz w:val="24"/>
          <w:shd w:val="clear" w:color="auto" w:fill="00FFFF"/>
        </w:rPr>
      </w:pPr>
      <w:r w:rsidRPr="00C71BCF">
        <w:rPr>
          <w:rFonts w:ascii="Roboto" w:hAnsi="Roboto"/>
          <w:sz w:val="24"/>
        </w:rPr>
        <w:t>……………………………………………………</w:t>
      </w:r>
      <w:r>
        <w:rPr>
          <w:rFonts w:ascii="Roboto" w:hAnsi="Roboto"/>
          <w:sz w:val="24"/>
        </w:rPr>
        <w:t>………………………………………………………………………………………………….………………</w:t>
      </w:r>
    </w:p>
    <w:p w:rsidR="00915FAE" w:rsidRPr="00C71BCF" w:rsidRDefault="00915FAE" w:rsidP="00915FAE">
      <w:pPr>
        <w:pStyle w:val="Retraitcorpsdetexte"/>
        <w:ind w:firstLine="0"/>
        <w:jc w:val="both"/>
        <w:rPr>
          <w:rFonts w:ascii="Roboto" w:hAnsi="Roboto"/>
          <w:sz w:val="24"/>
          <w:shd w:val="clear" w:color="auto" w:fill="00FFFF"/>
        </w:rPr>
      </w:pPr>
      <w:r w:rsidRPr="00C71BCF">
        <w:rPr>
          <w:rFonts w:ascii="Roboto" w:hAnsi="Roboto"/>
          <w:sz w:val="24"/>
        </w:rPr>
        <w:t>……………………………………………………</w:t>
      </w:r>
      <w:r>
        <w:rPr>
          <w:rFonts w:ascii="Roboto" w:hAnsi="Roboto"/>
          <w:sz w:val="24"/>
        </w:rPr>
        <w:t>………………………………………………………………………………………………….………………</w:t>
      </w:r>
    </w:p>
    <w:p w:rsidR="00915FAE" w:rsidRPr="00C71BCF" w:rsidRDefault="00915FAE" w:rsidP="00915FAE">
      <w:pPr>
        <w:pStyle w:val="Retraitcorpsdetexte"/>
        <w:ind w:firstLine="0"/>
        <w:jc w:val="both"/>
        <w:rPr>
          <w:rFonts w:ascii="Roboto" w:hAnsi="Roboto"/>
          <w:sz w:val="24"/>
          <w:shd w:val="clear" w:color="auto" w:fill="00FFFF"/>
        </w:rPr>
      </w:pPr>
      <w:r w:rsidRPr="00C71BCF">
        <w:rPr>
          <w:rFonts w:ascii="Roboto" w:hAnsi="Roboto"/>
          <w:sz w:val="24"/>
        </w:rPr>
        <w:t>……………………………………………………</w:t>
      </w:r>
      <w:r>
        <w:rPr>
          <w:rFonts w:ascii="Roboto" w:hAnsi="Roboto"/>
          <w:sz w:val="24"/>
        </w:rPr>
        <w:t>………………………………………………………………………………………………….………………</w:t>
      </w:r>
    </w:p>
    <w:p w:rsidR="00915FAE" w:rsidRPr="00C71BCF" w:rsidRDefault="00915FAE" w:rsidP="00915FAE">
      <w:pPr>
        <w:pStyle w:val="Retraitcorpsdetexte"/>
        <w:ind w:firstLine="0"/>
        <w:jc w:val="both"/>
        <w:rPr>
          <w:rFonts w:ascii="Roboto" w:hAnsi="Roboto"/>
          <w:sz w:val="24"/>
          <w:shd w:val="clear" w:color="auto" w:fill="00FFFF"/>
        </w:rPr>
      </w:pPr>
      <w:r w:rsidRPr="00C71BCF">
        <w:rPr>
          <w:rFonts w:ascii="Roboto" w:hAnsi="Roboto"/>
          <w:sz w:val="24"/>
        </w:rPr>
        <w:t>……………………………………………………</w:t>
      </w:r>
      <w:r>
        <w:rPr>
          <w:rFonts w:ascii="Roboto" w:hAnsi="Roboto"/>
          <w:sz w:val="24"/>
        </w:rPr>
        <w:t>………………………………………………………………………………………………….………………</w:t>
      </w:r>
    </w:p>
    <w:p w:rsidR="00915FAE" w:rsidRPr="00C71BCF" w:rsidRDefault="00915FAE" w:rsidP="00915FAE">
      <w:pPr>
        <w:pStyle w:val="Retraitcorpsdetexte"/>
        <w:ind w:firstLine="0"/>
        <w:jc w:val="both"/>
        <w:rPr>
          <w:rFonts w:ascii="Roboto" w:hAnsi="Roboto"/>
          <w:sz w:val="24"/>
          <w:shd w:val="clear" w:color="auto" w:fill="00FFFF"/>
        </w:rPr>
      </w:pPr>
      <w:r w:rsidRPr="00C71BCF">
        <w:rPr>
          <w:rFonts w:ascii="Roboto" w:hAnsi="Roboto"/>
          <w:sz w:val="24"/>
        </w:rPr>
        <w:t>……………………………………………………</w:t>
      </w:r>
      <w:r>
        <w:rPr>
          <w:rFonts w:ascii="Roboto" w:hAnsi="Roboto"/>
          <w:sz w:val="24"/>
        </w:rPr>
        <w:t>………………………………………………………………………………………………….………………</w:t>
      </w:r>
    </w:p>
    <w:p w:rsidR="00423758" w:rsidRPr="00C71BCF" w:rsidRDefault="00423758" w:rsidP="00C71016">
      <w:pPr>
        <w:pStyle w:val="Retraitcorpsdetexte"/>
        <w:ind w:firstLine="0"/>
        <w:jc w:val="both"/>
        <w:rPr>
          <w:rFonts w:ascii="Roboto" w:hAnsi="Roboto"/>
          <w:sz w:val="24"/>
          <w:shd w:val="clear" w:color="auto" w:fill="00FFFF"/>
        </w:rPr>
      </w:pPr>
    </w:p>
    <w:p w:rsidR="00C964F4" w:rsidRPr="007063A2" w:rsidRDefault="00C964F4">
      <w:pPr>
        <w:rPr>
          <w:rFonts w:ascii="Roboto" w:hAnsi="Roboto"/>
        </w:rPr>
      </w:pPr>
    </w:p>
    <w:p w:rsidR="007E3AD1" w:rsidRPr="007F362E" w:rsidRDefault="007E3AD1" w:rsidP="00C71016">
      <w:pPr>
        <w:suppressAutoHyphens w:val="0"/>
        <w:rPr>
          <w:rFonts w:ascii="Roboto" w:hAnsi="Roboto"/>
          <w:sz w:val="28"/>
          <w:szCs w:val="28"/>
          <w:shd w:val="clear" w:color="auto" w:fill="D2E9C9"/>
        </w:rPr>
      </w:pPr>
      <w:r w:rsidRPr="00C71016">
        <w:rPr>
          <w:rFonts w:ascii="Roboto" w:hAnsi="Roboto"/>
          <w:b/>
          <w:color w:val="2B603E"/>
          <w:sz w:val="28"/>
          <w:szCs w:val="28"/>
          <w:shd w:val="clear" w:color="auto" w:fill="D2E9C9"/>
        </w:rPr>
        <w:t xml:space="preserve">TABLEAU </w:t>
      </w:r>
      <w:r w:rsidR="00032DF3" w:rsidRPr="00C71016">
        <w:rPr>
          <w:rFonts w:ascii="Roboto" w:hAnsi="Roboto"/>
          <w:b/>
          <w:color w:val="2B603E"/>
          <w:sz w:val="28"/>
          <w:szCs w:val="28"/>
          <w:shd w:val="clear" w:color="auto" w:fill="D2E9C9"/>
        </w:rPr>
        <w:t xml:space="preserve">DU CHOIX DES DIAMETRES </w:t>
      </w:r>
      <w:r w:rsidRPr="00C71016">
        <w:rPr>
          <w:rFonts w:ascii="Roboto" w:hAnsi="Roboto"/>
          <w:b/>
          <w:color w:val="2B603E"/>
          <w:sz w:val="28"/>
          <w:szCs w:val="28"/>
          <w:shd w:val="clear" w:color="auto" w:fill="D2E9C9"/>
        </w:rPr>
        <w:t xml:space="preserve">D’EXPLOITABILITE </w:t>
      </w:r>
      <w:r w:rsidR="00032DF3" w:rsidRPr="00C71016">
        <w:rPr>
          <w:rFonts w:ascii="Roboto" w:hAnsi="Roboto"/>
          <w:b/>
          <w:color w:val="2B603E"/>
          <w:sz w:val="28"/>
          <w:szCs w:val="28"/>
          <w:shd w:val="clear" w:color="auto" w:fill="D2E9C9"/>
        </w:rPr>
        <w:t>EN FONCTION DE L’</w:t>
      </w:r>
      <w:r w:rsidRPr="00C71016">
        <w:rPr>
          <w:rFonts w:ascii="Roboto" w:hAnsi="Roboto"/>
          <w:b/>
          <w:color w:val="2B603E"/>
          <w:sz w:val="28"/>
          <w:szCs w:val="28"/>
          <w:shd w:val="clear" w:color="auto" w:fill="D2E9C9"/>
        </w:rPr>
        <w:t xml:space="preserve">ESSENCE </w:t>
      </w:r>
      <w:r w:rsidR="00032DF3" w:rsidRPr="00423758">
        <w:rPr>
          <w:rFonts w:ascii="Roboto" w:hAnsi="Roboto"/>
          <w:i/>
          <w:sz w:val="22"/>
          <w:szCs w:val="22"/>
        </w:rPr>
        <w:t>(</w:t>
      </w:r>
      <w:r w:rsidR="001333E3" w:rsidRPr="00423758">
        <w:rPr>
          <w:rFonts w:ascii="Roboto" w:hAnsi="Roboto"/>
          <w:i/>
          <w:sz w:val="22"/>
          <w:szCs w:val="22"/>
        </w:rPr>
        <w:t>C</w:t>
      </w:r>
      <w:r w:rsidR="00423758" w:rsidRPr="00423758">
        <w:rPr>
          <w:rFonts w:ascii="Roboto" w:hAnsi="Roboto"/>
          <w:i/>
          <w:sz w:val="22"/>
          <w:szCs w:val="22"/>
        </w:rPr>
        <w:t>f</w:t>
      </w:r>
      <w:r w:rsidR="001333E3" w:rsidRPr="00423758">
        <w:rPr>
          <w:rFonts w:ascii="Roboto" w:hAnsi="Roboto"/>
          <w:i/>
          <w:sz w:val="22"/>
          <w:szCs w:val="22"/>
        </w:rPr>
        <w:t>. T</w:t>
      </w:r>
      <w:r w:rsidR="00423758" w:rsidRPr="00423758">
        <w:rPr>
          <w:rFonts w:ascii="Roboto" w:hAnsi="Roboto"/>
          <w:i/>
          <w:sz w:val="22"/>
          <w:szCs w:val="22"/>
        </w:rPr>
        <w:t>ableau de référence SRGS ci-joint)</w:t>
      </w:r>
      <w:r w:rsidR="00C71016" w:rsidRPr="007F362E">
        <w:rPr>
          <w:rFonts w:ascii="Roboto" w:hAnsi="Roboto"/>
          <w:b/>
          <w:color w:val="2B603E"/>
          <w:sz w:val="28"/>
          <w:szCs w:val="28"/>
        </w:rPr>
        <w:t> </w:t>
      </w:r>
      <w:r w:rsidR="00C71016" w:rsidRPr="007F362E">
        <w:rPr>
          <w:rFonts w:ascii="Roboto" w:hAnsi="Roboto"/>
          <w:sz w:val="28"/>
          <w:szCs w:val="28"/>
        </w:rPr>
        <w:t>:</w:t>
      </w:r>
    </w:p>
    <w:p w:rsidR="001333E3" w:rsidRPr="007063A2" w:rsidRDefault="001333E3">
      <w:pPr>
        <w:rPr>
          <w:rFonts w:ascii="Roboto" w:hAnsi="Roboto"/>
          <w:b/>
          <w:color w:val="008000"/>
          <w:sz w:val="18"/>
          <w:szCs w:val="28"/>
          <w:shd w:val="clear" w:color="auto" w:fill="CCFFCC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232"/>
        <w:gridCol w:w="3963"/>
      </w:tblGrid>
      <w:tr w:rsidR="001333E3" w:rsidRPr="007063A2" w:rsidTr="007F362E">
        <w:tc>
          <w:tcPr>
            <w:tcW w:w="6232" w:type="dxa"/>
            <w:shd w:val="clear" w:color="auto" w:fill="auto"/>
          </w:tcPr>
          <w:p w:rsidR="001333E3" w:rsidRPr="007F362E" w:rsidRDefault="001333E3">
            <w:pPr>
              <w:rPr>
                <w:rFonts w:ascii="Roboto" w:hAnsi="Roboto"/>
                <w:sz w:val="28"/>
                <w:szCs w:val="28"/>
                <w:shd w:val="clear" w:color="auto" w:fill="CCFFCC"/>
              </w:rPr>
            </w:pPr>
            <w:r w:rsidRPr="007F362E">
              <w:rPr>
                <w:rFonts w:ascii="Roboto" w:hAnsi="Roboto"/>
                <w:szCs w:val="28"/>
              </w:rPr>
              <w:t>Essence concernée :</w:t>
            </w:r>
          </w:p>
        </w:tc>
        <w:tc>
          <w:tcPr>
            <w:tcW w:w="3963" w:type="dxa"/>
            <w:shd w:val="clear" w:color="auto" w:fill="auto"/>
          </w:tcPr>
          <w:p w:rsidR="001333E3" w:rsidRPr="007F362E" w:rsidRDefault="00C964F4" w:rsidP="007F362E">
            <w:pPr>
              <w:rPr>
                <w:rFonts w:ascii="Roboto" w:hAnsi="Roboto"/>
                <w:sz w:val="28"/>
                <w:szCs w:val="28"/>
                <w:shd w:val="clear" w:color="auto" w:fill="CCFFCC"/>
              </w:rPr>
            </w:pPr>
            <w:r w:rsidRPr="007F362E">
              <w:rPr>
                <w:rFonts w:ascii="Roboto" w:hAnsi="Roboto"/>
                <w:szCs w:val="28"/>
              </w:rPr>
              <w:t xml:space="preserve">Diamètre </w:t>
            </w:r>
            <w:r w:rsidR="007F362E">
              <w:rPr>
                <w:rFonts w:ascii="Roboto" w:hAnsi="Roboto"/>
                <w:szCs w:val="28"/>
              </w:rPr>
              <w:t>d’exploitabilité r</w:t>
            </w:r>
            <w:r w:rsidR="001333E3" w:rsidRPr="007F362E">
              <w:rPr>
                <w:rFonts w:ascii="Roboto" w:hAnsi="Roboto"/>
                <w:szCs w:val="28"/>
              </w:rPr>
              <w:t>etenu (cm) :</w:t>
            </w:r>
          </w:p>
        </w:tc>
      </w:tr>
      <w:tr w:rsidR="001333E3" w:rsidRPr="007063A2" w:rsidTr="007F362E">
        <w:tc>
          <w:tcPr>
            <w:tcW w:w="6232" w:type="dxa"/>
          </w:tcPr>
          <w:p w:rsidR="001333E3" w:rsidRPr="007F362E" w:rsidRDefault="001333E3">
            <w:pPr>
              <w:rPr>
                <w:rFonts w:ascii="Roboto" w:hAnsi="Roboto"/>
                <w:sz w:val="28"/>
                <w:szCs w:val="28"/>
                <w:shd w:val="clear" w:color="auto" w:fill="CCFFCC"/>
              </w:rPr>
            </w:pPr>
          </w:p>
        </w:tc>
        <w:tc>
          <w:tcPr>
            <w:tcW w:w="3963" w:type="dxa"/>
          </w:tcPr>
          <w:p w:rsidR="001333E3" w:rsidRPr="007F362E" w:rsidRDefault="001333E3">
            <w:pPr>
              <w:rPr>
                <w:rFonts w:ascii="Roboto" w:hAnsi="Roboto"/>
                <w:sz w:val="28"/>
                <w:szCs w:val="28"/>
                <w:shd w:val="clear" w:color="auto" w:fill="CCFFCC"/>
              </w:rPr>
            </w:pPr>
          </w:p>
        </w:tc>
      </w:tr>
      <w:tr w:rsidR="001333E3" w:rsidRPr="007063A2" w:rsidTr="007F362E">
        <w:tc>
          <w:tcPr>
            <w:tcW w:w="6232" w:type="dxa"/>
          </w:tcPr>
          <w:p w:rsidR="001333E3" w:rsidRPr="007F362E" w:rsidRDefault="001333E3">
            <w:pPr>
              <w:rPr>
                <w:rFonts w:ascii="Roboto" w:hAnsi="Roboto"/>
                <w:sz w:val="28"/>
                <w:szCs w:val="28"/>
                <w:shd w:val="clear" w:color="auto" w:fill="CCFFCC"/>
              </w:rPr>
            </w:pPr>
          </w:p>
        </w:tc>
        <w:tc>
          <w:tcPr>
            <w:tcW w:w="3963" w:type="dxa"/>
          </w:tcPr>
          <w:p w:rsidR="001333E3" w:rsidRPr="007F362E" w:rsidRDefault="001333E3">
            <w:pPr>
              <w:rPr>
                <w:rFonts w:ascii="Roboto" w:hAnsi="Roboto"/>
                <w:sz w:val="28"/>
                <w:szCs w:val="28"/>
                <w:shd w:val="clear" w:color="auto" w:fill="CCFFCC"/>
              </w:rPr>
            </w:pPr>
          </w:p>
        </w:tc>
      </w:tr>
      <w:tr w:rsidR="001333E3" w:rsidRPr="007063A2" w:rsidTr="007F362E">
        <w:tc>
          <w:tcPr>
            <w:tcW w:w="6232" w:type="dxa"/>
          </w:tcPr>
          <w:p w:rsidR="001333E3" w:rsidRPr="007F362E" w:rsidRDefault="001333E3">
            <w:pPr>
              <w:rPr>
                <w:rFonts w:ascii="Roboto" w:hAnsi="Roboto"/>
                <w:sz w:val="28"/>
                <w:szCs w:val="28"/>
                <w:shd w:val="clear" w:color="auto" w:fill="CCFFCC"/>
              </w:rPr>
            </w:pPr>
          </w:p>
        </w:tc>
        <w:tc>
          <w:tcPr>
            <w:tcW w:w="3963" w:type="dxa"/>
          </w:tcPr>
          <w:p w:rsidR="001333E3" w:rsidRPr="007F362E" w:rsidRDefault="001333E3">
            <w:pPr>
              <w:rPr>
                <w:rFonts w:ascii="Roboto" w:hAnsi="Roboto"/>
                <w:sz w:val="28"/>
                <w:szCs w:val="28"/>
                <w:shd w:val="clear" w:color="auto" w:fill="CCFFCC"/>
              </w:rPr>
            </w:pPr>
          </w:p>
        </w:tc>
      </w:tr>
      <w:tr w:rsidR="00C964F4" w:rsidRPr="007063A2" w:rsidTr="007F362E">
        <w:tc>
          <w:tcPr>
            <w:tcW w:w="6232" w:type="dxa"/>
          </w:tcPr>
          <w:p w:rsidR="00C964F4" w:rsidRPr="007F362E" w:rsidRDefault="00C964F4">
            <w:pPr>
              <w:rPr>
                <w:rFonts w:ascii="Roboto" w:hAnsi="Roboto"/>
                <w:sz w:val="28"/>
                <w:szCs w:val="28"/>
                <w:shd w:val="clear" w:color="auto" w:fill="CCFFCC"/>
              </w:rPr>
            </w:pPr>
          </w:p>
        </w:tc>
        <w:tc>
          <w:tcPr>
            <w:tcW w:w="3963" w:type="dxa"/>
          </w:tcPr>
          <w:p w:rsidR="00C964F4" w:rsidRPr="007F362E" w:rsidRDefault="00C964F4">
            <w:pPr>
              <w:rPr>
                <w:rFonts w:ascii="Roboto" w:hAnsi="Roboto"/>
                <w:sz w:val="28"/>
                <w:szCs w:val="28"/>
                <w:shd w:val="clear" w:color="auto" w:fill="CCFFCC"/>
              </w:rPr>
            </w:pPr>
          </w:p>
        </w:tc>
      </w:tr>
      <w:tr w:rsidR="001333E3" w:rsidRPr="007063A2" w:rsidTr="007F362E">
        <w:tc>
          <w:tcPr>
            <w:tcW w:w="6232" w:type="dxa"/>
          </w:tcPr>
          <w:p w:rsidR="001333E3" w:rsidRPr="007F362E" w:rsidRDefault="001333E3">
            <w:pPr>
              <w:rPr>
                <w:rFonts w:ascii="Roboto" w:hAnsi="Roboto"/>
                <w:sz w:val="28"/>
                <w:szCs w:val="28"/>
                <w:shd w:val="clear" w:color="auto" w:fill="CCFFCC"/>
              </w:rPr>
            </w:pPr>
          </w:p>
        </w:tc>
        <w:tc>
          <w:tcPr>
            <w:tcW w:w="3963" w:type="dxa"/>
          </w:tcPr>
          <w:p w:rsidR="001333E3" w:rsidRPr="007F362E" w:rsidRDefault="001333E3">
            <w:pPr>
              <w:rPr>
                <w:rFonts w:ascii="Roboto" w:hAnsi="Roboto"/>
                <w:sz w:val="28"/>
                <w:szCs w:val="28"/>
                <w:shd w:val="clear" w:color="auto" w:fill="CCFFCC"/>
              </w:rPr>
            </w:pPr>
          </w:p>
        </w:tc>
      </w:tr>
      <w:tr w:rsidR="001333E3" w:rsidRPr="007063A2" w:rsidTr="007F362E">
        <w:tc>
          <w:tcPr>
            <w:tcW w:w="6232" w:type="dxa"/>
          </w:tcPr>
          <w:p w:rsidR="001333E3" w:rsidRPr="007F362E" w:rsidRDefault="001333E3">
            <w:pPr>
              <w:rPr>
                <w:rFonts w:ascii="Roboto" w:hAnsi="Roboto"/>
                <w:sz w:val="28"/>
                <w:szCs w:val="28"/>
                <w:shd w:val="clear" w:color="auto" w:fill="CCFFCC"/>
              </w:rPr>
            </w:pPr>
          </w:p>
        </w:tc>
        <w:tc>
          <w:tcPr>
            <w:tcW w:w="3963" w:type="dxa"/>
          </w:tcPr>
          <w:p w:rsidR="001333E3" w:rsidRPr="007F362E" w:rsidRDefault="001333E3">
            <w:pPr>
              <w:rPr>
                <w:rFonts w:ascii="Roboto" w:hAnsi="Roboto"/>
                <w:sz w:val="28"/>
                <w:szCs w:val="28"/>
                <w:shd w:val="clear" w:color="auto" w:fill="CCFFCC"/>
              </w:rPr>
            </w:pPr>
          </w:p>
        </w:tc>
      </w:tr>
    </w:tbl>
    <w:p w:rsidR="001333E3" w:rsidRPr="007063A2" w:rsidRDefault="001333E3">
      <w:pPr>
        <w:rPr>
          <w:rFonts w:ascii="Roboto" w:hAnsi="Roboto"/>
          <w:b/>
          <w:color w:val="008000"/>
          <w:sz w:val="28"/>
          <w:szCs w:val="28"/>
          <w:shd w:val="clear" w:color="auto" w:fill="CCFFCC"/>
        </w:rPr>
        <w:sectPr w:rsidR="001333E3" w:rsidRPr="007063A2" w:rsidSect="00527901">
          <w:footnotePr>
            <w:pos w:val="beneathText"/>
          </w:footnotePr>
          <w:pgSz w:w="11907" w:h="16840" w:code="9"/>
          <w:pgMar w:top="567" w:right="851" w:bottom="567" w:left="851" w:header="0" w:footer="720" w:gutter="0"/>
          <w:cols w:space="720"/>
          <w:docGrid w:linePitch="360"/>
        </w:sectPr>
      </w:pPr>
    </w:p>
    <w:p w:rsidR="00423758" w:rsidRDefault="00423758" w:rsidP="00423758">
      <w:pPr>
        <w:pStyle w:val="Titre1"/>
        <w:numPr>
          <w:ilvl w:val="0"/>
          <w:numId w:val="0"/>
        </w:numPr>
        <w:jc w:val="center"/>
        <w:rPr>
          <w:rFonts w:ascii="Roboto" w:eastAsia="SimSun" w:hAnsi="Roboto" w:cs="Mangal"/>
          <w:b/>
          <w:color w:val="2B603D"/>
          <w:sz w:val="40"/>
          <w:szCs w:val="40"/>
        </w:rPr>
      </w:pPr>
    </w:p>
    <w:p w:rsidR="00194933" w:rsidRPr="00031734" w:rsidRDefault="009D0EBE" w:rsidP="00423758">
      <w:pPr>
        <w:pStyle w:val="Titre1"/>
        <w:numPr>
          <w:ilvl w:val="0"/>
          <w:numId w:val="0"/>
        </w:numPr>
        <w:jc w:val="center"/>
        <w:rPr>
          <w:rFonts w:ascii="Roboto" w:eastAsia="SimSun" w:hAnsi="Roboto" w:cs="Mangal"/>
          <w:b/>
          <w:color w:val="2B603D"/>
          <w:sz w:val="40"/>
          <w:szCs w:val="40"/>
        </w:rPr>
      </w:pPr>
      <w:bookmarkStart w:id="18" w:name="_Toc177985329"/>
      <w:r w:rsidRPr="00031734">
        <w:rPr>
          <w:rFonts w:ascii="Roboto" w:eastAsia="SimSun" w:hAnsi="Roboto" w:cs="Mangal"/>
          <w:b/>
          <w:color w:val="2B603D"/>
          <w:sz w:val="40"/>
          <w:szCs w:val="40"/>
        </w:rPr>
        <w:t>RECAPITULATIF DES SURFACES</w:t>
      </w:r>
      <w:r w:rsidR="00194933" w:rsidRPr="00031734">
        <w:rPr>
          <w:rFonts w:ascii="Roboto" w:eastAsia="SimSun" w:hAnsi="Roboto" w:cs="Mangal"/>
          <w:b/>
          <w:color w:val="2B603D"/>
          <w:sz w:val="40"/>
          <w:szCs w:val="40"/>
        </w:rPr>
        <w:t xml:space="preserve"> </w:t>
      </w:r>
      <w:r w:rsidRPr="00031734">
        <w:rPr>
          <w:rFonts w:ascii="Roboto" w:eastAsia="SimSun" w:hAnsi="Roboto" w:cs="Mangal"/>
          <w:b/>
          <w:color w:val="2B603D"/>
          <w:sz w:val="40"/>
          <w:szCs w:val="40"/>
        </w:rPr>
        <w:t>PAR TYPE</w:t>
      </w:r>
      <w:bookmarkEnd w:id="18"/>
    </w:p>
    <w:p w:rsidR="009D0EBE" w:rsidRPr="00031734" w:rsidRDefault="009D0EBE" w:rsidP="00031734">
      <w:pPr>
        <w:pStyle w:val="Titre1"/>
        <w:jc w:val="center"/>
        <w:rPr>
          <w:rFonts w:ascii="Roboto" w:eastAsia="SimSun" w:hAnsi="Roboto" w:cs="Mangal"/>
          <w:b/>
          <w:color w:val="2B603D"/>
          <w:sz w:val="40"/>
          <w:szCs w:val="40"/>
        </w:rPr>
      </w:pPr>
      <w:bookmarkStart w:id="19" w:name="_Toc177985330"/>
      <w:r w:rsidRPr="00031734">
        <w:rPr>
          <w:rFonts w:ascii="Roboto" w:eastAsia="SimSun" w:hAnsi="Roboto" w:cs="Mangal"/>
          <w:b/>
          <w:color w:val="2B603D"/>
          <w:sz w:val="40"/>
          <w:szCs w:val="40"/>
        </w:rPr>
        <w:t>DE PEUPLEMENT</w:t>
      </w:r>
      <w:bookmarkEnd w:id="19"/>
    </w:p>
    <w:p w:rsidR="009D0EBE" w:rsidRPr="007F362E" w:rsidRDefault="007F362E" w:rsidP="00C92B31">
      <w:pPr>
        <w:pStyle w:val="En-tte"/>
        <w:tabs>
          <w:tab w:val="clear" w:pos="4536"/>
          <w:tab w:val="clear" w:pos="9072"/>
        </w:tabs>
        <w:jc w:val="center"/>
        <w:rPr>
          <w:rFonts w:ascii="Roboto" w:hAnsi="Roboto"/>
          <w:b/>
          <w:bCs/>
          <w:shd w:val="clear" w:color="auto" w:fill="E0E0E0"/>
        </w:rPr>
      </w:pPr>
      <w:r w:rsidRPr="007F362E">
        <w:rPr>
          <w:rFonts w:ascii="Roboto" w:hAnsi="Roboto"/>
          <w:b/>
          <w:bCs/>
          <w:shd w:val="clear" w:color="auto" w:fill="E0E0E0"/>
        </w:rPr>
        <w:t>Indiquez dans chaque rubrique la surface totale correspondant au type de peuplement et à la catégorie d’âge considérés</w:t>
      </w:r>
    </w:p>
    <w:p w:rsidR="009D0EBE" w:rsidRPr="007063A2" w:rsidRDefault="009D0EBE">
      <w:pPr>
        <w:rPr>
          <w:rFonts w:ascii="Roboto" w:hAnsi="Roboto" w:cs="Tahoma"/>
          <w:b/>
          <w:bCs/>
          <w:color w:val="008000"/>
          <w:sz w:val="20"/>
          <w:szCs w:val="20"/>
        </w:rPr>
      </w:pPr>
    </w:p>
    <w:p w:rsidR="009D0EBE" w:rsidRPr="007063A2" w:rsidRDefault="009D0EBE">
      <w:pPr>
        <w:rPr>
          <w:rFonts w:ascii="Roboto" w:hAnsi="Roboto" w:cs="Tahoma"/>
          <w:b/>
          <w:bCs/>
          <w:color w:val="008000"/>
          <w:sz w:val="20"/>
          <w:szCs w:val="20"/>
        </w:rPr>
      </w:pPr>
    </w:p>
    <w:tbl>
      <w:tblPr>
        <w:tblW w:w="10953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998"/>
        <w:gridCol w:w="1986"/>
        <w:gridCol w:w="2167"/>
        <w:gridCol w:w="1986"/>
        <w:gridCol w:w="1816"/>
      </w:tblGrid>
      <w:tr w:rsidR="009D0EBE" w:rsidRPr="007063A2" w:rsidTr="007F362E">
        <w:trPr>
          <w:cantSplit/>
          <w:trHeight w:val="659"/>
        </w:trPr>
        <w:tc>
          <w:tcPr>
            <w:tcW w:w="2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2E9C9"/>
            <w:vAlign w:val="center"/>
          </w:tcPr>
          <w:p w:rsidR="009D0EBE" w:rsidRPr="007F362E" w:rsidRDefault="009D0EBE">
            <w:pPr>
              <w:jc w:val="center"/>
              <w:rPr>
                <w:rFonts w:ascii="Roboto" w:hAnsi="Roboto" w:cs="Tahoma"/>
                <w:b/>
                <w:bCs/>
                <w:color w:val="2B603E"/>
                <w:sz w:val="20"/>
                <w:szCs w:val="20"/>
              </w:rPr>
            </w:pPr>
            <w:r w:rsidRPr="007F362E">
              <w:rPr>
                <w:rFonts w:ascii="Roboto" w:hAnsi="Roboto" w:cs="Tahoma"/>
                <w:b/>
                <w:bCs/>
                <w:color w:val="2B603E"/>
                <w:sz w:val="20"/>
                <w:szCs w:val="20"/>
              </w:rPr>
              <w:t>Type de peuplement</w:t>
            </w:r>
          </w:p>
        </w:tc>
        <w:tc>
          <w:tcPr>
            <w:tcW w:w="61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2E9C9"/>
            <w:vAlign w:val="center"/>
          </w:tcPr>
          <w:p w:rsidR="009D0EBE" w:rsidRPr="007F362E" w:rsidRDefault="009D0EBE">
            <w:pPr>
              <w:jc w:val="center"/>
              <w:rPr>
                <w:rFonts w:ascii="Roboto" w:hAnsi="Roboto" w:cs="Tahoma"/>
                <w:b/>
                <w:bCs/>
                <w:color w:val="2B603E"/>
                <w:sz w:val="20"/>
                <w:szCs w:val="20"/>
              </w:rPr>
            </w:pPr>
            <w:r w:rsidRPr="007F362E">
              <w:rPr>
                <w:rFonts w:ascii="Roboto" w:hAnsi="Roboto" w:cs="Tahoma"/>
                <w:b/>
                <w:bCs/>
                <w:color w:val="2B603E"/>
                <w:sz w:val="20"/>
                <w:szCs w:val="20"/>
              </w:rPr>
              <w:t>Répartition des surfaces par âge des peuplements</w:t>
            </w:r>
          </w:p>
        </w:tc>
        <w:tc>
          <w:tcPr>
            <w:tcW w:w="1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B603E"/>
            <w:vAlign w:val="center"/>
          </w:tcPr>
          <w:p w:rsidR="009D0EBE" w:rsidRPr="007063A2" w:rsidRDefault="009D0EBE">
            <w:pPr>
              <w:jc w:val="center"/>
              <w:rPr>
                <w:rFonts w:ascii="Roboto" w:hAnsi="Roboto" w:cs="Tahoma"/>
                <w:b/>
                <w:bCs/>
                <w:color w:val="008000"/>
                <w:sz w:val="20"/>
                <w:szCs w:val="20"/>
              </w:rPr>
            </w:pPr>
            <w:r w:rsidRPr="007063A2">
              <w:rPr>
                <w:rFonts w:ascii="Roboto" w:hAnsi="Roboto" w:cs="Tahoma"/>
                <w:b/>
                <w:bCs/>
                <w:color w:val="FFFFFF"/>
                <w:sz w:val="20"/>
                <w:szCs w:val="20"/>
              </w:rPr>
              <w:t>TOTAL</w:t>
            </w:r>
          </w:p>
        </w:tc>
      </w:tr>
      <w:tr w:rsidR="009D0EBE" w:rsidRPr="007063A2" w:rsidTr="007F362E">
        <w:trPr>
          <w:cantSplit/>
          <w:trHeight w:val="579"/>
        </w:trPr>
        <w:tc>
          <w:tcPr>
            <w:tcW w:w="2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2E9C9"/>
          </w:tcPr>
          <w:p w:rsidR="009D0EBE" w:rsidRPr="007F362E" w:rsidRDefault="009D0EBE">
            <w:pPr>
              <w:snapToGrid w:val="0"/>
              <w:rPr>
                <w:rFonts w:ascii="Roboto" w:hAnsi="Roboto" w:cs="Tahoma"/>
                <w:b/>
                <w:bCs/>
                <w:color w:val="2B603E"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2E9C9"/>
            <w:vAlign w:val="center"/>
          </w:tcPr>
          <w:p w:rsidR="009D0EBE" w:rsidRPr="007F362E" w:rsidRDefault="009D0EBE">
            <w:pPr>
              <w:jc w:val="center"/>
              <w:rPr>
                <w:rFonts w:ascii="Roboto" w:hAnsi="Roboto" w:cs="Tahoma"/>
                <w:b/>
                <w:bCs/>
                <w:color w:val="2B603E"/>
                <w:sz w:val="20"/>
                <w:szCs w:val="20"/>
              </w:rPr>
            </w:pPr>
            <w:r w:rsidRPr="007F362E">
              <w:rPr>
                <w:rFonts w:ascii="Roboto" w:hAnsi="Roboto" w:cs="Tahoma"/>
                <w:b/>
                <w:bCs/>
                <w:color w:val="2B603E"/>
                <w:sz w:val="20"/>
                <w:szCs w:val="20"/>
              </w:rPr>
              <w:t>Jeune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2E9C9"/>
            <w:vAlign w:val="center"/>
          </w:tcPr>
          <w:p w:rsidR="009D0EBE" w:rsidRPr="007F362E" w:rsidRDefault="009D0EBE">
            <w:pPr>
              <w:jc w:val="center"/>
              <w:rPr>
                <w:rFonts w:ascii="Roboto" w:hAnsi="Roboto" w:cs="Tahoma"/>
                <w:b/>
                <w:bCs/>
                <w:color w:val="2B603E"/>
                <w:sz w:val="20"/>
                <w:szCs w:val="20"/>
              </w:rPr>
            </w:pPr>
            <w:r w:rsidRPr="007F362E">
              <w:rPr>
                <w:rFonts w:ascii="Roboto" w:hAnsi="Roboto" w:cs="Tahoma"/>
                <w:b/>
                <w:bCs/>
                <w:color w:val="2B603E"/>
                <w:sz w:val="20"/>
                <w:szCs w:val="20"/>
              </w:rPr>
              <w:t>Moyen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2E9C9"/>
            <w:vAlign w:val="center"/>
          </w:tcPr>
          <w:p w:rsidR="009D0EBE" w:rsidRPr="007F362E" w:rsidRDefault="009D0EBE">
            <w:pPr>
              <w:jc w:val="center"/>
              <w:rPr>
                <w:rFonts w:ascii="Roboto" w:hAnsi="Roboto" w:cs="Tahoma"/>
                <w:b/>
                <w:bCs/>
                <w:color w:val="2B603E"/>
                <w:sz w:val="20"/>
                <w:szCs w:val="20"/>
              </w:rPr>
            </w:pPr>
            <w:r w:rsidRPr="007F362E">
              <w:rPr>
                <w:rFonts w:ascii="Roboto" w:hAnsi="Roboto" w:cs="Tahoma"/>
                <w:b/>
                <w:bCs/>
                <w:color w:val="2B603E"/>
                <w:sz w:val="20"/>
                <w:szCs w:val="20"/>
              </w:rPr>
              <w:t>Exploitable</w:t>
            </w:r>
          </w:p>
        </w:tc>
        <w:tc>
          <w:tcPr>
            <w:tcW w:w="1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B603E"/>
          </w:tcPr>
          <w:p w:rsidR="009D0EBE" w:rsidRPr="007063A2" w:rsidRDefault="009D0EBE">
            <w:pPr>
              <w:snapToGrid w:val="0"/>
              <w:rPr>
                <w:rFonts w:ascii="Roboto" w:hAnsi="Roboto" w:cs="Tahoma"/>
                <w:b/>
                <w:bCs/>
                <w:color w:val="008000"/>
                <w:sz w:val="20"/>
                <w:szCs w:val="20"/>
                <w:highlight w:val="red"/>
              </w:rPr>
            </w:pPr>
          </w:p>
        </w:tc>
      </w:tr>
      <w:tr w:rsidR="009D0EBE" w:rsidRPr="007063A2" w:rsidTr="006513D6">
        <w:trPr>
          <w:trHeight w:val="794"/>
        </w:trPr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0EBE" w:rsidRPr="007F362E" w:rsidRDefault="009D0EBE">
            <w:pPr>
              <w:jc w:val="center"/>
              <w:rPr>
                <w:rFonts w:ascii="Roboto" w:hAnsi="Roboto" w:cs="Tahoma"/>
                <w:color w:val="2B603E"/>
                <w:sz w:val="20"/>
                <w:szCs w:val="20"/>
              </w:rPr>
            </w:pPr>
            <w:r w:rsidRPr="007F362E">
              <w:rPr>
                <w:rFonts w:ascii="Roboto" w:hAnsi="Roboto" w:cs="Tahoma"/>
                <w:b/>
                <w:bCs/>
                <w:color w:val="2B603E"/>
                <w:sz w:val="20"/>
                <w:szCs w:val="20"/>
              </w:rPr>
              <w:t>TAILLIS</w:t>
            </w:r>
            <w:r w:rsidR="00B345CE" w:rsidRPr="007F362E">
              <w:rPr>
                <w:rFonts w:ascii="Roboto" w:hAnsi="Roboto" w:cs="Tahoma"/>
                <w:b/>
                <w:bCs/>
                <w:color w:val="2B603E"/>
                <w:sz w:val="20"/>
                <w:szCs w:val="20"/>
              </w:rPr>
              <w:t xml:space="preserve"> SIMPLE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0EBE" w:rsidRPr="007F362E" w:rsidRDefault="009D0EBE">
            <w:pPr>
              <w:snapToGrid w:val="0"/>
              <w:jc w:val="center"/>
              <w:rPr>
                <w:rFonts w:ascii="Roboto" w:hAnsi="Roboto" w:cs="Tahoma"/>
                <w:sz w:val="20"/>
                <w:szCs w:val="20"/>
                <w:highlight w:val="red"/>
              </w:rPr>
            </w:pP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0EBE" w:rsidRPr="007F362E" w:rsidRDefault="009D0EBE">
            <w:pPr>
              <w:snapToGrid w:val="0"/>
              <w:jc w:val="center"/>
              <w:rPr>
                <w:rFonts w:ascii="Roboto" w:hAnsi="Roboto" w:cs="Tahoma"/>
                <w:sz w:val="20"/>
                <w:szCs w:val="20"/>
                <w:highlight w:val="red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0EBE" w:rsidRPr="007F362E" w:rsidRDefault="009D0EBE">
            <w:pPr>
              <w:snapToGrid w:val="0"/>
              <w:jc w:val="center"/>
              <w:rPr>
                <w:rFonts w:ascii="Roboto" w:hAnsi="Roboto" w:cs="Tahoma"/>
                <w:sz w:val="20"/>
                <w:szCs w:val="20"/>
                <w:highlight w:val="red"/>
              </w:rPr>
            </w:pP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EBE" w:rsidRPr="007F362E" w:rsidRDefault="009D0EBE">
            <w:pPr>
              <w:snapToGrid w:val="0"/>
              <w:jc w:val="center"/>
              <w:rPr>
                <w:rFonts w:ascii="Roboto" w:hAnsi="Roboto" w:cs="Tahoma"/>
                <w:b/>
                <w:bCs/>
                <w:sz w:val="20"/>
                <w:szCs w:val="20"/>
                <w:highlight w:val="red"/>
              </w:rPr>
            </w:pPr>
          </w:p>
        </w:tc>
      </w:tr>
      <w:tr w:rsidR="009D0EBE" w:rsidRPr="007063A2" w:rsidTr="00194933">
        <w:trPr>
          <w:trHeight w:val="794"/>
        </w:trPr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0EBE" w:rsidRPr="007F362E" w:rsidRDefault="009D0EBE">
            <w:pPr>
              <w:jc w:val="center"/>
              <w:rPr>
                <w:rFonts w:ascii="Roboto" w:hAnsi="Roboto" w:cs="Tahoma"/>
                <w:color w:val="2B603E"/>
                <w:sz w:val="20"/>
                <w:szCs w:val="20"/>
              </w:rPr>
            </w:pPr>
            <w:r w:rsidRPr="007F362E">
              <w:rPr>
                <w:rFonts w:ascii="Roboto" w:hAnsi="Roboto" w:cs="Tahoma"/>
                <w:b/>
                <w:bCs/>
                <w:color w:val="2B603E"/>
                <w:sz w:val="20"/>
                <w:szCs w:val="20"/>
              </w:rPr>
              <w:t>MÉLANGE FUTAIE-TAILLIS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0EBE" w:rsidRPr="007F362E" w:rsidRDefault="009D0EBE">
            <w:pPr>
              <w:snapToGrid w:val="0"/>
              <w:jc w:val="center"/>
              <w:rPr>
                <w:rFonts w:ascii="Roboto" w:hAnsi="Roboto" w:cs="Tahoma"/>
                <w:sz w:val="20"/>
                <w:szCs w:val="20"/>
                <w:highlight w:val="red"/>
              </w:rPr>
            </w:pP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0EBE" w:rsidRPr="007F362E" w:rsidRDefault="009D0EBE">
            <w:pPr>
              <w:snapToGrid w:val="0"/>
              <w:jc w:val="center"/>
              <w:rPr>
                <w:rFonts w:ascii="Roboto" w:hAnsi="Roboto" w:cs="Tahoma"/>
                <w:sz w:val="20"/>
                <w:szCs w:val="20"/>
                <w:highlight w:val="red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0EBE" w:rsidRPr="007F362E" w:rsidRDefault="009D0EBE">
            <w:pPr>
              <w:snapToGrid w:val="0"/>
              <w:jc w:val="center"/>
              <w:rPr>
                <w:rFonts w:ascii="Roboto" w:hAnsi="Roboto" w:cs="Tahoma"/>
                <w:sz w:val="20"/>
                <w:szCs w:val="20"/>
                <w:highlight w:val="red"/>
              </w:rPr>
            </w:pP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EBE" w:rsidRPr="007F362E" w:rsidRDefault="009D0EBE">
            <w:pPr>
              <w:snapToGrid w:val="0"/>
              <w:jc w:val="center"/>
              <w:rPr>
                <w:rFonts w:ascii="Roboto" w:hAnsi="Roboto" w:cs="Tahoma"/>
                <w:b/>
                <w:bCs/>
                <w:sz w:val="20"/>
                <w:szCs w:val="20"/>
                <w:highlight w:val="red"/>
              </w:rPr>
            </w:pPr>
          </w:p>
        </w:tc>
      </w:tr>
      <w:tr w:rsidR="009D0EBE" w:rsidRPr="007063A2" w:rsidTr="00194933">
        <w:trPr>
          <w:trHeight w:val="794"/>
        </w:trPr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0EBE" w:rsidRPr="007F362E" w:rsidRDefault="009D0EBE">
            <w:pPr>
              <w:jc w:val="center"/>
              <w:rPr>
                <w:rFonts w:ascii="Roboto" w:hAnsi="Roboto" w:cs="Tahoma"/>
                <w:color w:val="2B603E"/>
                <w:sz w:val="20"/>
                <w:szCs w:val="20"/>
              </w:rPr>
            </w:pPr>
            <w:r w:rsidRPr="007F362E">
              <w:rPr>
                <w:rFonts w:ascii="Roboto" w:hAnsi="Roboto" w:cs="Tahoma"/>
                <w:b/>
                <w:bCs/>
                <w:color w:val="2B603E"/>
                <w:sz w:val="20"/>
                <w:szCs w:val="20"/>
              </w:rPr>
              <w:t xml:space="preserve">FUTAIE IRRÉGULIÈRE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D0EBE" w:rsidRPr="007F362E" w:rsidRDefault="009D0EBE">
            <w:pPr>
              <w:snapToGrid w:val="0"/>
              <w:jc w:val="center"/>
              <w:rPr>
                <w:rFonts w:ascii="Roboto" w:hAnsi="Roboto" w:cs="Tahoma"/>
                <w:sz w:val="20"/>
                <w:szCs w:val="20"/>
                <w:highlight w:val="red"/>
              </w:rPr>
            </w:pPr>
          </w:p>
        </w:tc>
        <w:tc>
          <w:tcPr>
            <w:tcW w:w="21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D0EBE" w:rsidRPr="007F362E" w:rsidRDefault="009D0EBE">
            <w:pPr>
              <w:snapToGrid w:val="0"/>
              <w:jc w:val="center"/>
              <w:rPr>
                <w:rFonts w:ascii="Roboto" w:hAnsi="Roboto" w:cs="Tahoma"/>
                <w:sz w:val="20"/>
                <w:szCs w:val="20"/>
                <w:highlight w:val="red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0EBE" w:rsidRPr="007F362E" w:rsidRDefault="009D0EBE">
            <w:pPr>
              <w:snapToGrid w:val="0"/>
              <w:jc w:val="center"/>
              <w:rPr>
                <w:rFonts w:ascii="Roboto" w:hAnsi="Roboto" w:cs="Tahoma"/>
                <w:sz w:val="20"/>
                <w:szCs w:val="20"/>
                <w:highlight w:val="red"/>
              </w:rPr>
            </w:pP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EBE" w:rsidRPr="007F362E" w:rsidRDefault="009D0EBE">
            <w:pPr>
              <w:snapToGrid w:val="0"/>
              <w:jc w:val="center"/>
              <w:rPr>
                <w:rFonts w:ascii="Roboto" w:hAnsi="Roboto" w:cs="Tahoma"/>
                <w:b/>
                <w:bCs/>
                <w:sz w:val="20"/>
                <w:szCs w:val="20"/>
                <w:highlight w:val="red"/>
              </w:rPr>
            </w:pPr>
          </w:p>
        </w:tc>
      </w:tr>
      <w:tr w:rsidR="009D0EBE" w:rsidRPr="007063A2" w:rsidTr="006513D6">
        <w:trPr>
          <w:trHeight w:val="794"/>
        </w:trPr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0EBE" w:rsidRPr="007F362E" w:rsidRDefault="009D0EBE">
            <w:pPr>
              <w:jc w:val="center"/>
              <w:rPr>
                <w:rFonts w:ascii="Roboto" w:hAnsi="Roboto" w:cs="Tahoma"/>
                <w:color w:val="2B603E"/>
                <w:sz w:val="20"/>
                <w:szCs w:val="20"/>
              </w:rPr>
            </w:pPr>
            <w:r w:rsidRPr="007F362E">
              <w:rPr>
                <w:rFonts w:ascii="Roboto" w:hAnsi="Roboto" w:cs="Tahoma"/>
                <w:b/>
                <w:bCs/>
                <w:color w:val="2B603E"/>
                <w:sz w:val="20"/>
                <w:szCs w:val="20"/>
              </w:rPr>
              <w:t xml:space="preserve">FUTAIE RÉGULIÈRE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0EBE" w:rsidRPr="007F362E" w:rsidRDefault="009D0EBE">
            <w:pPr>
              <w:snapToGrid w:val="0"/>
              <w:jc w:val="center"/>
              <w:rPr>
                <w:rFonts w:ascii="Roboto" w:hAnsi="Roboto" w:cs="Tahoma"/>
                <w:sz w:val="20"/>
                <w:szCs w:val="20"/>
                <w:highlight w:val="red"/>
              </w:rPr>
            </w:pP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0EBE" w:rsidRPr="007F362E" w:rsidRDefault="009D0EBE">
            <w:pPr>
              <w:snapToGrid w:val="0"/>
              <w:jc w:val="center"/>
              <w:rPr>
                <w:rFonts w:ascii="Roboto" w:hAnsi="Roboto" w:cs="Tahoma"/>
                <w:sz w:val="20"/>
                <w:szCs w:val="20"/>
                <w:highlight w:val="red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0EBE" w:rsidRPr="007F362E" w:rsidRDefault="009D0EBE">
            <w:pPr>
              <w:snapToGrid w:val="0"/>
              <w:jc w:val="center"/>
              <w:rPr>
                <w:rFonts w:ascii="Roboto" w:hAnsi="Roboto" w:cs="Tahoma"/>
                <w:sz w:val="20"/>
                <w:szCs w:val="20"/>
                <w:highlight w:val="red"/>
              </w:rPr>
            </w:pP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EBE" w:rsidRPr="007F362E" w:rsidRDefault="009D0EBE">
            <w:pPr>
              <w:snapToGrid w:val="0"/>
              <w:jc w:val="center"/>
              <w:rPr>
                <w:rFonts w:ascii="Roboto" w:hAnsi="Roboto" w:cs="Tahoma"/>
                <w:b/>
                <w:bCs/>
                <w:sz w:val="20"/>
                <w:szCs w:val="20"/>
                <w:highlight w:val="red"/>
              </w:rPr>
            </w:pPr>
          </w:p>
        </w:tc>
      </w:tr>
      <w:tr w:rsidR="009D0EBE" w:rsidRPr="007063A2" w:rsidTr="006513D6">
        <w:trPr>
          <w:trHeight w:val="794"/>
        </w:trPr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345CE" w:rsidRPr="007F362E" w:rsidRDefault="00B345CE">
            <w:pPr>
              <w:jc w:val="center"/>
              <w:rPr>
                <w:rFonts w:ascii="Roboto" w:hAnsi="Roboto" w:cs="Tahoma"/>
                <w:color w:val="2B603E"/>
                <w:sz w:val="20"/>
                <w:szCs w:val="20"/>
              </w:rPr>
            </w:pPr>
            <w:r w:rsidRPr="007F362E">
              <w:rPr>
                <w:rFonts w:ascii="Roboto" w:hAnsi="Roboto" w:cs="Tahoma"/>
                <w:b/>
                <w:bCs/>
                <w:color w:val="2B603E"/>
                <w:sz w:val="20"/>
                <w:szCs w:val="20"/>
              </w:rPr>
              <w:t>TAILLIS FURETE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0EBE" w:rsidRPr="007F362E" w:rsidRDefault="009D0EBE">
            <w:pPr>
              <w:snapToGrid w:val="0"/>
              <w:jc w:val="center"/>
              <w:rPr>
                <w:rFonts w:ascii="Roboto" w:hAnsi="Roboto" w:cs="Tahoma"/>
                <w:sz w:val="20"/>
                <w:szCs w:val="20"/>
                <w:highlight w:val="red"/>
              </w:rPr>
            </w:pP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0EBE" w:rsidRPr="007F362E" w:rsidRDefault="009D0EBE">
            <w:pPr>
              <w:snapToGrid w:val="0"/>
              <w:jc w:val="center"/>
              <w:rPr>
                <w:rFonts w:ascii="Roboto" w:hAnsi="Roboto" w:cs="Tahoma"/>
                <w:sz w:val="20"/>
                <w:szCs w:val="20"/>
                <w:highlight w:val="red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0EBE" w:rsidRPr="007F362E" w:rsidRDefault="009D0EBE">
            <w:pPr>
              <w:snapToGrid w:val="0"/>
              <w:jc w:val="center"/>
              <w:rPr>
                <w:rFonts w:ascii="Roboto" w:hAnsi="Roboto" w:cs="Tahoma"/>
                <w:sz w:val="20"/>
                <w:szCs w:val="20"/>
                <w:highlight w:val="red"/>
              </w:rPr>
            </w:pP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EBE" w:rsidRPr="007F362E" w:rsidRDefault="009D0EBE">
            <w:pPr>
              <w:snapToGrid w:val="0"/>
              <w:jc w:val="center"/>
              <w:rPr>
                <w:rFonts w:ascii="Roboto" w:hAnsi="Roboto" w:cs="Tahoma"/>
                <w:b/>
                <w:bCs/>
                <w:sz w:val="20"/>
                <w:szCs w:val="20"/>
                <w:highlight w:val="red"/>
              </w:rPr>
            </w:pPr>
          </w:p>
        </w:tc>
      </w:tr>
      <w:tr w:rsidR="009D0EBE" w:rsidRPr="007063A2" w:rsidTr="00194933">
        <w:trPr>
          <w:trHeight w:val="794"/>
        </w:trPr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0EBE" w:rsidRPr="007F362E" w:rsidRDefault="009D0EBE">
            <w:pPr>
              <w:jc w:val="center"/>
              <w:rPr>
                <w:rFonts w:ascii="Roboto" w:hAnsi="Roboto" w:cs="Tahoma"/>
                <w:color w:val="2B603E"/>
                <w:sz w:val="20"/>
                <w:szCs w:val="20"/>
              </w:rPr>
            </w:pPr>
            <w:r w:rsidRPr="007F362E">
              <w:rPr>
                <w:rFonts w:ascii="Roboto" w:hAnsi="Roboto" w:cs="Tahoma"/>
                <w:b/>
                <w:bCs/>
                <w:color w:val="2B603E"/>
                <w:sz w:val="20"/>
                <w:szCs w:val="20"/>
              </w:rPr>
              <w:t>PEUPLERAIE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0EBE" w:rsidRPr="007F362E" w:rsidRDefault="009D0EBE">
            <w:pPr>
              <w:snapToGrid w:val="0"/>
              <w:jc w:val="center"/>
              <w:rPr>
                <w:rFonts w:ascii="Roboto" w:hAnsi="Roboto" w:cs="Tahoma"/>
                <w:sz w:val="20"/>
                <w:szCs w:val="20"/>
                <w:highlight w:val="red"/>
              </w:rPr>
            </w:pP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0EBE" w:rsidRPr="007F362E" w:rsidRDefault="009D0EBE">
            <w:pPr>
              <w:snapToGrid w:val="0"/>
              <w:jc w:val="center"/>
              <w:rPr>
                <w:rFonts w:ascii="Roboto" w:hAnsi="Roboto" w:cs="Tahoma"/>
                <w:sz w:val="20"/>
                <w:szCs w:val="20"/>
                <w:highlight w:val="red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0EBE" w:rsidRPr="007F362E" w:rsidRDefault="009D0EBE">
            <w:pPr>
              <w:snapToGrid w:val="0"/>
              <w:jc w:val="center"/>
              <w:rPr>
                <w:rFonts w:ascii="Roboto" w:hAnsi="Roboto" w:cs="Tahoma"/>
                <w:sz w:val="20"/>
                <w:szCs w:val="20"/>
                <w:highlight w:val="red"/>
              </w:rPr>
            </w:pP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EBE" w:rsidRPr="007F362E" w:rsidRDefault="009D0EBE">
            <w:pPr>
              <w:snapToGrid w:val="0"/>
              <w:jc w:val="center"/>
              <w:rPr>
                <w:rFonts w:ascii="Roboto" w:hAnsi="Roboto" w:cs="Tahoma"/>
                <w:b/>
                <w:bCs/>
                <w:sz w:val="20"/>
                <w:szCs w:val="20"/>
                <w:highlight w:val="red"/>
              </w:rPr>
            </w:pPr>
          </w:p>
        </w:tc>
      </w:tr>
      <w:tr w:rsidR="00194933" w:rsidRPr="007063A2" w:rsidTr="00194933">
        <w:trPr>
          <w:trHeight w:val="794"/>
        </w:trPr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94933" w:rsidRPr="007F362E" w:rsidRDefault="00194933" w:rsidP="00194933">
            <w:pPr>
              <w:jc w:val="center"/>
              <w:rPr>
                <w:rFonts w:ascii="Roboto" w:hAnsi="Roboto" w:cs="Tahoma"/>
                <w:color w:val="2B603E"/>
                <w:sz w:val="20"/>
                <w:szCs w:val="20"/>
              </w:rPr>
            </w:pPr>
            <w:r w:rsidRPr="007F362E">
              <w:rPr>
                <w:rFonts w:ascii="Roboto" w:hAnsi="Roboto" w:cs="Tahoma"/>
                <w:b/>
                <w:bCs/>
                <w:color w:val="2B603E"/>
                <w:sz w:val="20"/>
                <w:szCs w:val="20"/>
              </w:rPr>
              <w:t>TERRAIN NU À BOISER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4933" w:rsidRPr="007F362E" w:rsidRDefault="00194933" w:rsidP="00194933">
            <w:pPr>
              <w:snapToGrid w:val="0"/>
              <w:jc w:val="center"/>
              <w:rPr>
                <w:rFonts w:ascii="Roboto" w:hAnsi="Roboto" w:cs="Tahoma"/>
                <w:sz w:val="20"/>
                <w:szCs w:val="20"/>
                <w:highlight w:val="red"/>
              </w:rPr>
            </w:pP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4933" w:rsidRPr="007F362E" w:rsidRDefault="00194933" w:rsidP="00194933">
            <w:pPr>
              <w:snapToGrid w:val="0"/>
              <w:jc w:val="center"/>
              <w:rPr>
                <w:rFonts w:ascii="Roboto" w:hAnsi="Roboto" w:cs="Tahoma"/>
                <w:sz w:val="20"/>
                <w:szCs w:val="20"/>
                <w:highlight w:val="red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4933" w:rsidRPr="007F362E" w:rsidRDefault="00194933" w:rsidP="00194933">
            <w:pPr>
              <w:snapToGrid w:val="0"/>
              <w:jc w:val="center"/>
              <w:rPr>
                <w:rFonts w:ascii="Roboto" w:hAnsi="Roboto" w:cs="Tahoma"/>
                <w:sz w:val="20"/>
                <w:szCs w:val="20"/>
                <w:highlight w:val="red"/>
              </w:rPr>
            </w:pP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4933" w:rsidRPr="007F362E" w:rsidRDefault="00194933" w:rsidP="00194933">
            <w:pPr>
              <w:snapToGrid w:val="0"/>
              <w:jc w:val="center"/>
              <w:rPr>
                <w:rFonts w:ascii="Roboto" w:hAnsi="Roboto" w:cs="Tahoma"/>
                <w:b/>
                <w:bCs/>
                <w:sz w:val="20"/>
                <w:szCs w:val="20"/>
                <w:highlight w:val="red"/>
              </w:rPr>
            </w:pPr>
          </w:p>
        </w:tc>
      </w:tr>
      <w:tr w:rsidR="009D0EBE" w:rsidRPr="007063A2" w:rsidTr="00194933">
        <w:trPr>
          <w:trHeight w:val="794"/>
        </w:trPr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0EBE" w:rsidRPr="007F362E" w:rsidRDefault="009D0EBE">
            <w:pPr>
              <w:jc w:val="center"/>
              <w:rPr>
                <w:rFonts w:ascii="Roboto" w:hAnsi="Roboto" w:cs="Tahoma"/>
                <w:color w:val="2B603E"/>
                <w:sz w:val="20"/>
                <w:szCs w:val="20"/>
              </w:rPr>
            </w:pPr>
            <w:r w:rsidRPr="007F362E">
              <w:rPr>
                <w:rFonts w:ascii="Roboto" w:hAnsi="Roboto" w:cs="Tahoma"/>
                <w:b/>
                <w:bCs/>
                <w:color w:val="2B603E"/>
                <w:sz w:val="20"/>
                <w:szCs w:val="20"/>
              </w:rPr>
              <w:t>ACCRUS</w:t>
            </w:r>
            <w:r w:rsidR="00B345CE" w:rsidRPr="007F362E">
              <w:rPr>
                <w:rFonts w:ascii="Roboto" w:hAnsi="Roboto" w:cs="Tahoma"/>
                <w:b/>
                <w:bCs/>
                <w:color w:val="2B603E"/>
                <w:sz w:val="20"/>
                <w:szCs w:val="20"/>
              </w:rPr>
              <w:t>, PEUPLEMENTS CLAIR</w:t>
            </w:r>
            <w:r w:rsidR="00214C52" w:rsidRPr="007F362E">
              <w:rPr>
                <w:rFonts w:ascii="Roboto" w:hAnsi="Roboto" w:cs="Tahoma"/>
                <w:b/>
                <w:bCs/>
                <w:color w:val="2B603E"/>
                <w:sz w:val="20"/>
                <w:szCs w:val="20"/>
              </w:rPr>
              <w:t>S</w:t>
            </w:r>
            <w:r w:rsidR="00B345CE" w:rsidRPr="007F362E">
              <w:rPr>
                <w:rFonts w:ascii="Roboto" w:hAnsi="Roboto" w:cs="Tahoma"/>
                <w:b/>
                <w:bCs/>
                <w:color w:val="2B603E"/>
                <w:sz w:val="20"/>
                <w:szCs w:val="20"/>
              </w:rPr>
              <w:t xml:space="preserve"> ET PRE-BOIS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0EBE" w:rsidRPr="007F362E" w:rsidRDefault="009D0EBE">
            <w:pPr>
              <w:snapToGrid w:val="0"/>
              <w:jc w:val="center"/>
              <w:rPr>
                <w:rFonts w:ascii="Roboto" w:hAnsi="Roboto" w:cs="Tahoma"/>
                <w:sz w:val="20"/>
                <w:szCs w:val="20"/>
                <w:highlight w:val="red"/>
              </w:rPr>
            </w:pP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0EBE" w:rsidRPr="007F362E" w:rsidRDefault="009D0EBE">
            <w:pPr>
              <w:snapToGrid w:val="0"/>
              <w:jc w:val="center"/>
              <w:rPr>
                <w:rFonts w:ascii="Roboto" w:hAnsi="Roboto" w:cs="Tahoma"/>
                <w:sz w:val="20"/>
                <w:szCs w:val="20"/>
                <w:highlight w:val="red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0EBE" w:rsidRPr="007F362E" w:rsidRDefault="009D0EBE">
            <w:pPr>
              <w:snapToGrid w:val="0"/>
              <w:jc w:val="center"/>
              <w:rPr>
                <w:rFonts w:ascii="Roboto" w:hAnsi="Roboto" w:cs="Tahoma"/>
                <w:sz w:val="20"/>
                <w:szCs w:val="20"/>
                <w:highlight w:val="red"/>
              </w:rPr>
            </w:pP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EBE" w:rsidRPr="007F362E" w:rsidRDefault="009D0EBE">
            <w:pPr>
              <w:snapToGrid w:val="0"/>
              <w:jc w:val="center"/>
              <w:rPr>
                <w:rFonts w:ascii="Roboto" w:hAnsi="Roboto" w:cs="Tahoma"/>
                <w:b/>
                <w:bCs/>
                <w:sz w:val="20"/>
                <w:szCs w:val="20"/>
                <w:highlight w:val="red"/>
              </w:rPr>
            </w:pPr>
          </w:p>
        </w:tc>
      </w:tr>
      <w:tr w:rsidR="009D0EBE" w:rsidRPr="007063A2" w:rsidTr="00194933">
        <w:trPr>
          <w:trHeight w:val="794"/>
        </w:trPr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9D0EBE" w:rsidRPr="007063A2" w:rsidRDefault="009D0EBE">
            <w:pPr>
              <w:jc w:val="center"/>
              <w:rPr>
                <w:rFonts w:ascii="Roboto" w:hAnsi="Roboto" w:cs="Tahoma"/>
                <w:b/>
                <w:bCs/>
                <w:sz w:val="20"/>
                <w:szCs w:val="20"/>
              </w:rPr>
            </w:pPr>
            <w:r w:rsidRPr="007063A2">
              <w:rPr>
                <w:rFonts w:ascii="Roboto" w:hAnsi="Roboto" w:cs="Tahoma"/>
                <w:b/>
                <w:bCs/>
                <w:sz w:val="20"/>
                <w:szCs w:val="20"/>
              </w:rPr>
              <w:t>DIVERS NON</w:t>
            </w:r>
          </w:p>
          <w:p w:rsidR="009D0EBE" w:rsidRPr="007063A2" w:rsidRDefault="009D0EBE">
            <w:pPr>
              <w:jc w:val="center"/>
              <w:rPr>
                <w:rFonts w:ascii="Roboto" w:hAnsi="Roboto" w:cs="Tahoma"/>
                <w:color w:val="008000"/>
                <w:sz w:val="20"/>
                <w:szCs w:val="20"/>
              </w:rPr>
            </w:pPr>
            <w:r w:rsidRPr="007063A2">
              <w:rPr>
                <w:rFonts w:ascii="Roboto" w:hAnsi="Roboto" w:cs="Tahoma"/>
                <w:b/>
                <w:bCs/>
                <w:sz w:val="20"/>
                <w:szCs w:val="20"/>
              </w:rPr>
              <w:t xml:space="preserve">PRODUCTIFS </w:t>
            </w:r>
            <w:r w:rsidR="00214C52" w:rsidRPr="007063A2">
              <w:rPr>
                <w:rFonts w:ascii="Roboto" w:hAnsi="Roboto" w:cs="Tahoma"/>
                <w:b/>
                <w:bCs/>
                <w:sz w:val="20"/>
                <w:szCs w:val="20"/>
              </w:rPr>
              <w:t>ET ACCESSOIRES A LA FORET</w:t>
            </w:r>
            <w:r w:rsidRPr="007063A2">
              <w:rPr>
                <w:rFonts w:ascii="Roboto" w:hAnsi="Roboto" w:cs="Tahoma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tl2br w:val="single" w:sz="4" w:space="0" w:color="000000"/>
              <w:tr2bl w:val="single" w:sz="4" w:space="0" w:color="000000"/>
            </w:tcBorders>
            <w:shd w:val="clear" w:color="auto" w:fill="E6E6E6"/>
            <w:vAlign w:val="center"/>
          </w:tcPr>
          <w:p w:rsidR="009D0EBE" w:rsidRPr="007F362E" w:rsidRDefault="009D0EBE">
            <w:pPr>
              <w:snapToGrid w:val="0"/>
              <w:jc w:val="center"/>
              <w:rPr>
                <w:rFonts w:ascii="Roboto" w:hAnsi="Roboto" w:cs="Tahoma"/>
                <w:sz w:val="20"/>
                <w:szCs w:val="20"/>
                <w:highlight w:val="red"/>
              </w:rPr>
            </w:pP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tl2br w:val="single" w:sz="4" w:space="0" w:color="000000"/>
              <w:tr2bl w:val="single" w:sz="4" w:space="0" w:color="000000"/>
            </w:tcBorders>
            <w:shd w:val="clear" w:color="auto" w:fill="E6E6E6"/>
            <w:vAlign w:val="center"/>
          </w:tcPr>
          <w:p w:rsidR="009D0EBE" w:rsidRPr="007F362E" w:rsidRDefault="009D0EBE">
            <w:pPr>
              <w:snapToGrid w:val="0"/>
              <w:jc w:val="center"/>
              <w:rPr>
                <w:rFonts w:ascii="Roboto" w:hAnsi="Roboto" w:cs="Tahoma"/>
                <w:sz w:val="20"/>
                <w:szCs w:val="20"/>
                <w:highlight w:val="red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tl2br w:val="single" w:sz="4" w:space="0" w:color="000000"/>
              <w:tr2bl w:val="single" w:sz="4" w:space="0" w:color="000000"/>
            </w:tcBorders>
            <w:shd w:val="clear" w:color="auto" w:fill="E6E6E6"/>
            <w:vAlign w:val="center"/>
          </w:tcPr>
          <w:p w:rsidR="009D0EBE" w:rsidRPr="007F362E" w:rsidRDefault="009D0EBE">
            <w:pPr>
              <w:snapToGrid w:val="0"/>
              <w:jc w:val="center"/>
              <w:rPr>
                <w:rFonts w:ascii="Roboto" w:hAnsi="Roboto" w:cs="Tahoma"/>
                <w:sz w:val="20"/>
                <w:szCs w:val="20"/>
                <w:highlight w:val="red"/>
              </w:rPr>
            </w:pP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EBE" w:rsidRPr="007F362E" w:rsidRDefault="009D0EBE">
            <w:pPr>
              <w:snapToGrid w:val="0"/>
              <w:jc w:val="center"/>
              <w:rPr>
                <w:rFonts w:ascii="Roboto" w:hAnsi="Roboto" w:cs="Tahoma"/>
                <w:b/>
                <w:bCs/>
                <w:sz w:val="20"/>
                <w:szCs w:val="20"/>
                <w:highlight w:val="red"/>
              </w:rPr>
            </w:pPr>
          </w:p>
        </w:tc>
      </w:tr>
      <w:tr w:rsidR="009D0EBE" w:rsidRPr="007063A2" w:rsidTr="006513D6">
        <w:trPr>
          <w:trHeight w:val="794"/>
        </w:trPr>
        <w:tc>
          <w:tcPr>
            <w:tcW w:w="91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0EBE" w:rsidRPr="007F362E" w:rsidRDefault="009D0EBE">
            <w:pPr>
              <w:jc w:val="center"/>
              <w:rPr>
                <w:rFonts w:ascii="Roboto" w:hAnsi="Roboto" w:cs="Tahoma"/>
                <w:b/>
                <w:bCs/>
                <w:sz w:val="20"/>
                <w:szCs w:val="20"/>
              </w:rPr>
            </w:pPr>
            <w:r w:rsidRPr="007F362E">
              <w:rPr>
                <w:rFonts w:ascii="Roboto" w:hAnsi="Roboto" w:cs="Tahoma"/>
                <w:b/>
                <w:bCs/>
                <w:sz w:val="36"/>
                <w:szCs w:val="36"/>
              </w:rPr>
              <w:t>TOTAL GENERAL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EBE" w:rsidRPr="007F362E" w:rsidRDefault="009D0EBE">
            <w:pPr>
              <w:snapToGrid w:val="0"/>
              <w:jc w:val="center"/>
              <w:rPr>
                <w:rFonts w:ascii="Roboto" w:hAnsi="Roboto" w:cs="Tahoma"/>
                <w:b/>
                <w:bCs/>
                <w:sz w:val="20"/>
                <w:szCs w:val="20"/>
              </w:rPr>
            </w:pPr>
          </w:p>
        </w:tc>
      </w:tr>
    </w:tbl>
    <w:p w:rsidR="009D0EBE" w:rsidRPr="007063A2" w:rsidRDefault="009D0EBE">
      <w:pPr>
        <w:rPr>
          <w:rFonts w:ascii="Roboto" w:hAnsi="Roboto" w:cs="Tahoma"/>
          <w:b/>
          <w:bCs/>
          <w:color w:val="008000"/>
          <w:sz w:val="20"/>
          <w:szCs w:val="20"/>
        </w:rPr>
      </w:pPr>
    </w:p>
    <w:p w:rsidR="009D0EBE" w:rsidRPr="007063A2" w:rsidRDefault="009D0EBE">
      <w:pPr>
        <w:rPr>
          <w:rFonts w:ascii="Roboto" w:hAnsi="Roboto" w:cs="Tahoma"/>
          <w:b/>
          <w:bCs/>
          <w:color w:val="008000"/>
          <w:sz w:val="20"/>
          <w:szCs w:val="20"/>
        </w:rPr>
      </w:pPr>
    </w:p>
    <w:p w:rsidR="009D0EBE" w:rsidRPr="007063A2" w:rsidRDefault="009D0EBE" w:rsidP="00194933">
      <w:pPr>
        <w:ind w:hanging="142"/>
        <w:jc w:val="center"/>
        <w:rPr>
          <w:rFonts w:ascii="Roboto" w:eastAsia="ArialMT" w:hAnsi="Roboto" w:cs="ArialMT"/>
          <w:sz w:val="22"/>
          <w:szCs w:val="22"/>
        </w:rPr>
        <w:sectPr w:rsidR="009D0EBE" w:rsidRPr="007063A2" w:rsidSect="00527901">
          <w:headerReference w:type="even" r:id="rId27"/>
          <w:footerReference w:type="even" r:id="rId28"/>
          <w:headerReference w:type="first" r:id="rId29"/>
          <w:footerReference w:type="first" r:id="rId30"/>
          <w:footnotePr>
            <w:pos w:val="beneathText"/>
          </w:footnotePr>
          <w:pgSz w:w="11906" w:h="16838"/>
          <w:pgMar w:top="567" w:right="567" w:bottom="567" w:left="567" w:header="0" w:footer="720" w:gutter="0"/>
          <w:cols w:space="720"/>
          <w:docGrid w:linePitch="360"/>
        </w:sectPr>
      </w:pPr>
      <w:r w:rsidRPr="00194933">
        <w:rPr>
          <w:rFonts w:ascii="Roboto" w:hAnsi="Roboto" w:cs="Tahoma"/>
          <w:bCs/>
          <w:sz w:val="20"/>
          <w:szCs w:val="20"/>
        </w:rPr>
        <w:t>* Divers non productifs : chemins, places de dépôt, étangs et plans d’eau, zones humides ou inondées, tourbières, rochers,</w:t>
      </w:r>
      <w:r w:rsidRPr="007063A2">
        <w:rPr>
          <w:rFonts w:ascii="Roboto" w:hAnsi="Roboto" w:cs="Tahoma"/>
          <w:b/>
          <w:bCs/>
          <w:sz w:val="20"/>
          <w:szCs w:val="20"/>
        </w:rPr>
        <w:t xml:space="preserve"> …</w:t>
      </w:r>
    </w:p>
    <w:p w:rsidR="009D0EBE" w:rsidRPr="007063A2" w:rsidRDefault="003C5A98">
      <w:pPr>
        <w:autoSpaceDE w:val="0"/>
        <w:rPr>
          <w:rFonts w:ascii="Roboto" w:hAnsi="Roboto" w:cs="Tahoma"/>
          <w:b/>
          <w:bCs/>
          <w:color w:val="008000"/>
          <w:sz w:val="20"/>
          <w:szCs w:val="20"/>
        </w:rPr>
      </w:pPr>
      <w:r w:rsidRPr="007063A2">
        <w:rPr>
          <w:rFonts w:ascii="Roboto" w:hAnsi="Roboto" w:cs="Tahoma"/>
          <w:b/>
          <w:bCs/>
          <w:noProof/>
          <w:color w:val="008000"/>
          <w:sz w:val="20"/>
          <w:szCs w:val="20"/>
          <w:lang w:eastAsia="fr-FR"/>
        </w:rPr>
        <w:lastRenderedPageBreak/>
        <mc:AlternateContent>
          <mc:Choice Requires="wps">
            <w:drawing>
              <wp:anchor distT="45720" distB="45720" distL="114300" distR="114300" simplePos="0" relativeHeight="251700736" behindDoc="0" locked="0" layoutInCell="1" allowOverlap="1">
                <wp:simplePos x="0" y="0"/>
                <wp:positionH relativeFrom="column">
                  <wp:posOffset>7446010</wp:posOffset>
                </wp:positionH>
                <wp:positionV relativeFrom="paragraph">
                  <wp:posOffset>3810</wp:posOffset>
                </wp:positionV>
                <wp:extent cx="1929765" cy="718185"/>
                <wp:effectExtent l="0" t="0" r="13335" b="24765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9765" cy="718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1692" w:rsidRPr="003C5A98" w:rsidRDefault="00EB1692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u w:val="single"/>
                                <w:lang w:eastAsia="fr-FR"/>
                              </w:rPr>
                            </w:pPr>
                            <w:r w:rsidRPr="003C5A98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u w:val="single"/>
                                <w:lang w:eastAsia="fr-FR"/>
                              </w:rPr>
                              <w:t>Date et signature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2" o:spid="_x0000_s1029" type="#_x0000_t202" style="position:absolute;margin-left:586.3pt;margin-top:.3pt;width:151.95pt;height:56.55pt;z-index:2517007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">
                <v:textbox>
                  <w:txbxContent>
                    <w:p w:rsidR="00EB1692" w:rsidRPr="003C5A98" w:rsidRDefault="00EB1692">
                      <w:pPr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2"/>
                          <w:szCs w:val="22"/>
                          <w:u w:val="single"/>
                          <w:lang w:eastAsia="fr-FR"/>
                        </w:rPr>
                      </w:pPr>
                      <w:r w:rsidRPr="003C5A98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2"/>
                          <w:szCs w:val="22"/>
                          <w:u w:val="single"/>
                          <w:lang w:eastAsia="fr-FR"/>
                        </w:rPr>
                        <w:t>Date et signature 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5CD6" w:rsidRPr="007063A2">
        <w:rPr>
          <w:rFonts w:ascii="Roboto" w:hAnsi="Roboto" w:cs="Tahoma"/>
          <w:b/>
          <w:bCs/>
          <w:color w:val="008000"/>
          <w:sz w:val="20"/>
          <w:szCs w:val="20"/>
        </w:rPr>
        <w:tab/>
      </w:r>
      <w:r w:rsidR="009C5CD6" w:rsidRPr="007063A2">
        <w:rPr>
          <w:rFonts w:ascii="Roboto" w:hAnsi="Roboto" w:cs="Tahoma"/>
          <w:b/>
          <w:bCs/>
          <w:color w:val="008000"/>
          <w:sz w:val="20"/>
          <w:szCs w:val="20"/>
        </w:rPr>
        <w:tab/>
      </w:r>
      <w:r w:rsidR="009C5CD6" w:rsidRPr="007063A2">
        <w:rPr>
          <w:rFonts w:ascii="Roboto" w:hAnsi="Roboto" w:cs="Tahoma"/>
          <w:b/>
          <w:bCs/>
          <w:color w:val="008000"/>
          <w:sz w:val="20"/>
          <w:szCs w:val="20"/>
        </w:rPr>
        <w:tab/>
      </w:r>
      <w:r w:rsidR="009C5CD6" w:rsidRPr="007063A2">
        <w:rPr>
          <w:rFonts w:ascii="Roboto" w:hAnsi="Roboto" w:cs="Tahoma"/>
          <w:b/>
          <w:bCs/>
          <w:color w:val="008000"/>
          <w:sz w:val="20"/>
          <w:szCs w:val="20"/>
        </w:rPr>
        <w:tab/>
      </w:r>
      <w:r w:rsidR="009C5CD6" w:rsidRPr="007063A2">
        <w:rPr>
          <w:rFonts w:ascii="Roboto" w:hAnsi="Roboto" w:cs="Tahoma"/>
          <w:b/>
          <w:bCs/>
          <w:color w:val="008000"/>
          <w:sz w:val="20"/>
          <w:szCs w:val="20"/>
        </w:rPr>
        <w:tab/>
      </w:r>
      <w:r w:rsidR="009C5CD6" w:rsidRPr="007063A2">
        <w:rPr>
          <w:rFonts w:ascii="Roboto" w:hAnsi="Roboto" w:cs="Tahoma"/>
          <w:b/>
          <w:bCs/>
          <w:color w:val="008000"/>
          <w:sz w:val="20"/>
          <w:szCs w:val="20"/>
        </w:rPr>
        <w:tab/>
      </w:r>
      <w:r w:rsidR="009C5CD6" w:rsidRPr="007063A2">
        <w:rPr>
          <w:rFonts w:ascii="Roboto" w:hAnsi="Roboto" w:cs="Tahoma"/>
          <w:b/>
          <w:bCs/>
          <w:color w:val="008000"/>
          <w:sz w:val="20"/>
          <w:szCs w:val="20"/>
        </w:rPr>
        <w:tab/>
      </w:r>
      <w:r w:rsidR="00F44084">
        <w:rPr>
          <w:rFonts w:ascii="Roboto" w:hAnsi="Roboto" w:cs="Tahoma"/>
          <w:b/>
          <w:bCs/>
          <w:color w:val="008000"/>
          <w:sz w:val="20"/>
          <w:szCs w:val="20"/>
        </w:rPr>
        <w:tab/>
      </w:r>
      <w:r w:rsidR="00F44084">
        <w:rPr>
          <w:rFonts w:ascii="Roboto" w:hAnsi="Roboto" w:cs="Tahoma"/>
          <w:b/>
          <w:bCs/>
          <w:color w:val="008000"/>
          <w:sz w:val="20"/>
          <w:szCs w:val="20"/>
        </w:rPr>
        <w:tab/>
      </w:r>
      <w:r w:rsidR="00F44084">
        <w:rPr>
          <w:rFonts w:ascii="Roboto" w:hAnsi="Roboto" w:cs="Tahoma"/>
          <w:b/>
          <w:bCs/>
          <w:color w:val="008000"/>
          <w:sz w:val="20"/>
          <w:szCs w:val="20"/>
        </w:rPr>
        <w:tab/>
      </w:r>
      <w:r w:rsidR="00F44084">
        <w:rPr>
          <w:rFonts w:ascii="Roboto" w:hAnsi="Roboto" w:cs="Tahoma"/>
          <w:b/>
          <w:bCs/>
          <w:color w:val="008000"/>
          <w:sz w:val="20"/>
          <w:szCs w:val="20"/>
        </w:rPr>
        <w:tab/>
      </w:r>
      <w:r w:rsidR="00F44084">
        <w:rPr>
          <w:rFonts w:ascii="Roboto" w:hAnsi="Roboto" w:cs="Tahoma"/>
          <w:b/>
          <w:bCs/>
          <w:color w:val="008000"/>
          <w:sz w:val="20"/>
          <w:szCs w:val="20"/>
        </w:rPr>
        <w:tab/>
      </w:r>
      <w:r w:rsidR="00F44084">
        <w:rPr>
          <w:rFonts w:ascii="Roboto" w:hAnsi="Roboto" w:cs="Tahoma"/>
          <w:b/>
          <w:bCs/>
          <w:color w:val="008000"/>
          <w:sz w:val="20"/>
          <w:szCs w:val="20"/>
        </w:rPr>
        <w:tab/>
      </w:r>
      <w:r w:rsidR="00F44084">
        <w:rPr>
          <w:rFonts w:ascii="Roboto" w:hAnsi="Roboto" w:cs="Tahoma"/>
          <w:b/>
          <w:bCs/>
          <w:color w:val="008000"/>
          <w:sz w:val="20"/>
          <w:szCs w:val="20"/>
        </w:rPr>
        <w:tab/>
      </w:r>
      <w:r w:rsidR="00F44084">
        <w:rPr>
          <w:rFonts w:ascii="Roboto" w:hAnsi="Roboto" w:cs="Tahoma"/>
          <w:b/>
          <w:bCs/>
          <w:color w:val="008000"/>
          <w:sz w:val="20"/>
          <w:szCs w:val="20"/>
        </w:rPr>
        <w:tab/>
      </w:r>
      <w:r w:rsidR="00F44084">
        <w:rPr>
          <w:rFonts w:ascii="Roboto" w:hAnsi="Roboto" w:cs="Tahoma"/>
          <w:b/>
          <w:bCs/>
          <w:color w:val="008000"/>
          <w:sz w:val="20"/>
          <w:szCs w:val="20"/>
        </w:rPr>
        <w:tab/>
      </w:r>
    </w:p>
    <w:p w:rsidR="009D0EBE" w:rsidRPr="00031734" w:rsidRDefault="009D0EBE" w:rsidP="00031734">
      <w:pPr>
        <w:pStyle w:val="Titre1"/>
        <w:rPr>
          <w:rFonts w:ascii="Roboto" w:eastAsia="SimSun" w:hAnsi="Roboto" w:cs="Mangal"/>
          <w:b/>
          <w:color w:val="2B603D"/>
          <w:sz w:val="40"/>
          <w:szCs w:val="40"/>
        </w:rPr>
      </w:pPr>
      <w:bookmarkStart w:id="20" w:name="_Toc177985331"/>
      <w:r w:rsidRPr="00031734">
        <w:rPr>
          <w:rFonts w:ascii="Roboto" w:eastAsia="SimSun" w:hAnsi="Roboto" w:cs="Mangal"/>
          <w:b/>
          <w:color w:val="2B603D"/>
          <w:sz w:val="40"/>
          <w:szCs w:val="40"/>
        </w:rPr>
        <w:t>PROGRAMME DES COUPES</w:t>
      </w:r>
      <w:r w:rsidR="009C5CD6" w:rsidRPr="00031734">
        <w:rPr>
          <w:rFonts w:ascii="Roboto" w:eastAsia="SimSun" w:hAnsi="Roboto" w:cs="Mangal"/>
          <w:b/>
          <w:color w:val="2B603D"/>
          <w:sz w:val="40"/>
          <w:szCs w:val="40"/>
        </w:rPr>
        <w:t xml:space="preserve"> ET DES TRAVAUX</w:t>
      </w:r>
      <w:bookmarkEnd w:id="20"/>
    </w:p>
    <w:p w:rsidR="00423758" w:rsidRPr="00423758" w:rsidRDefault="00A414DF" w:rsidP="00423758">
      <w:pPr>
        <w:rPr>
          <w:rFonts w:ascii="Roboto" w:eastAsia="SimSun" w:hAnsi="Roboto" w:cs="Mangal"/>
          <w:b/>
          <w:color w:val="2B603D"/>
        </w:rPr>
      </w:pPr>
      <w:r>
        <w:rPr>
          <w:rFonts w:ascii="Roboto" w:eastAsia="SimSun" w:hAnsi="Roboto" w:cs="Mangal"/>
          <w:b/>
          <w:color w:val="2B603D"/>
        </w:rPr>
        <w:t>Tableau</w:t>
      </w:r>
      <w:r w:rsidR="00423758" w:rsidRPr="00423758">
        <w:rPr>
          <w:rFonts w:ascii="Roboto" w:eastAsia="SimSun" w:hAnsi="Roboto" w:cs="Mangal"/>
          <w:b/>
          <w:color w:val="2B603D"/>
        </w:rPr>
        <w:t> : … / …</w:t>
      </w:r>
    </w:p>
    <w:tbl>
      <w:tblPr>
        <w:tblW w:w="147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8"/>
        <w:gridCol w:w="1692"/>
        <w:gridCol w:w="1569"/>
        <w:gridCol w:w="1616"/>
        <w:gridCol w:w="1646"/>
        <w:gridCol w:w="1071"/>
        <w:gridCol w:w="821"/>
        <w:gridCol w:w="1222"/>
        <w:gridCol w:w="1251"/>
        <w:gridCol w:w="1091"/>
        <w:gridCol w:w="1937"/>
      </w:tblGrid>
      <w:tr w:rsidR="002E6C2E" w:rsidRPr="007063A2" w:rsidTr="00527901">
        <w:trPr>
          <w:trHeight w:val="686"/>
        </w:trPr>
        <w:tc>
          <w:tcPr>
            <w:tcW w:w="868" w:type="dxa"/>
            <w:tcBorders>
              <w:top w:val="single" w:sz="8" w:space="0" w:color="auto"/>
              <w:left w:val="single" w:sz="8" w:space="0" w:color="auto"/>
              <w:bottom w:val="single" w:sz="4" w:space="0" w:color="632523"/>
              <w:right w:val="single" w:sz="4" w:space="0" w:color="FFC000"/>
            </w:tcBorders>
            <w:shd w:val="clear" w:color="000000" w:fill="D2E9C9"/>
            <w:vAlign w:val="center"/>
            <w:hideMark/>
          </w:tcPr>
          <w:p w:rsidR="002E6C2E" w:rsidRPr="007063A2" w:rsidRDefault="002E6C2E" w:rsidP="00A57C3F">
            <w:pPr>
              <w:suppressAutoHyphens w:val="0"/>
              <w:jc w:val="center"/>
              <w:rPr>
                <w:rFonts w:ascii="Roboto" w:hAnsi="Roboto" w:cs="Arial"/>
                <w:bCs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Arial"/>
                <w:bCs/>
                <w:sz w:val="18"/>
                <w:szCs w:val="18"/>
                <w:lang w:eastAsia="fr-FR"/>
              </w:rPr>
              <w:t>Unité de gestion</w:t>
            </w:r>
          </w:p>
        </w:tc>
        <w:tc>
          <w:tcPr>
            <w:tcW w:w="1692" w:type="dxa"/>
            <w:tcBorders>
              <w:top w:val="single" w:sz="8" w:space="0" w:color="auto"/>
              <w:left w:val="nil"/>
              <w:bottom w:val="single" w:sz="4" w:space="0" w:color="632523"/>
              <w:right w:val="single" w:sz="4" w:space="0" w:color="FFC000"/>
            </w:tcBorders>
            <w:shd w:val="clear" w:color="000000" w:fill="D2E9C9"/>
            <w:vAlign w:val="center"/>
            <w:hideMark/>
          </w:tcPr>
          <w:p w:rsidR="002E6C2E" w:rsidRPr="007063A2" w:rsidRDefault="002E6C2E" w:rsidP="00A57C3F">
            <w:pPr>
              <w:suppressAutoHyphens w:val="0"/>
              <w:jc w:val="center"/>
              <w:rPr>
                <w:rFonts w:ascii="Roboto" w:hAnsi="Roboto" w:cs="Arial"/>
                <w:bCs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Arial"/>
                <w:bCs/>
                <w:sz w:val="18"/>
                <w:szCs w:val="18"/>
                <w:lang w:eastAsia="fr-FR"/>
              </w:rPr>
              <w:t>Type de peuplement</w:t>
            </w:r>
          </w:p>
        </w:tc>
        <w:tc>
          <w:tcPr>
            <w:tcW w:w="1569" w:type="dxa"/>
            <w:tcBorders>
              <w:top w:val="single" w:sz="8" w:space="0" w:color="auto"/>
              <w:left w:val="nil"/>
              <w:bottom w:val="single" w:sz="4" w:space="0" w:color="632523"/>
              <w:right w:val="single" w:sz="4" w:space="0" w:color="FFC000"/>
            </w:tcBorders>
            <w:shd w:val="clear" w:color="000000" w:fill="D2E9C9"/>
            <w:vAlign w:val="center"/>
            <w:hideMark/>
          </w:tcPr>
          <w:p w:rsidR="002E6C2E" w:rsidRPr="007063A2" w:rsidRDefault="002E6C2E" w:rsidP="00A57C3F">
            <w:pPr>
              <w:suppressAutoHyphens w:val="0"/>
              <w:jc w:val="center"/>
              <w:rPr>
                <w:rFonts w:ascii="Roboto" w:hAnsi="Roboto" w:cs="Arial"/>
                <w:bCs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Arial"/>
                <w:bCs/>
                <w:sz w:val="18"/>
                <w:szCs w:val="18"/>
                <w:lang w:eastAsia="fr-FR"/>
              </w:rPr>
              <w:t>Essence principale</w:t>
            </w:r>
          </w:p>
        </w:tc>
        <w:tc>
          <w:tcPr>
            <w:tcW w:w="1616" w:type="dxa"/>
            <w:tcBorders>
              <w:top w:val="single" w:sz="8" w:space="0" w:color="auto"/>
              <w:left w:val="nil"/>
              <w:bottom w:val="single" w:sz="4" w:space="0" w:color="632523"/>
              <w:right w:val="single" w:sz="4" w:space="0" w:color="FFC000"/>
            </w:tcBorders>
            <w:shd w:val="clear" w:color="000000" w:fill="D2E9C9"/>
            <w:vAlign w:val="center"/>
            <w:hideMark/>
          </w:tcPr>
          <w:p w:rsidR="002E6C2E" w:rsidRPr="007063A2" w:rsidRDefault="002E6C2E" w:rsidP="00A57C3F">
            <w:pPr>
              <w:suppressAutoHyphens w:val="0"/>
              <w:jc w:val="center"/>
              <w:rPr>
                <w:rFonts w:ascii="Roboto" w:hAnsi="Roboto" w:cs="Arial"/>
                <w:bCs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Arial"/>
                <w:bCs/>
                <w:sz w:val="18"/>
                <w:szCs w:val="18"/>
                <w:lang w:eastAsia="fr-FR"/>
              </w:rPr>
              <w:t>Essence</w:t>
            </w:r>
            <w:r w:rsidR="002A445B">
              <w:rPr>
                <w:rFonts w:ascii="Roboto" w:hAnsi="Roboto" w:cs="Arial"/>
                <w:bCs/>
                <w:sz w:val="18"/>
                <w:szCs w:val="18"/>
                <w:lang w:eastAsia="fr-FR"/>
              </w:rPr>
              <w:t>(s)</w:t>
            </w:r>
            <w:r w:rsidRPr="007063A2">
              <w:rPr>
                <w:rFonts w:ascii="Roboto" w:hAnsi="Roboto" w:cs="Arial"/>
                <w:bCs/>
                <w:sz w:val="18"/>
                <w:szCs w:val="18"/>
                <w:lang w:eastAsia="fr-FR"/>
              </w:rPr>
              <w:t xml:space="preserve"> objectif</w:t>
            </w:r>
          </w:p>
        </w:tc>
        <w:tc>
          <w:tcPr>
            <w:tcW w:w="1646" w:type="dxa"/>
            <w:tcBorders>
              <w:top w:val="single" w:sz="8" w:space="0" w:color="auto"/>
              <w:left w:val="nil"/>
              <w:bottom w:val="single" w:sz="4" w:space="0" w:color="632523"/>
              <w:right w:val="single" w:sz="4" w:space="0" w:color="FFC000"/>
            </w:tcBorders>
            <w:shd w:val="clear" w:color="000000" w:fill="D2E9C9"/>
            <w:vAlign w:val="center"/>
            <w:hideMark/>
          </w:tcPr>
          <w:p w:rsidR="002E6C2E" w:rsidRPr="007063A2" w:rsidRDefault="002E6C2E" w:rsidP="00A57C3F">
            <w:pPr>
              <w:suppressAutoHyphens w:val="0"/>
              <w:jc w:val="center"/>
              <w:rPr>
                <w:rFonts w:ascii="Roboto" w:hAnsi="Roboto" w:cs="Arial"/>
                <w:bCs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Arial"/>
                <w:bCs/>
                <w:sz w:val="18"/>
                <w:szCs w:val="18"/>
                <w:lang w:eastAsia="fr-FR"/>
              </w:rPr>
              <w:t>Type d'intervention</w:t>
            </w:r>
          </w:p>
        </w:tc>
        <w:tc>
          <w:tcPr>
            <w:tcW w:w="1071" w:type="dxa"/>
            <w:tcBorders>
              <w:top w:val="single" w:sz="8" w:space="0" w:color="auto"/>
              <w:left w:val="nil"/>
              <w:bottom w:val="single" w:sz="4" w:space="0" w:color="632523"/>
              <w:right w:val="single" w:sz="4" w:space="0" w:color="FFC000"/>
            </w:tcBorders>
            <w:shd w:val="clear" w:color="000000" w:fill="D2E9C9"/>
            <w:vAlign w:val="center"/>
            <w:hideMark/>
          </w:tcPr>
          <w:p w:rsidR="002E6C2E" w:rsidRPr="007063A2" w:rsidRDefault="002E6C2E" w:rsidP="00A57C3F">
            <w:pPr>
              <w:suppressAutoHyphens w:val="0"/>
              <w:jc w:val="center"/>
              <w:rPr>
                <w:rFonts w:ascii="Roboto" w:hAnsi="Roboto" w:cs="Arial"/>
                <w:bCs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Arial"/>
                <w:bCs/>
                <w:sz w:val="18"/>
                <w:szCs w:val="18"/>
                <w:lang w:eastAsia="fr-FR"/>
              </w:rPr>
              <w:t>Surface intervention</w:t>
            </w:r>
          </w:p>
        </w:tc>
        <w:tc>
          <w:tcPr>
            <w:tcW w:w="821" w:type="dxa"/>
            <w:tcBorders>
              <w:top w:val="single" w:sz="8" w:space="0" w:color="auto"/>
              <w:left w:val="nil"/>
              <w:bottom w:val="single" w:sz="4" w:space="0" w:color="632523"/>
              <w:right w:val="single" w:sz="4" w:space="0" w:color="FFC000"/>
            </w:tcBorders>
            <w:shd w:val="clear" w:color="000000" w:fill="D2E9C9"/>
            <w:vAlign w:val="center"/>
            <w:hideMark/>
          </w:tcPr>
          <w:p w:rsidR="002E6C2E" w:rsidRPr="007063A2" w:rsidRDefault="002E6C2E" w:rsidP="00A57C3F">
            <w:pPr>
              <w:suppressAutoHyphens w:val="0"/>
              <w:jc w:val="center"/>
              <w:rPr>
                <w:rFonts w:ascii="Roboto" w:hAnsi="Roboto" w:cs="Arial"/>
                <w:bCs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Arial"/>
                <w:bCs/>
                <w:sz w:val="18"/>
                <w:szCs w:val="18"/>
                <w:lang w:eastAsia="fr-FR"/>
              </w:rPr>
              <w:t>Rotation (en année)</w:t>
            </w:r>
          </w:p>
        </w:tc>
        <w:tc>
          <w:tcPr>
            <w:tcW w:w="1222" w:type="dxa"/>
            <w:tcBorders>
              <w:top w:val="single" w:sz="8" w:space="0" w:color="auto"/>
              <w:left w:val="nil"/>
              <w:bottom w:val="single" w:sz="4" w:space="0" w:color="632523"/>
              <w:right w:val="single" w:sz="4" w:space="0" w:color="FFC000"/>
            </w:tcBorders>
            <w:shd w:val="clear" w:color="000000" w:fill="D2E9C9"/>
            <w:vAlign w:val="center"/>
            <w:hideMark/>
          </w:tcPr>
          <w:p w:rsidR="002E6C2E" w:rsidRPr="007063A2" w:rsidRDefault="002E6C2E" w:rsidP="00A57C3F">
            <w:pPr>
              <w:suppressAutoHyphens w:val="0"/>
              <w:jc w:val="center"/>
              <w:rPr>
                <w:rFonts w:ascii="Roboto" w:hAnsi="Roboto" w:cs="Arial"/>
                <w:bCs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Arial"/>
                <w:bCs/>
                <w:sz w:val="18"/>
                <w:szCs w:val="18"/>
                <w:lang w:eastAsia="fr-FR"/>
              </w:rPr>
              <w:t>Année d'intervention</w:t>
            </w:r>
          </w:p>
        </w:tc>
        <w:tc>
          <w:tcPr>
            <w:tcW w:w="1251" w:type="dxa"/>
            <w:tcBorders>
              <w:top w:val="single" w:sz="8" w:space="0" w:color="auto"/>
              <w:left w:val="nil"/>
              <w:bottom w:val="single" w:sz="4" w:space="0" w:color="632523"/>
              <w:right w:val="single" w:sz="4" w:space="0" w:color="FFC000"/>
            </w:tcBorders>
            <w:shd w:val="clear" w:color="auto" w:fill="2B603E"/>
            <w:vAlign w:val="center"/>
            <w:hideMark/>
          </w:tcPr>
          <w:p w:rsidR="002E6C2E" w:rsidRPr="007F362E" w:rsidRDefault="002E6C2E" w:rsidP="00A57C3F">
            <w:pPr>
              <w:suppressAutoHyphens w:val="0"/>
              <w:jc w:val="center"/>
              <w:rPr>
                <w:rFonts w:ascii="Roboto" w:hAnsi="Roboto" w:cs="Arial"/>
                <w:bCs/>
                <w:color w:val="FFFFFF" w:themeColor="background1"/>
                <w:sz w:val="18"/>
                <w:szCs w:val="18"/>
                <w:lang w:eastAsia="fr-FR"/>
              </w:rPr>
            </w:pPr>
            <w:r>
              <w:rPr>
                <w:rFonts w:ascii="Roboto" w:hAnsi="Roboto" w:cs="Arial"/>
                <w:bCs/>
                <w:color w:val="FFFFFF" w:themeColor="background1"/>
                <w:sz w:val="18"/>
                <w:szCs w:val="18"/>
                <w:lang w:eastAsia="fr-FR"/>
              </w:rPr>
              <w:t>Prélèvement en % du volume</w:t>
            </w:r>
          </w:p>
        </w:tc>
        <w:tc>
          <w:tcPr>
            <w:tcW w:w="1091" w:type="dxa"/>
            <w:tcBorders>
              <w:top w:val="single" w:sz="8" w:space="0" w:color="auto"/>
              <w:left w:val="nil"/>
              <w:bottom w:val="single" w:sz="4" w:space="0" w:color="632523"/>
              <w:right w:val="single" w:sz="4" w:space="0" w:color="FFC000"/>
            </w:tcBorders>
            <w:shd w:val="clear" w:color="000000" w:fill="D2E9C9"/>
            <w:vAlign w:val="center"/>
            <w:hideMark/>
          </w:tcPr>
          <w:p w:rsidR="002E6C2E" w:rsidRPr="007063A2" w:rsidRDefault="002E6C2E" w:rsidP="00A57C3F">
            <w:pPr>
              <w:suppressAutoHyphens w:val="0"/>
              <w:jc w:val="center"/>
              <w:rPr>
                <w:rFonts w:ascii="Roboto" w:hAnsi="Roboto" w:cs="Arial"/>
                <w:bCs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Arial"/>
                <w:bCs/>
                <w:sz w:val="18"/>
                <w:szCs w:val="18"/>
                <w:lang w:eastAsia="fr-FR"/>
              </w:rPr>
              <w:t>Essence(s) concernée(s)</w:t>
            </w:r>
          </w:p>
        </w:tc>
        <w:tc>
          <w:tcPr>
            <w:tcW w:w="1937" w:type="dxa"/>
            <w:tcBorders>
              <w:top w:val="single" w:sz="8" w:space="0" w:color="auto"/>
              <w:left w:val="nil"/>
              <w:bottom w:val="single" w:sz="4" w:space="0" w:color="632523"/>
              <w:right w:val="single" w:sz="8" w:space="0" w:color="auto"/>
            </w:tcBorders>
            <w:shd w:val="clear" w:color="000000" w:fill="D2E9C9"/>
            <w:vAlign w:val="center"/>
            <w:hideMark/>
          </w:tcPr>
          <w:p w:rsidR="002E6C2E" w:rsidRPr="007063A2" w:rsidRDefault="002E6C2E" w:rsidP="00A57C3F">
            <w:pPr>
              <w:suppressAutoHyphens w:val="0"/>
              <w:jc w:val="center"/>
              <w:rPr>
                <w:rFonts w:ascii="Roboto" w:hAnsi="Roboto" w:cs="Arial"/>
                <w:bCs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Arial"/>
                <w:bCs/>
                <w:sz w:val="18"/>
                <w:szCs w:val="18"/>
                <w:lang w:eastAsia="fr-FR"/>
              </w:rPr>
              <w:t>Commentaires</w:t>
            </w:r>
          </w:p>
        </w:tc>
      </w:tr>
      <w:tr w:rsidR="002E6C2E" w:rsidRPr="007063A2" w:rsidTr="00527901">
        <w:trPr>
          <w:trHeight w:val="726"/>
        </w:trPr>
        <w:tc>
          <w:tcPr>
            <w:tcW w:w="868" w:type="dxa"/>
            <w:tcBorders>
              <w:top w:val="single" w:sz="4" w:space="0" w:color="632523"/>
              <w:left w:val="single" w:sz="4" w:space="0" w:color="632523"/>
              <w:bottom w:val="single" w:sz="4" w:space="0" w:color="auto"/>
              <w:right w:val="single" w:sz="4" w:space="0" w:color="FFC000"/>
            </w:tcBorders>
            <w:shd w:val="clear" w:color="000000" w:fill="D9D9D9" w:themeFill="background1" w:themeFillShade="D9"/>
            <w:vAlign w:val="center"/>
            <w:hideMark/>
          </w:tcPr>
          <w:p w:rsidR="002E6C2E" w:rsidRPr="007063A2" w:rsidRDefault="002E6C2E" w:rsidP="00A57C3F">
            <w:pPr>
              <w:suppressAutoHyphens w:val="0"/>
              <w:jc w:val="center"/>
              <w:rPr>
                <w:rFonts w:ascii="Roboto" w:hAnsi="Roboto" w:cs="Arial"/>
                <w:i/>
                <w:iCs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Arial"/>
                <w:i/>
                <w:iCs/>
                <w:sz w:val="18"/>
                <w:szCs w:val="18"/>
                <w:lang w:eastAsia="fr-FR"/>
              </w:rPr>
              <w:t>1a</w:t>
            </w:r>
          </w:p>
        </w:tc>
        <w:tc>
          <w:tcPr>
            <w:tcW w:w="1692" w:type="dxa"/>
            <w:tcBorders>
              <w:top w:val="single" w:sz="4" w:space="0" w:color="632523"/>
              <w:left w:val="nil"/>
              <w:bottom w:val="single" w:sz="4" w:space="0" w:color="auto"/>
              <w:right w:val="single" w:sz="4" w:space="0" w:color="FFC000"/>
            </w:tcBorders>
            <w:shd w:val="clear" w:color="000000" w:fill="D9D9D9" w:themeFill="background1" w:themeFillShade="D9"/>
            <w:vAlign w:val="center"/>
            <w:hideMark/>
          </w:tcPr>
          <w:p w:rsidR="002E6C2E" w:rsidRPr="007063A2" w:rsidRDefault="002E6C2E" w:rsidP="00A57C3F">
            <w:pPr>
              <w:suppressAutoHyphens w:val="0"/>
              <w:jc w:val="center"/>
              <w:rPr>
                <w:rFonts w:ascii="Roboto" w:hAnsi="Roboto" w:cs="Arial"/>
                <w:i/>
                <w:iCs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Arial"/>
                <w:i/>
                <w:iCs/>
                <w:sz w:val="18"/>
                <w:szCs w:val="18"/>
                <w:lang w:eastAsia="fr-FR"/>
              </w:rPr>
              <w:t>Mélange Taillis-Futaie</w:t>
            </w:r>
          </w:p>
        </w:tc>
        <w:tc>
          <w:tcPr>
            <w:tcW w:w="1569" w:type="dxa"/>
            <w:tcBorders>
              <w:top w:val="single" w:sz="4" w:space="0" w:color="632523"/>
              <w:left w:val="nil"/>
              <w:bottom w:val="single" w:sz="4" w:space="0" w:color="auto"/>
              <w:right w:val="single" w:sz="4" w:space="0" w:color="FFC000"/>
            </w:tcBorders>
            <w:shd w:val="clear" w:color="000000" w:fill="D9D9D9" w:themeFill="background1" w:themeFillShade="D9"/>
            <w:vAlign w:val="center"/>
            <w:hideMark/>
          </w:tcPr>
          <w:p w:rsidR="002E6C2E" w:rsidRPr="007063A2" w:rsidRDefault="002E6C2E" w:rsidP="00A57C3F">
            <w:pPr>
              <w:suppressAutoHyphens w:val="0"/>
              <w:jc w:val="center"/>
              <w:rPr>
                <w:rFonts w:ascii="Roboto" w:hAnsi="Roboto" w:cs="Arial"/>
                <w:i/>
                <w:iCs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Arial"/>
                <w:i/>
                <w:iCs/>
                <w:sz w:val="18"/>
                <w:szCs w:val="18"/>
                <w:lang w:eastAsia="fr-FR"/>
              </w:rPr>
              <w:t>Chêne sessile - F22</w:t>
            </w:r>
          </w:p>
        </w:tc>
        <w:tc>
          <w:tcPr>
            <w:tcW w:w="1616" w:type="dxa"/>
            <w:tcBorders>
              <w:top w:val="single" w:sz="4" w:space="0" w:color="632523"/>
              <w:left w:val="nil"/>
              <w:bottom w:val="single" w:sz="4" w:space="0" w:color="auto"/>
              <w:right w:val="single" w:sz="4" w:space="0" w:color="FFC000"/>
            </w:tcBorders>
            <w:shd w:val="clear" w:color="000000" w:fill="D9D9D9" w:themeFill="background1" w:themeFillShade="D9"/>
            <w:vAlign w:val="center"/>
            <w:hideMark/>
          </w:tcPr>
          <w:p w:rsidR="002E6C2E" w:rsidRPr="007063A2" w:rsidRDefault="002E6C2E" w:rsidP="00A57C3F">
            <w:pPr>
              <w:suppressAutoHyphens w:val="0"/>
              <w:jc w:val="center"/>
              <w:rPr>
                <w:rFonts w:ascii="Roboto" w:hAnsi="Roboto" w:cs="Arial"/>
                <w:i/>
                <w:iCs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Arial"/>
                <w:i/>
                <w:iCs/>
                <w:sz w:val="18"/>
                <w:szCs w:val="18"/>
                <w:lang w:eastAsia="fr-FR"/>
              </w:rPr>
              <w:t>Chêne sessile - F22</w:t>
            </w:r>
          </w:p>
        </w:tc>
        <w:tc>
          <w:tcPr>
            <w:tcW w:w="1646" w:type="dxa"/>
            <w:tcBorders>
              <w:top w:val="single" w:sz="4" w:space="0" w:color="632523"/>
              <w:left w:val="nil"/>
              <w:bottom w:val="single" w:sz="4" w:space="0" w:color="auto"/>
              <w:right w:val="single" w:sz="4" w:space="0" w:color="FFC000"/>
            </w:tcBorders>
            <w:shd w:val="clear" w:color="000000" w:fill="D9D9D9" w:themeFill="background1" w:themeFillShade="D9"/>
            <w:vAlign w:val="center"/>
            <w:hideMark/>
          </w:tcPr>
          <w:p w:rsidR="002E6C2E" w:rsidRPr="007063A2" w:rsidRDefault="002E6C2E" w:rsidP="00A57C3F">
            <w:pPr>
              <w:suppressAutoHyphens w:val="0"/>
              <w:jc w:val="center"/>
              <w:rPr>
                <w:rFonts w:ascii="Roboto" w:hAnsi="Roboto" w:cs="Arial"/>
                <w:i/>
                <w:iCs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Arial"/>
                <w:i/>
                <w:iCs/>
                <w:sz w:val="18"/>
                <w:szCs w:val="18"/>
                <w:lang w:eastAsia="fr-FR"/>
              </w:rPr>
              <w:t>Coupe jardinatoire, irrégulière</w:t>
            </w:r>
          </w:p>
        </w:tc>
        <w:tc>
          <w:tcPr>
            <w:tcW w:w="1071" w:type="dxa"/>
            <w:tcBorders>
              <w:top w:val="single" w:sz="4" w:space="0" w:color="632523"/>
              <w:left w:val="nil"/>
              <w:bottom w:val="single" w:sz="4" w:space="0" w:color="auto"/>
              <w:right w:val="single" w:sz="4" w:space="0" w:color="FFC000"/>
            </w:tcBorders>
            <w:shd w:val="clear" w:color="000000" w:fill="D9D9D9" w:themeFill="background1" w:themeFillShade="D9"/>
            <w:vAlign w:val="center"/>
            <w:hideMark/>
          </w:tcPr>
          <w:p w:rsidR="002E6C2E" w:rsidRPr="007063A2" w:rsidRDefault="002E6C2E" w:rsidP="00A57C3F">
            <w:pPr>
              <w:suppressAutoHyphens w:val="0"/>
              <w:jc w:val="center"/>
              <w:rPr>
                <w:rFonts w:ascii="Roboto" w:hAnsi="Roboto" w:cs="Arial"/>
                <w:i/>
                <w:iCs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Arial"/>
                <w:i/>
                <w:iCs/>
                <w:sz w:val="18"/>
                <w:szCs w:val="18"/>
                <w:lang w:eastAsia="fr-FR"/>
              </w:rPr>
              <w:t>5,3817</w:t>
            </w:r>
          </w:p>
        </w:tc>
        <w:tc>
          <w:tcPr>
            <w:tcW w:w="821" w:type="dxa"/>
            <w:tcBorders>
              <w:top w:val="single" w:sz="4" w:space="0" w:color="632523"/>
              <w:left w:val="nil"/>
              <w:bottom w:val="single" w:sz="4" w:space="0" w:color="auto"/>
              <w:right w:val="single" w:sz="4" w:space="0" w:color="FFC000"/>
            </w:tcBorders>
            <w:shd w:val="clear" w:color="000000" w:fill="D9D9D9" w:themeFill="background1" w:themeFillShade="D9"/>
            <w:vAlign w:val="center"/>
            <w:hideMark/>
          </w:tcPr>
          <w:p w:rsidR="002E6C2E" w:rsidRPr="007063A2" w:rsidRDefault="002E6C2E" w:rsidP="00A57C3F">
            <w:pPr>
              <w:suppressAutoHyphens w:val="0"/>
              <w:jc w:val="center"/>
              <w:rPr>
                <w:rFonts w:ascii="Roboto" w:hAnsi="Roboto" w:cs="Arial"/>
                <w:i/>
                <w:iCs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Arial"/>
                <w:i/>
                <w:iCs/>
                <w:sz w:val="18"/>
                <w:szCs w:val="18"/>
                <w:lang w:eastAsia="fr-FR"/>
              </w:rPr>
              <w:t>12</w:t>
            </w:r>
          </w:p>
        </w:tc>
        <w:tc>
          <w:tcPr>
            <w:tcW w:w="1222" w:type="dxa"/>
            <w:tcBorders>
              <w:top w:val="single" w:sz="4" w:space="0" w:color="632523"/>
              <w:left w:val="nil"/>
              <w:bottom w:val="single" w:sz="4" w:space="0" w:color="auto"/>
              <w:right w:val="single" w:sz="4" w:space="0" w:color="FFC000"/>
            </w:tcBorders>
            <w:shd w:val="clear" w:color="000000" w:fill="D9D9D9" w:themeFill="background1" w:themeFillShade="D9"/>
            <w:vAlign w:val="center"/>
            <w:hideMark/>
          </w:tcPr>
          <w:p w:rsidR="002E6C2E" w:rsidRPr="007063A2" w:rsidRDefault="002E6C2E" w:rsidP="00A57C3F">
            <w:pPr>
              <w:suppressAutoHyphens w:val="0"/>
              <w:jc w:val="center"/>
              <w:rPr>
                <w:rFonts w:ascii="Roboto" w:hAnsi="Roboto" w:cs="Arial"/>
                <w:i/>
                <w:iCs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Arial"/>
                <w:i/>
                <w:iCs/>
                <w:sz w:val="18"/>
                <w:szCs w:val="18"/>
                <w:lang w:eastAsia="fr-FR"/>
              </w:rPr>
              <w:t>2025</w:t>
            </w:r>
          </w:p>
        </w:tc>
        <w:tc>
          <w:tcPr>
            <w:tcW w:w="1251" w:type="dxa"/>
            <w:tcBorders>
              <w:top w:val="single" w:sz="4" w:space="0" w:color="632523"/>
              <w:left w:val="nil"/>
              <w:bottom w:val="single" w:sz="4" w:space="0" w:color="auto"/>
              <w:right w:val="single" w:sz="4" w:space="0" w:color="FFC000"/>
            </w:tcBorders>
            <w:shd w:val="clear" w:color="000000" w:fill="D9D9D9" w:themeFill="background1" w:themeFillShade="D9"/>
            <w:vAlign w:val="center"/>
            <w:hideMark/>
          </w:tcPr>
          <w:p w:rsidR="002E6C2E" w:rsidRPr="007063A2" w:rsidRDefault="002E6C2E" w:rsidP="00A57C3F">
            <w:pPr>
              <w:suppressAutoHyphens w:val="0"/>
              <w:jc w:val="center"/>
              <w:rPr>
                <w:rFonts w:ascii="Roboto" w:hAnsi="Roboto" w:cs="Arial"/>
                <w:i/>
                <w:iCs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Arial"/>
                <w:i/>
                <w:iCs/>
                <w:sz w:val="18"/>
                <w:szCs w:val="18"/>
                <w:lang w:eastAsia="fr-FR"/>
              </w:rPr>
              <w:t>15</w:t>
            </w:r>
          </w:p>
        </w:tc>
        <w:tc>
          <w:tcPr>
            <w:tcW w:w="1091" w:type="dxa"/>
            <w:tcBorders>
              <w:top w:val="single" w:sz="4" w:space="0" w:color="632523"/>
              <w:left w:val="nil"/>
              <w:bottom w:val="single" w:sz="4" w:space="0" w:color="auto"/>
              <w:right w:val="single" w:sz="4" w:space="0" w:color="FFC000"/>
            </w:tcBorders>
            <w:shd w:val="clear" w:color="000000" w:fill="D9D9D9" w:themeFill="background1" w:themeFillShade="D9"/>
            <w:vAlign w:val="center"/>
            <w:hideMark/>
          </w:tcPr>
          <w:p w:rsidR="002E6C2E" w:rsidRPr="007063A2" w:rsidRDefault="002E6C2E" w:rsidP="00A57C3F">
            <w:pPr>
              <w:suppressAutoHyphens w:val="0"/>
              <w:jc w:val="center"/>
              <w:rPr>
                <w:rFonts w:ascii="Roboto" w:hAnsi="Roboto" w:cs="Arial"/>
                <w:i/>
                <w:iCs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Arial"/>
                <w:i/>
                <w:iCs/>
                <w:sz w:val="18"/>
                <w:szCs w:val="18"/>
                <w:lang w:eastAsia="fr-FR"/>
              </w:rPr>
              <w:t>Chêne sessile</w:t>
            </w:r>
          </w:p>
        </w:tc>
        <w:tc>
          <w:tcPr>
            <w:tcW w:w="1937" w:type="dxa"/>
            <w:tcBorders>
              <w:top w:val="single" w:sz="4" w:space="0" w:color="632523"/>
              <w:left w:val="single" w:sz="4" w:space="0" w:color="FFC000"/>
              <w:bottom w:val="single" w:sz="4" w:space="0" w:color="auto"/>
              <w:right w:val="single" w:sz="4" w:space="0" w:color="632523"/>
            </w:tcBorders>
            <w:shd w:val="clear" w:color="000000" w:fill="D9D9D9" w:themeFill="background1" w:themeFillShade="D9"/>
            <w:vAlign w:val="center"/>
            <w:hideMark/>
          </w:tcPr>
          <w:p w:rsidR="002E6C2E" w:rsidRPr="007063A2" w:rsidRDefault="002E6C2E" w:rsidP="00A57C3F">
            <w:pPr>
              <w:suppressAutoHyphens w:val="0"/>
              <w:jc w:val="center"/>
              <w:rPr>
                <w:rFonts w:ascii="Roboto" w:hAnsi="Roboto" w:cs="Arial"/>
                <w:i/>
                <w:iCs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Arial"/>
                <w:i/>
                <w:iCs/>
                <w:sz w:val="18"/>
                <w:szCs w:val="18"/>
                <w:lang w:eastAsia="fr-FR"/>
              </w:rPr>
              <w:t> </w:t>
            </w:r>
          </w:p>
        </w:tc>
      </w:tr>
      <w:tr w:rsidR="002E6C2E" w:rsidRPr="007063A2" w:rsidTr="002E6C2E">
        <w:trPr>
          <w:trHeight w:val="567"/>
        </w:trPr>
        <w:tc>
          <w:tcPr>
            <w:tcW w:w="868" w:type="dxa"/>
            <w:tcBorders>
              <w:top w:val="single" w:sz="4" w:space="0" w:color="632523"/>
              <w:left w:val="single" w:sz="4" w:space="0" w:color="632523"/>
              <w:bottom w:val="nil"/>
              <w:right w:val="single" w:sz="4" w:space="0" w:color="FFCC00"/>
            </w:tcBorders>
            <w:shd w:val="clear" w:color="000000" w:fill="FFFFFF"/>
            <w:vAlign w:val="center"/>
            <w:hideMark/>
          </w:tcPr>
          <w:p w:rsidR="002E6C2E" w:rsidRPr="007063A2" w:rsidRDefault="002E6C2E" w:rsidP="00A57C3F">
            <w:pPr>
              <w:suppressAutoHyphens w:val="0"/>
              <w:jc w:val="center"/>
              <w:rPr>
                <w:rFonts w:ascii="Roboto" w:hAnsi="Roboto" w:cs="Arial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692" w:type="dxa"/>
            <w:tcBorders>
              <w:top w:val="single" w:sz="4" w:space="0" w:color="632523"/>
              <w:left w:val="nil"/>
              <w:bottom w:val="nil"/>
              <w:right w:val="single" w:sz="4" w:space="0" w:color="FFCC00"/>
            </w:tcBorders>
            <w:shd w:val="clear" w:color="000000" w:fill="FFFFFF"/>
            <w:vAlign w:val="center"/>
            <w:hideMark/>
          </w:tcPr>
          <w:p w:rsidR="002E6C2E" w:rsidRPr="007063A2" w:rsidRDefault="002E6C2E" w:rsidP="00A57C3F">
            <w:pPr>
              <w:suppressAutoHyphens w:val="0"/>
              <w:jc w:val="center"/>
              <w:rPr>
                <w:rFonts w:ascii="Roboto" w:hAnsi="Roboto" w:cs="Arial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569" w:type="dxa"/>
            <w:tcBorders>
              <w:top w:val="single" w:sz="4" w:space="0" w:color="632523"/>
              <w:left w:val="nil"/>
              <w:bottom w:val="nil"/>
              <w:right w:val="single" w:sz="4" w:space="0" w:color="FFCC00"/>
            </w:tcBorders>
            <w:shd w:val="clear" w:color="000000" w:fill="FFFFFF"/>
            <w:vAlign w:val="center"/>
            <w:hideMark/>
          </w:tcPr>
          <w:p w:rsidR="002E6C2E" w:rsidRPr="007063A2" w:rsidRDefault="002E6C2E" w:rsidP="00A57C3F">
            <w:pPr>
              <w:suppressAutoHyphens w:val="0"/>
              <w:jc w:val="center"/>
              <w:rPr>
                <w:rFonts w:ascii="Roboto" w:hAnsi="Roboto" w:cs="Arial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616" w:type="dxa"/>
            <w:tcBorders>
              <w:top w:val="single" w:sz="4" w:space="0" w:color="632523"/>
              <w:left w:val="nil"/>
              <w:bottom w:val="nil"/>
              <w:right w:val="single" w:sz="4" w:space="0" w:color="FFCC00"/>
            </w:tcBorders>
            <w:shd w:val="clear" w:color="000000" w:fill="FFFFFF"/>
            <w:vAlign w:val="center"/>
            <w:hideMark/>
          </w:tcPr>
          <w:p w:rsidR="002E6C2E" w:rsidRPr="007063A2" w:rsidRDefault="002E6C2E" w:rsidP="00A57C3F">
            <w:pPr>
              <w:suppressAutoHyphens w:val="0"/>
              <w:jc w:val="center"/>
              <w:rPr>
                <w:rFonts w:ascii="Roboto" w:hAnsi="Roboto" w:cs="Arial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646" w:type="dxa"/>
            <w:tcBorders>
              <w:top w:val="single" w:sz="4" w:space="0" w:color="632523"/>
              <w:left w:val="nil"/>
              <w:bottom w:val="nil"/>
              <w:right w:val="single" w:sz="4" w:space="0" w:color="FFCC00"/>
            </w:tcBorders>
            <w:shd w:val="clear" w:color="000000" w:fill="FFFFFF"/>
            <w:vAlign w:val="center"/>
            <w:hideMark/>
          </w:tcPr>
          <w:p w:rsidR="002E6C2E" w:rsidRPr="007063A2" w:rsidRDefault="002E6C2E" w:rsidP="00A57C3F">
            <w:pPr>
              <w:suppressAutoHyphens w:val="0"/>
              <w:jc w:val="center"/>
              <w:rPr>
                <w:rFonts w:ascii="Roboto" w:hAnsi="Roboto" w:cs="Arial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71" w:type="dxa"/>
            <w:tcBorders>
              <w:top w:val="single" w:sz="4" w:space="0" w:color="632523"/>
              <w:left w:val="nil"/>
              <w:bottom w:val="nil"/>
              <w:right w:val="single" w:sz="4" w:space="0" w:color="FFCC00"/>
            </w:tcBorders>
            <w:shd w:val="clear" w:color="000000" w:fill="FFFFFF"/>
            <w:vAlign w:val="center"/>
            <w:hideMark/>
          </w:tcPr>
          <w:p w:rsidR="002E6C2E" w:rsidRPr="007063A2" w:rsidRDefault="002E6C2E" w:rsidP="00A57C3F">
            <w:pPr>
              <w:suppressAutoHyphens w:val="0"/>
              <w:jc w:val="center"/>
              <w:rPr>
                <w:rFonts w:ascii="Roboto" w:hAnsi="Roboto" w:cs="Arial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21" w:type="dxa"/>
            <w:tcBorders>
              <w:top w:val="single" w:sz="4" w:space="0" w:color="632523"/>
              <w:left w:val="nil"/>
              <w:bottom w:val="nil"/>
              <w:right w:val="single" w:sz="4" w:space="0" w:color="FFCC00"/>
            </w:tcBorders>
            <w:shd w:val="clear" w:color="000000" w:fill="FFFFFF"/>
            <w:vAlign w:val="center"/>
            <w:hideMark/>
          </w:tcPr>
          <w:p w:rsidR="002E6C2E" w:rsidRPr="007063A2" w:rsidRDefault="002E6C2E" w:rsidP="00A57C3F">
            <w:pPr>
              <w:suppressAutoHyphens w:val="0"/>
              <w:jc w:val="center"/>
              <w:rPr>
                <w:rFonts w:ascii="Roboto" w:hAnsi="Roboto" w:cs="Arial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222" w:type="dxa"/>
            <w:tcBorders>
              <w:top w:val="single" w:sz="4" w:space="0" w:color="632523"/>
              <w:left w:val="nil"/>
              <w:bottom w:val="nil"/>
              <w:right w:val="single" w:sz="4" w:space="0" w:color="FFCC00"/>
            </w:tcBorders>
            <w:shd w:val="clear" w:color="000000" w:fill="FFFFFF"/>
            <w:vAlign w:val="center"/>
            <w:hideMark/>
          </w:tcPr>
          <w:p w:rsidR="002E6C2E" w:rsidRPr="007063A2" w:rsidRDefault="002E6C2E" w:rsidP="00A57C3F">
            <w:pPr>
              <w:suppressAutoHyphens w:val="0"/>
              <w:jc w:val="center"/>
              <w:rPr>
                <w:rFonts w:ascii="Roboto" w:hAnsi="Roboto" w:cs="Arial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251" w:type="dxa"/>
            <w:tcBorders>
              <w:top w:val="single" w:sz="4" w:space="0" w:color="632523"/>
              <w:left w:val="nil"/>
              <w:bottom w:val="nil"/>
              <w:right w:val="single" w:sz="4" w:space="0" w:color="FFCC00"/>
            </w:tcBorders>
            <w:shd w:val="clear" w:color="000000" w:fill="FFFFFF"/>
            <w:vAlign w:val="center"/>
            <w:hideMark/>
          </w:tcPr>
          <w:p w:rsidR="002E6C2E" w:rsidRPr="007063A2" w:rsidRDefault="002E6C2E" w:rsidP="00A57C3F">
            <w:pPr>
              <w:suppressAutoHyphens w:val="0"/>
              <w:jc w:val="center"/>
              <w:rPr>
                <w:rFonts w:ascii="Roboto" w:hAnsi="Roboto" w:cs="Arial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91" w:type="dxa"/>
            <w:tcBorders>
              <w:top w:val="single" w:sz="4" w:space="0" w:color="632523"/>
              <w:left w:val="nil"/>
              <w:bottom w:val="nil"/>
              <w:right w:val="single" w:sz="4" w:space="0" w:color="FFCC00"/>
            </w:tcBorders>
            <w:shd w:val="clear" w:color="000000" w:fill="FFFFFF"/>
            <w:vAlign w:val="center"/>
            <w:hideMark/>
          </w:tcPr>
          <w:p w:rsidR="002E6C2E" w:rsidRPr="007063A2" w:rsidRDefault="002E6C2E" w:rsidP="00A57C3F">
            <w:pPr>
              <w:suppressAutoHyphens w:val="0"/>
              <w:jc w:val="center"/>
              <w:rPr>
                <w:rFonts w:ascii="Roboto" w:hAnsi="Roboto" w:cs="Arial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937" w:type="dxa"/>
            <w:tcBorders>
              <w:top w:val="single" w:sz="4" w:space="0" w:color="632523"/>
              <w:left w:val="single" w:sz="4" w:space="0" w:color="FFCC00"/>
              <w:bottom w:val="nil"/>
              <w:right w:val="single" w:sz="4" w:space="0" w:color="632523"/>
            </w:tcBorders>
            <w:shd w:val="clear" w:color="000000" w:fill="FFFFFF"/>
            <w:vAlign w:val="center"/>
            <w:hideMark/>
          </w:tcPr>
          <w:p w:rsidR="002E6C2E" w:rsidRPr="007063A2" w:rsidRDefault="002E6C2E" w:rsidP="00A57C3F">
            <w:pPr>
              <w:suppressAutoHyphens w:val="0"/>
              <w:jc w:val="center"/>
              <w:rPr>
                <w:rFonts w:ascii="Roboto" w:hAnsi="Roboto" w:cs="Arial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Arial"/>
                <w:sz w:val="18"/>
                <w:szCs w:val="18"/>
                <w:lang w:eastAsia="fr-FR"/>
              </w:rPr>
              <w:t> </w:t>
            </w:r>
          </w:p>
        </w:tc>
      </w:tr>
      <w:tr w:rsidR="002E6C2E" w:rsidRPr="007063A2" w:rsidTr="002E6C2E">
        <w:trPr>
          <w:trHeight w:val="567"/>
        </w:trPr>
        <w:tc>
          <w:tcPr>
            <w:tcW w:w="868" w:type="dxa"/>
            <w:tcBorders>
              <w:top w:val="single" w:sz="4" w:space="0" w:color="632523"/>
              <w:left w:val="single" w:sz="4" w:space="0" w:color="632523"/>
              <w:bottom w:val="nil"/>
              <w:right w:val="single" w:sz="4" w:space="0" w:color="FFCC00"/>
            </w:tcBorders>
            <w:shd w:val="clear" w:color="000000" w:fill="FFFFFF"/>
            <w:vAlign w:val="center"/>
            <w:hideMark/>
          </w:tcPr>
          <w:p w:rsidR="002E6C2E" w:rsidRPr="007063A2" w:rsidRDefault="002E6C2E" w:rsidP="00A57C3F">
            <w:pPr>
              <w:suppressAutoHyphens w:val="0"/>
              <w:jc w:val="center"/>
              <w:rPr>
                <w:rFonts w:ascii="Roboto" w:hAnsi="Roboto" w:cs="Arial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692" w:type="dxa"/>
            <w:tcBorders>
              <w:top w:val="single" w:sz="4" w:space="0" w:color="632523"/>
              <w:left w:val="nil"/>
              <w:bottom w:val="nil"/>
              <w:right w:val="single" w:sz="4" w:space="0" w:color="FFCC00"/>
            </w:tcBorders>
            <w:shd w:val="clear" w:color="000000" w:fill="FFFFFF"/>
            <w:vAlign w:val="center"/>
            <w:hideMark/>
          </w:tcPr>
          <w:p w:rsidR="002E6C2E" w:rsidRPr="007063A2" w:rsidRDefault="002E6C2E" w:rsidP="00A57C3F">
            <w:pPr>
              <w:suppressAutoHyphens w:val="0"/>
              <w:jc w:val="center"/>
              <w:rPr>
                <w:rFonts w:ascii="Roboto" w:hAnsi="Roboto" w:cs="Arial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569" w:type="dxa"/>
            <w:tcBorders>
              <w:top w:val="single" w:sz="4" w:space="0" w:color="632523"/>
              <w:left w:val="nil"/>
              <w:bottom w:val="nil"/>
              <w:right w:val="single" w:sz="4" w:space="0" w:color="FFCC00"/>
            </w:tcBorders>
            <w:shd w:val="clear" w:color="000000" w:fill="FFFFFF"/>
            <w:vAlign w:val="center"/>
            <w:hideMark/>
          </w:tcPr>
          <w:p w:rsidR="002E6C2E" w:rsidRPr="007063A2" w:rsidRDefault="002E6C2E" w:rsidP="00A57C3F">
            <w:pPr>
              <w:suppressAutoHyphens w:val="0"/>
              <w:jc w:val="center"/>
              <w:rPr>
                <w:rFonts w:ascii="Roboto" w:hAnsi="Roboto" w:cs="Arial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616" w:type="dxa"/>
            <w:tcBorders>
              <w:top w:val="single" w:sz="4" w:space="0" w:color="632523"/>
              <w:left w:val="nil"/>
              <w:bottom w:val="nil"/>
              <w:right w:val="single" w:sz="4" w:space="0" w:color="FFCC00"/>
            </w:tcBorders>
            <w:shd w:val="clear" w:color="000000" w:fill="FFFFFF"/>
            <w:vAlign w:val="center"/>
            <w:hideMark/>
          </w:tcPr>
          <w:p w:rsidR="002E6C2E" w:rsidRPr="007063A2" w:rsidRDefault="002E6C2E" w:rsidP="00A57C3F">
            <w:pPr>
              <w:suppressAutoHyphens w:val="0"/>
              <w:jc w:val="center"/>
              <w:rPr>
                <w:rFonts w:ascii="Roboto" w:hAnsi="Roboto" w:cs="Arial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646" w:type="dxa"/>
            <w:tcBorders>
              <w:top w:val="single" w:sz="4" w:space="0" w:color="632523"/>
              <w:left w:val="nil"/>
              <w:bottom w:val="nil"/>
              <w:right w:val="single" w:sz="4" w:space="0" w:color="FFCC00"/>
            </w:tcBorders>
            <w:shd w:val="clear" w:color="000000" w:fill="FFFFFF"/>
            <w:vAlign w:val="center"/>
            <w:hideMark/>
          </w:tcPr>
          <w:p w:rsidR="002E6C2E" w:rsidRPr="007063A2" w:rsidRDefault="002E6C2E" w:rsidP="00A57C3F">
            <w:pPr>
              <w:suppressAutoHyphens w:val="0"/>
              <w:jc w:val="center"/>
              <w:rPr>
                <w:rFonts w:ascii="Roboto" w:hAnsi="Roboto" w:cs="Arial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71" w:type="dxa"/>
            <w:tcBorders>
              <w:top w:val="single" w:sz="4" w:space="0" w:color="632523"/>
              <w:left w:val="nil"/>
              <w:bottom w:val="nil"/>
              <w:right w:val="single" w:sz="4" w:space="0" w:color="FFCC00"/>
            </w:tcBorders>
            <w:shd w:val="clear" w:color="000000" w:fill="FFFFFF"/>
            <w:vAlign w:val="center"/>
            <w:hideMark/>
          </w:tcPr>
          <w:p w:rsidR="002E6C2E" w:rsidRPr="007063A2" w:rsidRDefault="002E6C2E" w:rsidP="00A57C3F">
            <w:pPr>
              <w:suppressAutoHyphens w:val="0"/>
              <w:jc w:val="center"/>
              <w:rPr>
                <w:rFonts w:ascii="Roboto" w:hAnsi="Roboto" w:cs="Arial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21" w:type="dxa"/>
            <w:tcBorders>
              <w:top w:val="single" w:sz="4" w:space="0" w:color="632523"/>
              <w:left w:val="nil"/>
              <w:bottom w:val="nil"/>
              <w:right w:val="single" w:sz="4" w:space="0" w:color="FFCC00"/>
            </w:tcBorders>
            <w:shd w:val="clear" w:color="000000" w:fill="FFFFFF"/>
            <w:vAlign w:val="center"/>
            <w:hideMark/>
          </w:tcPr>
          <w:p w:rsidR="002E6C2E" w:rsidRPr="007063A2" w:rsidRDefault="002E6C2E" w:rsidP="00A57C3F">
            <w:pPr>
              <w:suppressAutoHyphens w:val="0"/>
              <w:jc w:val="center"/>
              <w:rPr>
                <w:rFonts w:ascii="Roboto" w:hAnsi="Roboto" w:cs="Arial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222" w:type="dxa"/>
            <w:tcBorders>
              <w:top w:val="single" w:sz="4" w:space="0" w:color="632523"/>
              <w:left w:val="nil"/>
              <w:bottom w:val="nil"/>
              <w:right w:val="single" w:sz="4" w:space="0" w:color="FFCC00"/>
            </w:tcBorders>
            <w:shd w:val="clear" w:color="000000" w:fill="FFFFFF"/>
            <w:vAlign w:val="center"/>
            <w:hideMark/>
          </w:tcPr>
          <w:p w:rsidR="002E6C2E" w:rsidRPr="007063A2" w:rsidRDefault="002E6C2E" w:rsidP="00A57C3F">
            <w:pPr>
              <w:suppressAutoHyphens w:val="0"/>
              <w:jc w:val="center"/>
              <w:rPr>
                <w:rFonts w:ascii="Roboto" w:hAnsi="Roboto" w:cs="Arial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251" w:type="dxa"/>
            <w:tcBorders>
              <w:top w:val="single" w:sz="4" w:space="0" w:color="632523"/>
              <w:left w:val="nil"/>
              <w:bottom w:val="nil"/>
              <w:right w:val="single" w:sz="4" w:space="0" w:color="FFCC00"/>
            </w:tcBorders>
            <w:shd w:val="clear" w:color="000000" w:fill="FFFFFF"/>
            <w:vAlign w:val="center"/>
            <w:hideMark/>
          </w:tcPr>
          <w:p w:rsidR="002E6C2E" w:rsidRPr="007063A2" w:rsidRDefault="002E6C2E" w:rsidP="00A57C3F">
            <w:pPr>
              <w:suppressAutoHyphens w:val="0"/>
              <w:jc w:val="center"/>
              <w:rPr>
                <w:rFonts w:ascii="Roboto" w:hAnsi="Roboto" w:cs="Arial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91" w:type="dxa"/>
            <w:tcBorders>
              <w:top w:val="single" w:sz="4" w:space="0" w:color="632523"/>
              <w:left w:val="nil"/>
              <w:bottom w:val="nil"/>
              <w:right w:val="single" w:sz="4" w:space="0" w:color="FFCC00"/>
            </w:tcBorders>
            <w:shd w:val="clear" w:color="000000" w:fill="FFFFFF"/>
            <w:vAlign w:val="center"/>
            <w:hideMark/>
          </w:tcPr>
          <w:p w:rsidR="002E6C2E" w:rsidRPr="007063A2" w:rsidRDefault="002E6C2E" w:rsidP="00A57C3F">
            <w:pPr>
              <w:suppressAutoHyphens w:val="0"/>
              <w:jc w:val="center"/>
              <w:rPr>
                <w:rFonts w:ascii="Roboto" w:hAnsi="Roboto" w:cs="Arial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937" w:type="dxa"/>
            <w:tcBorders>
              <w:top w:val="single" w:sz="4" w:space="0" w:color="632523"/>
              <w:left w:val="single" w:sz="4" w:space="0" w:color="FFCC00"/>
              <w:bottom w:val="nil"/>
              <w:right w:val="single" w:sz="4" w:space="0" w:color="632523"/>
            </w:tcBorders>
            <w:shd w:val="clear" w:color="000000" w:fill="FFFFFF"/>
            <w:vAlign w:val="center"/>
            <w:hideMark/>
          </w:tcPr>
          <w:p w:rsidR="002E6C2E" w:rsidRPr="007063A2" w:rsidRDefault="002E6C2E" w:rsidP="00A57C3F">
            <w:pPr>
              <w:suppressAutoHyphens w:val="0"/>
              <w:jc w:val="center"/>
              <w:rPr>
                <w:rFonts w:ascii="Roboto" w:hAnsi="Roboto" w:cs="Arial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Arial"/>
                <w:sz w:val="18"/>
                <w:szCs w:val="18"/>
                <w:lang w:eastAsia="fr-FR"/>
              </w:rPr>
              <w:t> </w:t>
            </w:r>
          </w:p>
        </w:tc>
      </w:tr>
      <w:tr w:rsidR="002E6C2E" w:rsidRPr="007063A2" w:rsidTr="002E6C2E">
        <w:trPr>
          <w:trHeight w:val="567"/>
        </w:trPr>
        <w:tc>
          <w:tcPr>
            <w:tcW w:w="868" w:type="dxa"/>
            <w:tcBorders>
              <w:top w:val="single" w:sz="4" w:space="0" w:color="632523"/>
              <w:left w:val="single" w:sz="4" w:space="0" w:color="632523"/>
              <w:bottom w:val="nil"/>
              <w:right w:val="single" w:sz="4" w:space="0" w:color="FFCC00"/>
            </w:tcBorders>
            <w:shd w:val="clear" w:color="000000" w:fill="FFFFFF"/>
            <w:vAlign w:val="center"/>
            <w:hideMark/>
          </w:tcPr>
          <w:p w:rsidR="002E6C2E" w:rsidRPr="007063A2" w:rsidRDefault="002E6C2E" w:rsidP="00A57C3F">
            <w:pPr>
              <w:suppressAutoHyphens w:val="0"/>
              <w:jc w:val="center"/>
              <w:rPr>
                <w:rFonts w:ascii="Roboto" w:hAnsi="Roboto" w:cs="Arial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692" w:type="dxa"/>
            <w:tcBorders>
              <w:top w:val="single" w:sz="4" w:space="0" w:color="632523"/>
              <w:left w:val="nil"/>
              <w:bottom w:val="nil"/>
              <w:right w:val="single" w:sz="4" w:space="0" w:color="FFCC00"/>
            </w:tcBorders>
            <w:shd w:val="clear" w:color="000000" w:fill="FFFFFF"/>
            <w:vAlign w:val="center"/>
            <w:hideMark/>
          </w:tcPr>
          <w:p w:rsidR="002E6C2E" w:rsidRPr="007063A2" w:rsidRDefault="002E6C2E" w:rsidP="00A57C3F">
            <w:pPr>
              <w:suppressAutoHyphens w:val="0"/>
              <w:jc w:val="center"/>
              <w:rPr>
                <w:rFonts w:ascii="Roboto" w:hAnsi="Roboto" w:cs="Arial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569" w:type="dxa"/>
            <w:tcBorders>
              <w:top w:val="single" w:sz="4" w:space="0" w:color="632523"/>
              <w:left w:val="nil"/>
              <w:bottom w:val="nil"/>
              <w:right w:val="single" w:sz="4" w:space="0" w:color="FFCC00"/>
            </w:tcBorders>
            <w:shd w:val="clear" w:color="000000" w:fill="FFFFFF"/>
            <w:vAlign w:val="center"/>
            <w:hideMark/>
          </w:tcPr>
          <w:p w:rsidR="002E6C2E" w:rsidRPr="007063A2" w:rsidRDefault="002E6C2E" w:rsidP="00A57C3F">
            <w:pPr>
              <w:suppressAutoHyphens w:val="0"/>
              <w:jc w:val="center"/>
              <w:rPr>
                <w:rFonts w:ascii="Roboto" w:hAnsi="Roboto" w:cs="Arial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616" w:type="dxa"/>
            <w:tcBorders>
              <w:top w:val="single" w:sz="4" w:space="0" w:color="632523"/>
              <w:left w:val="nil"/>
              <w:bottom w:val="nil"/>
              <w:right w:val="single" w:sz="4" w:space="0" w:color="FFCC00"/>
            </w:tcBorders>
            <w:shd w:val="clear" w:color="000000" w:fill="FFFFFF"/>
            <w:vAlign w:val="center"/>
            <w:hideMark/>
          </w:tcPr>
          <w:p w:rsidR="002E6C2E" w:rsidRPr="007063A2" w:rsidRDefault="002E6C2E" w:rsidP="00A57C3F">
            <w:pPr>
              <w:suppressAutoHyphens w:val="0"/>
              <w:jc w:val="center"/>
              <w:rPr>
                <w:rFonts w:ascii="Roboto" w:hAnsi="Roboto" w:cs="Arial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646" w:type="dxa"/>
            <w:tcBorders>
              <w:top w:val="single" w:sz="4" w:space="0" w:color="632523"/>
              <w:left w:val="nil"/>
              <w:bottom w:val="nil"/>
              <w:right w:val="single" w:sz="4" w:space="0" w:color="FFCC00"/>
            </w:tcBorders>
            <w:shd w:val="clear" w:color="000000" w:fill="FFFFFF"/>
            <w:vAlign w:val="center"/>
            <w:hideMark/>
          </w:tcPr>
          <w:p w:rsidR="002E6C2E" w:rsidRPr="007063A2" w:rsidRDefault="002E6C2E" w:rsidP="00A57C3F">
            <w:pPr>
              <w:suppressAutoHyphens w:val="0"/>
              <w:jc w:val="center"/>
              <w:rPr>
                <w:rFonts w:ascii="Roboto" w:hAnsi="Roboto" w:cs="Arial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71" w:type="dxa"/>
            <w:tcBorders>
              <w:top w:val="single" w:sz="4" w:space="0" w:color="632523"/>
              <w:left w:val="nil"/>
              <w:bottom w:val="nil"/>
              <w:right w:val="single" w:sz="4" w:space="0" w:color="FFCC00"/>
            </w:tcBorders>
            <w:shd w:val="clear" w:color="000000" w:fill="FFFFFF"/>
            <w:vAlign w:val="center"/>
            <w:hideMark/>
          </w:tcPr>
          <w:p w:rsidR="002E6C2E" w:rsidRPr="007063A2" w:rsidRDefault="002E6C2E" w:rsidP="00A57C3F">
            <w:pPr>
              <w:suppressAutoHyphens w:val="0"/>
              <w:jc w:val="center"/>
              <w:rPr>
                <w:rFonts w:ascii="Roboto" w:hAnsi="Roboto" w:cs="Arial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21" w:type="dxa"/>
            <w:tcBorders>
              <w:top w:val="single" w:sz="4" w:space="0" w:color="632523"/>
              <w:left w:val="nil"/>
              <w:bottom w:val="nil"/>
              <w:right w:val="single" w:sz="4" w:space="0" w:color="FFCC00"/>
            </w:tcBorders>
            <w:shd w:val="clear" w:color="000000" w:fill="FFFFFF"/>
            <w:vAlign w:val="center"/>
            <w:hideMark/>
          </w:tcPr>
          <w:p w:rsidR="002E6C2E" w:rsidRPr="007063A2" w:rsidRDefault="002E6C2E" w:rsidP="00A57C3F">
            <w:pPr>
              <w:suppressAutoHyphens w:val="0"/>
              <w:jc w:val="center"/>
              <w:rPr>
                <w:rFonts w:ascii="Roboto" w:hAnsi="Roboto" w:cs="Arial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222" w:type="dxa"/>
            <w:tcBorders>
              <w:top w:val="single" w:sz="4" w:space="0" w:color="632523"/>
              <w:left w:val="nil"/>
              <w:bottom w:val="nil"/>
              <w:right w:val="single" w:sz="4" w:space="0" w:color="FFCC00"/>
            </w:tcBorders>
            <w:shd w:val="clear" w:color="000000" w:fill="FFFFFF"/>
            <w:vAlign w:val="center"/>
            <w:hideMark/>
          </w:tcPr>
          <w:p w:rsidR="002E6C2E" w:rsidRPr="007063A2" w:rsidRDefault="002E6C2E" w:rsidP="00A57C3F">
            <w:pPr>
              <w:suppressAutoHyphens w:val="0"/>
              <w:jc w:val="center"/>
              <w:rPr>
                <w:rFonts w:ascii="Roboto" w:hAnsi="Roboto" w:cs="Arial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251" w:type="dxa"/>
            <w:tcBorders>
              <w:top w:val="single" w:sz="4" w:space="0" w:color="632523"/>
              <w:left w:val="nil"/>
              <w:bottom w:val="nil"/>
              <w:right w:val="single" w:sz="4" w:space="0" w:color="FFCC00"/>
            </w:tcBorders>
            <w:shd w:val="clear" w:color="000000" w:fill="FFFFFF"/>
            <w:vAlign w:val="center"/>
            <w:hideMark/>
          </w:tcPr>
          <w:p w:rsidR="002E6C2E" w:rsidRPr="007063A2" w:rsidRDefault="002E6C2E" w:rsidP="00A57C3F">
            <w:pPr>
              <w:suppressAutoHyphens w:val="0"/>
              <w:jc w:val="center"/>
              <w:rPr>
                <w:rFonts w:ascii="Roboto" w:hAnsi="Roboto" w:cs="Arial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91" w:type="dxa"/>
            <w:tcBorders>
              <w:top w:val="single" w:sz="4" w:space="0" w:color="632523"/>
              <w:left w:val="nil"/>
              <w:bottom w:val="nil"/>
              <w:right w:val="single" w:sz="4" w:space="0" w:color="FFCC00"/>
            </w:tcBorders>
            <w:shd w:val="clear" w:color="000000" w:fill="FFFFFF"/>
            <w:vAlign w:val="center"/>
            <w:hideMark/>
          </w:tcPr>
          <w:p w:rsidR="002E6C2E" w:rsidRPr="007063A2" w:rsidRDefault="002E6C2E" w:rsidP="00A57C3F">
            <w:pPr>
              <w:suppressAutoHyphens w:val="0"/>
              <w:jc w:val="center"/>
              <w:rPr>
                <w:rFonts w:ascii="Roboto" w:hAnsi="Roboto" w:cs="Arial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937" w:type="dxa"/>
            <w:tcBorders>
              <w:top w:val="single" w:sz="4" w:space="0" w:color="632523"/>
              <w:left w:val="single" w:sz="4" w:space="0" w:color="FFCC00"/>
              <w:bottom w:val="nil"/>
              <w:right w:val="single" w:sz="4" w:space="0" w:color="632523"/>
            </w:tcBorders>
            <w:shd w:val="clear" w:color="000000" w:fill="FFFFFF"/>
            <w:vAlign w:val="center"/>
            <w:hideMark/>
          </w:tcPr>
          <w:p w:rsidR="002E6C2E" w:rsidRPr="007063A2" w:rsidRDefault="002E6C2E" w:rsidP="00A57C3F">
            <w:pPr>
              <w:suppressAutoHyphens w:val="0"/>
              <w:jc w:val="center"/>
              <w:rPr>
                <w:rFonts w:ascii="Roboto" w:hAnsi="Roboto" w:cs="Arial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Arial"/>
                <w:sz w:val="18"/>
                <w:szCs w:val="18"/>
                <w:lang w:eastAsia="fr-FR"/>
              </w:rPr>
              <w:t> </w:t>
            </w:r>
          </w:p>
        </w:tc>
      </w:tr>
      <w:tr w:rsidR="002E6C2E" w:rsidRPr="007063A2" w:rsidTr="002E6C2E">
        <w:trPr>
          <w:trHeight w:val="567"/>
        </w:trPr>
        <w:tc>
          <w:tcPr>
            <w:tcW w:w="868" w:type="dxa"/>
            <w:tcBorders>
              <w:top w:val="single" w:sz="4" w:space="0" w:color="632523"/>
              <w:left w:val="single" w:sz="4" w:space="0" w:color="632523"/>
              <w:bottom w:val="nil"/>
              <w:right w:val="single" w:sz="4" w:space="0" w:color="FFCC00"/>
            </w:tcBorders>
            <w:shd w:val="clear" w:color="000000" w:fill="FFFFFF"/>
            <w:vAlign w:val="center"/>
            <w:hideMark/>
          </w:tcPr>
          <w:p w:rsidR="002E6C2E" w:rsidRPr="007063A2" w:rsidRDefault="002E6C2E" w:rsidP="00A57C3F">
            <w:pPr>
              <w:suppressAutoHyphens w:val="0"/>
              <w:jc w:val="center"/>
              <w:rPr>
                <w:rFonts w:ascii="Roboto" w:hAnsi="Roboto" w:cs="Arial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692" w:type="dxa"/>
            <w:tcBorders>
              <w:top w:val="single" w:sz="4" w:space="0" w:color="632523"/>
              <w:left w:val="nil"/>
              <w:bottom w:val="nil"/>
              <w:right w:val="single" w:sz="4" w:space="0" w:color="FFCC00"/>
            </w:tcBorders>
            <w:shd w:val="clear" w:color="000000" w:fill="FFFFFF"/>
            <w:vAlign w:val="center"/>
            <w:hideMark/>
          </w:tcPr>
          <w:p w:rsidR="002E6C2E" w:rsidRPr="007063A2" w:rsidRDefault="002E6C2E" w:rsidP="00A57C3F">
            <w:pPr>
              <w:suppressAutoHyphens w:val="0"/>
              <w:jc w:val="center"/>
              <w:rPr>
                <w:rFonts w:ascii="Roboto" w:hAnsi="Roboto" w:cs="Arial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569" w:type="dxa"/>
            <w:tcBorders>
              <w:top w:val="single" w:sz="4" w:space="0" w:color="632523"/>
              <w:left w:val="nil"/>
              <w:bottom w:val="nil"/>
              <w:right w:val="single" w:sz="4" w:space="0" w:color="FFCC00"/>
            </w:tcBorders>
            <w:shd w:val="clear" w:color="000000" w:fill="FFFFFF"/>
            <w:vAlign w:val="center"/>
            <w:hideMark/>
          </w:tcPr>
          <w:p w:rsidR="002E6C2E" w:rsidRPr="007063A2" w:rsidRDefault="002E6C2E" w:rsidP="00A57C3F">
            <w:pPr>
              <w:suppressAutoHyphens w:val="0"/>
              <w:jc w:val="center"/>
              <w:rPr>
                <w:rFonts w:ascii="Roboto" w:hAnsi="Roboto" w:cs="Arial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616" w:type="dxa"/>
            <w:tcBorders>
              <w:top w:val="single" w:sz="4" w:space="0" w:color="632523"/>
              <w:left w:val="nil"/>
              <w:bottom w:val="nil"/>
              <w:right w:val="single" w:sz="4" w:space="0" w:color="FFCC00"/>
            </w:tcBorders>
            <w:shd w:val="clear" w:color="000000" w:fill="FFFFFF"/>
            <w:vAlign w:val="center"/>
            <w:hideMark/>
          </w:tcPr>
          <w:p w:rsidR="002E6C2E" w:rsidRPr="007063A2" w:rsidRDefault="002E6C2E" w:rsidP="00A57C3F">
            <w:pPr>
              <w:suppressAutoHyphens w:val="0"/>
              <w:jc w:val="center"/>
              <w:rPr>
                <w:rFonts w:ascii="Roboto" w:hAnsi="Roboto" w:cs="Arial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646" w:type="dxa"/>
            <w:tcBorders>
              <w:top w:val="single" w:sz="4" w:space="0" w:color="632523"/>
              <w:left w:val="nil"/>
              <w:bottom w:val="nil"/>
              <w:right w:val="single" w:sz="4" w:space="0" w:color="FFCC00"/>
            </w:tcBorders>
            <w:shd w:val="clear" w:color="000000" w:fill="FFFFFF"/>
            <w:vAlign w:val="center"/>
            <w:hideMark/>
          </w:tcPr>
          <w:p w:rsidR="002E6C2E" w:rsidRPr="007063A2" w:rsidRDefault="002E6C2E" w:rsidP="00A57C3F">
            <w:pPr>
              <w:suppressAutoHyphens w:val="0"/>
              <w:jc w:val="center"/>
              <w:rPr>
                <w:rFonts w:ascii="Roboto" w:hAnsi="Roboto" w:cs="Arial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71" w:type="dxa"/>
            <w:tcBorders>
              <w:top w:val="single" w:sz="4" w:space="0" w:color="632523"/>
              <w:left w:val="nil"/>
              <w:bottom w:val="nil"/>
              <w:right w:val="single" w:sz="4" w:space="0" w:color="FFCC00"/>
            </w:tcBorders>
            <w:shd w:val="clear" w:color="000000" w:fill="FFFFFF"/>
            <w:vAlign w:val="center"/>
            <w:hideMark/>
          </w:tcPr>
          <w:p w:rsidR="002E6C2E" w:rsidRPr="007063A2" w:rsidRDefault="002E6C2E" w:rsidP="00A57C3F">
            <w:pPr>
              <w:suppressAutoHyphens w:val="0"/>
              <w:jc w:val="center"/>
              <w:rPr>
                <w:rFonts w:ascii="Roboto" w:hAnsi="Roboto" w:cs="Arial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21" w:type="dxa"/>
            <w:tcBorders>
              <w:top w:val="single" w:sz="4" w:space="0" w:color="632523"/>
              <w:left w:val="nil"/>
              <w:bottom w:val="nil"/>
              <w:right w:val="single" w:sz="4" w:space="0" w:color="FFCC00"/>
            </w:tcBorders>
            <w:shd w:val="clear" w:color="000000" w:fill="FFFFFF"/>
            <w:vAlign w:val="center"/>
            <w:hideMark/>
          </w:tcPr>
          <w:p w:rsidR="002E6C2E" w:rsidRPr="007063A2" w:rsidRDefault="002E6C2E" w:rsidP="00A57C3F">
            <w:pPr>
              <w:suppressAutoHyphens w:val="0"/>
              <w:jc w:val="center"/>
              <w:rPr>
                <w:rFonts w:ascii="Roboto" w:hAnsi="Roboto" w:cs="Arial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222" w:type="dxa"/>
            <w:tcBorders>
              <w:top w:val="single" w:sz="4" w:space="0" w:color="632523"/>
              <w:left w:val="nil"/>
              <w:bottom w:val="nil"/>
              <w:right w:val="single" w:sz="4" w:space="0" w:color="FFCC00"/>
            </w:tcBorders>
            <w:shd w:val="clear" w:color="000000" w:fill="FFFFFF"/>
            <w:vAlign w:val="center"/>
            <w:hideMark/>
          </w:tcPr>
          <w:p w:rsidR="002E6C2E" w:rsidRPr="007063A2" w:rsidRDefault="002E6C2E" w:rsidP="00A57C3F">
            <w:pPr>
              <w:suppressAutoHyphens w:val="0"/>
              <w:jc w:val="center"/>
              <w:rPr>
                <w:rFonts w:ascii="Roboto" w:hAnsi="Roboto" w:cs="Arial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251" w:type="dxa"/>
            <w:tcBorders>
              <w:top w:val="single" w:sz="4" w:space="0" w:color="632523"/>
              <w:left w:val="nil"/>
              <w:bottom w:val="nil"/>
              <w:right w:val="single" w:sz="4" w:space="0" w:color="FFCC00"/>
            </w:tcBorders>
            <w:shd w:val="clear" w:color="000000" w:fill="FFFFFF"/>
            <w:vAlign w:val="center"/>
            <w:hideMark/>
          </w:tcPr>
          <w:p w:rsidR="002E6C2E" w:rsidRPr="007063A2" w:rsidRDefault="002E6C2E" w:rsidP="00A57C3F">
            <w:pPr>
              <w:suppressAutoHyphens w:val="0"/>
              <w:jc w:val="center"/>
              <w:rPr>
                <w:rFonts w:ascii="Roboto" w:hAnsi="Roboto" w:cs="Arial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91" w:type="dxa"/>
            <w:tcBorders>
              <w:top w:val="single" w:sz="4" w:space="0" w:color="632523"/>
              <w:left w:val="nil"/>
              <w:bottom w:val="nil"/>
              <w:right w:val="single" w:sz="4" w:space="0" w:color="FFCC00"/>
            </w:tcBorders>
            <w:shd w:val="clear" w:color="000000" w:fill="FFFFFF"/>
            <w:vAlign w:val="center"/>
            <w:hideMark/>
          </w:tcPr>
          <w:p w:rsidR="002E6C2E" w:rsidRPr="007063A2" w:rsidRDefault="002E6C2E" w:rsidP="00A57C3F">
            <w:pPr>
              <w:suppressAutoHyphens w:val="0"/>
              <w:jc w:val="center"/>
              <w:rPr>
                <w:rFonts w:ascii="Roboto" w:hAnsi="Roboto" w:cs="Arial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937" w:type="dxa"/>
            <w:tcBorders>
              <w:top w:val="single" w:sz="4" w:space="0" w:color="632523"/>
              <w:left w:val="single" w:sz="4" w:space="0" w:color="FFCC00"/>
              <w:bottom w:val="nil"/>
              <w:right w:val="single" w:sz="4" w:space="0" w:color="632523"/>
            </w:tcBorders>
            <w:shd w:val="clear" w:color="000000" w:fill="FFFFFF"/>
            <w:vAlign w:val="center"/>
            <w:hideMark/>
          </w:tcPr>
          <w:p w:rsidR="002E6C2E" w:rsidRPr="007063A2" w:rsidRDefault="002E6C2E" w:rsidP="00A57C3F">
            <w:pPr>
              <w:suppressAutoHyphens w:val="0"/>
              <w:jc w:val="center"/>
              <w:rPr>
                <w:rFonts w:ascii="Roboto" w:hAnsi="Roboto" w:cs="Arial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Arial"/>
                <w:sz w:val="18"/>
                <w:szCs w:val="18"/>
                <w:lang w:eastAsia="fr-FR"/>
              </w:rPr>
              <w:t> </w:t>
            </w:r>
          </w:p>
        </w:tc>
      </w:tr>
      <w:tr w:rsidR="002E6C2E" w:rsidRPr="007063A2" w:rsidTr="002E6C2E">
        <w:trPr>
          <w:trHeight w:val="567"/>
        </w:trPr>
        <w:tc>
          <w:tcPr>
            <w:tcW w:w="868" w:type="dxa"/>
            <w:tcBorders>
              <w:top w:val="single" w:sz="4" w:space="0" w:color="632523"/>
              <w:left w:val="single" w:sz="4" w:space="0" w:color="632523"/>
              <w:bottom w:val="nil"/>
              <w:right w:val="single" w:sz="4" w:space="0" w:color="FFCC00"/>
            </w:tcBorders>
            <w:shd w:val="clear" w:color="000000" w:fill="FFFFFF"/>
            <w:vAlign w:val="center"/>
            <w:hideMark/>
          </w:tcPr>
          <w:p w:rsidR="002E6C2E" w:rsidRPr="007063A2" w:rsidRDefault="002E6C2E" w:rsidP="00A57C3F">
            <w:pPr>
              <w:suppressAutoHyphens w:val="0"/>
              <w:jc w:val="center"/>
              <w:rPr>
                <w:rFonts w:ascii="Roboto" w:hAnsi="Roboto" w:cs="Arial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692" w:type="dxa"/>
            <w:tcBorders>
              <w:top w:val="single" w:sz="4" w:space="0" w:color="632523"/>
              <w:left w:val="nil"/>
              <w:bottom w:val="nil"/>
              <w:right w:val="single" w:sz="4" w:space="0" w:color="FFCC00"/>
            </w:tcBorders>
            <w:shd w:val="clear" w:color="000000" w:fill="FFFFFF"/>
            <w:vAlign w:val="center"/>
            <w:hideMark/>
          </w:tcPr>
          <w:p w:rsidR="002E6C2E" w:rsidRPr="007063A2" w:rsidRDefault="002E6C2E" w:rsidP="00A57C3F">
            <w:pPr>
              <w:suppressAutoHyphens w:val="0"/>
              <w:jc w:val="center"/>
              <w:rPr>
                <w:rFonts w:ascii="Roboto" w:hAnsi="Roboto" w:cs="Arial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569" w:type="dxa"/>
            <w:tcBorders>
              <w:top w:val="single" w:sz="4" w:space="0" w:color="632523"/>
              <w:left w:val="nil"/>
              <w:bottom w:val="nil"/>
              <w:right w:val="single" w:sz="4" w:space="0" w:color="FFCC00"/>
            </w:tcBorders>
            <w:shd w:val="clear" w:color="000000" w:fill="FFFFFF"/>
            <w:vAlign w:val="center"/>
            <w:hideMark/>
          </w:tcPr>
          <w:p w:rsidR="002E6C2E" w:rsidRPr="007063A2" w:rsidRDefault="002E6C2E" w:rsidP="00A57C3F">
            <w:pPr>
              <w:suppressAutoHyphens w:val="0"/>
              <w:jc w:val="center"/>
              <w:rPr>
                <w:rFonts w:ascii="Roboto" w:hAnsi="Roboto" w:cs="Arial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616" w:type="dxa"/>
            <w:tcBorders>
              <w:top w:val="single" w:sz="4" w:space="0" w:color="632523"/>
              <w:left w:val="nil"/>
              <w:bottom w:val="nil"/>
              <w:right w:val="single" w:sz="4" w:space="0" w:color="FFCC00"/>
            </w:tcBorders>
            <w:shd w:val="clear" w:color="000000" w:fill="FFFFFF"/>
            <w:vAlign w:val="center"/>
            <w:hideMark/>
          </w:tcPr>
          <w:p w:rsidR="002E6C2E" w:rsidRPr="007063A2" w:rsidRDefault="002E6C2E" w:rsidP="00A57C3F">
            <w:pPr>
              <w:suppressAutoHyphens w:val="0"/>
              <w:jc w:val="center"/>
              <w:rPr>
                <w:rFonts w:ascii="Roboto" w:hAnsi="Roboto" w:cs="Arial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646" w:type="dxa"/>
            <w:tcBorders>
              <w:top w:val="single" w:sz="4" w:space="0" w:color="632523"/>
              <w:left w:val="nil"/>
              <w:bottom w:val="nil"/>
              <w:right w:val="single" w:sz="4" w:space="0" w:color="FFCC00"/>
            </w:tcBorders>
            <w:shd w:val="clear" w:color="000000" w:fill="FFFFFF"/>
            <w:vAlign w:val="center"/>
            <w:hideMark/>
          </w:tcPr>
          <w:p w:rsidR="002E6C2E" w:rsidRPr="007063A2" w:rsidRDefault="002E6C2E" w:rsidP="00A57C3F">
            <w:pPr>
              <w:suppressAutoHyphens w:val="0"/>
              <w:jc w:val="center"/>
              <w:rPr>
                <w:rFonts w:ascii="Roboto" w:hAnsi="Roboto" w:cs="Arial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71" w:type="dxa"/>
            <w:tcBorders>
              <w:top w:val="single" w:sz="4" w:space="0" w:color="632523"/>
              <w:left w:val="nil"/>
              <w:bottom w:val="nil"/>
              <w:right w:val="single" w:sz="4" w:space="0" w:color="FFCC00"/>
            </w:tcBorders>
            <w:shd w:val="clear" w:color="000000" w:fill="FFFFFF"/>
            <w:vAlign w:val="center"/>
            <w:hideMark/>
          </w:tcPr>
          <w:p w:rsidR="002E6C2E" w:rsidRPr="007063A2" w:rsidRDefault="002E6C2E" w:rsidP="00A57C3F">
            <w:pPr>
              <w:suppressAutoHyphens w:val="0"/>
              <w:jc w:val="center"/>
              <w:rPr>
                <w:rFonts w:ascii="Roboto" w:hAnsi="Roboto" w:cs="Arial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21" w:type="dxa"/>
            <w:tcBorders>
              <w:top w:val="single" w:sz="4" w:space="0" w:color="632523"/>
              <w:left w:val="nil"/>
              <w:bottom w:val="nil"/>
              <w:right w:val="single" w:sz="4" w:space="0" w:color="FFCC00"/>
            </w:tcBorders>
            <w:shd w:val="clear" w:color="000000" w:fill="FFFFFF"/>
            <w:vAlign w:val="center"/>
            <w:hideMark/>
          </w:tcPr>
          <w:p w:rsidR="002E6C2E" w:rsidRPr="007063A2" w:rsidRDefault="002E6C2E" w:rsidP="00A57C3F">
            <w:pPr>
              <w:suppressAutoHyphens w:val="0"/>
              <w:jc w:val="center"/>
              <w:rPr>
                <w:rFonts w:ascii="Roboto" w:hAnsi="Roboto" w:cs="Arial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222" w:type="dxa"/>
            <w:tcBorders>
              <w:top w:val="single" w:sz="4" w:space="0" w:color="632523"/>
              <w:left w:val="nil"/>
              <w:bottom w:val="nil"/>
              <w:right w:val="single" w:sz="4" w:space="0" w:color="FFCC00"/>
            </w:tcBorders>
            <w:shd w:val="clear" w:color="000000" w:fill="FFFFFF"/>
            <w:vAlign w:val="center"/>
            <w:hideMark/>
          </w:tcPr>
          <w:p w:rsidR="002E6C2E" w:rsidRPr="007063A2" w:rsidRDefault="002E6C2E" w:rsidP="00A57C3F">
            <w:pPr>
              <w:suppressAutoHyphens w:val="0"/>
              <w:jc w:val="center"/>
              <w:rPr>
                <w:rFonts w:ascii="Roboto" w:hAnsi="Roboto" w:cs="Arial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251" w:type="dxa"/>
            <w:tcBorders>
              <w:top w:val="single" w:sz="4" w:space="0" w:color="632523"/>
              <w:left w:val="nil"/>
              <w:bottom w:val="nil"/>
              <w:right w:val="single" w:sz="4" w:space="0" w:color="FFCC00"/>
            </w:tcBorders>
            <w:shd w:val="clear" w:color="000000" w:fill="FFFFFF"/>
            <w:vAlign w:val="center"/>
            <w:hideMark/>
          </w:tcPr>
          <w:p w:rsidR="002E6C2E" w:rsidRPr="007063A2" w:rsidRDefault="002E6C2E" w:rsidP="00A57C3F">
            <w:pPr>
              <w:suppressAutoHyphens w:val="0"/>
              <w:jc w:val="center"/>
              <w:rPr>
                <w:rFonts w:ascii="Roboto" w:hAnsi="Roboto" w:cs="Arial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91" w:type="dxa"/>
            <w:tcBorders>
              <w:top w:val="single" w:sz="4" w:space="0" w:color="632523"/>
              <w:left w:val="nil"/>
              <w:bottom w:val="nil"/>
              <w:right w:val="single" w:sz="4" w:space="0" w:color="FFCC00"/>
            </w:tcBorders>
            <w:shd w:val="clear" w:color="000000" w:fill="FFFFFF"/>
            <w:vAlign w:val="center"/>
            <w:hideMark/>
          </w:tcPr>
          <w:p w:rsidR="002E6C2E" w:rsidRPr="007063A2" w:rsidRDefault="002E6C2E" w:rsidP="00A57C3F">
            <w:pPr>
              <w:suppressAutoHyphens w:val="0"/>
              <w:jc w:val="center"/>
              <w:rPr>
                <w:rFonts w:ascii="Roboto" w:hAnsi="Roboto" w:cs="Arial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937" w:type="dxa"/>
            <w:tcBorders>
              <w:top w:val="single" w:sz="4" w:space="0" w:color="632523"/>
              <w:left w:val="single" w:sz="4" w:space="0" w:color="FFCC00"/>
              <w:bottom w:val="nil"/>
              <w:right w:val="single" w:sz="4" w:space="0" w:color="632523"/>
            </w:tcBorders>
            <w:shd w:val="clear" w:color="000000" w:fill="FFFFFF"/>
            <w:vAlign w:val="center"/>
            <w:hideMark/>
          </w:tcPr>
          <w:p w:rsidR="002E6C2E" w:rsidRPr="007063A2" w:rsidRDefault="002E6C2E" w:rsidP="00A57C3F">
            <w:pPr>
              <w:suppressAutoHyphens w:val="0"/>
              <w:jc w:val="center"/>
              <w:rPr>
                <w:rFonts w:ascii="Roboto" w:hAnsi="Roboto" w:cs="Arial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Arial"/>
                <w:sz w:val="18"/>
                <w:szCs w:val="18"/>
                <w:lang w:eastAsia="fr-FR"/>
              </w:rPr>
              <w:t> </w:t>
            </w:r>
          </w:p>
        </w:tc>
      </w:tr>
      <w:tr w:rsidR="002E6C2E" w:rsidRPr="007063A2" w:rsidTr="00AD10A3">
        <w:trPr>
          <w:trHeight w:val="567"/>
        </w:trPr>
        <w:tc>
          <w:tcPr>
            <w:tcW w:w="868" w:type="dxa"/>
            <w:tcBorders>
              <w:top w:val="single" w:sz="4" w:space="0" w:color="632523"/>
              <w:left w:val="single" w:sz="4" w:space="0" w:color="632523"/>
              <w:bottom w:val="single" w:sz="4" w:space="0" w:color="632523"/>
              <w:right w:val="single" w:sz="4" w:space="0" w:color="FFCC00"/>
            </w:tcBorders>
            <w:shd w:val="clear" w:color="000000" w:fill="FFFFFF"/>
            <w:vAlign w:val="center"/>
            <w:hideMark/>
          </w:tcPr>
          <w:p w:rsidR="002E6C2E" w:rsidRPr="007063A2" w:rsidRDefault="002E6C2E" w:rsidP="00A57C3F">
            <w:pPr>
              <w:suppressAutoHyphens w:val="0"/>
              <w:jc w:val="center"/>
              <w:rPr>
                <w:rFonts w:ascii="Roboto" w:hAnsi="Roboto" w:cs="Arial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692" w:type="dxa"/>
            <w:tcBorders>
              <w:top w:val="single" w:sz="4" w:space="0" w:color="632523"/>
              <w:left w:val="nil"/>
              <w:bottom w:val="single" w:sz="4" w:space="0" w:color="632523"/>
              <w:right w:val="single" w:sz="4" w:space="0" w:color="FFCC00"/>
            </w:tcBorders>
            <w:shd w:val="clear" w:color="000000" w:fill="FFFFFF"/>
            <w:vAlign w:val="center"/>
            <w:hideMark/>
          </w:tcPr>
          <w:p w:rsidR="002E6C2E" w:rsidRPr="007063A2" w:rsidRDefault="002E6C2E" w:rsidP="00A57C3F">
            <w:pPr>
              <w:suppressAutoHyphens w:val="0"/>
              <w:jc w:val="center"/>
              <w:rPr>
                <w:rFonts w:ascii="Roboto" w:hAnsi="Roboto" w:cs="Arial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569" w:type="dxa"/>
            <w:tcBorders>
              <w:top w:val="single" w:sz="4" w:space="0" w:color="632523"/>
              <w:left w:val="nil"/>
              <w:bottom w:val="single" w:sz="4" w:space="0" w:color="632523"/>
              <w:right w:val="single" w:sz="4" w:space="0" w:color="FFCC00"/>
            </w:tcBorders>
            <w:shd w:val="clear" w:color="000000" w:fill="FFFFFF"/>
            <w:vAlign w:val="center"/>
            <w:hideMark/>
          </w:tcPr>
          <w:p w:rsidR="002E6C2E" w:rsidRPr="007063A2" w:rsidRDefault="002E6C2E" w:rsidP="00A57C3F">
            <w:pPr>
              <w:suppressAutoHyphens w:val="0"/>
              <w:jc w:val="center"/>
              <w:rPr>
                <w:rFonts w:ascii="Roboto" w:hAnsi="Roboto" w:cs="Arial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616" w:type="dxa"/>
            <w:tcBorders>
              <w:top w:val="single" w:sz="4" w:space="0" w:color="632523"/>
              <w:left w:val="nil"/>
              <w:bottom w:val="single" w:sz="4" w:space="0" w:color="632523"/>
              <w:right w:val="single" w:sz="4" w:space="0" w:color="FFCC00"/>
            </w:tcBorders>
            <w:shd w:val="clear" w:color="000000" w:fill="FFFFFF"/>
            <w:vAlign w:val="center"/>
            <w:hideMark/>
          </w:tcPr>
          <w:p w:rsidR="002E6C2E" w:rsidRPr="007063A2" w:rsidRDefault="002E6C2E" w:rsidP="00A57C3F">
            <w:pPr>
              <w:suppressAutoHyphens w:val="0"/>
              <w:jc w:val="center"/>
              <w:rPr>
                <w:rFonts w:ascii="Roboto" w:hAnsi="Roboto" w:cs="Arial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646" w:type="dxa"/>
            <w:tcBorders>
              <w:top w:val="single" w:sz="4" w:space="0" w:color="632523"/>
              <w:left w:val="nil"/>
              <w:bottom w:val="single" w:sz="4" w:space="0" w:color="632523"/>
              <w:right w:val="single" w:sz="4" w:space="0" w:color="FFCC00"/>
            </w:tcBorders>
            <w:shd w:val="clear" w:color="000000" w:fill="FFFFFF"/>
            <w:vAlign w:val="center"/>
            <w:hideMark/>
          </w:tcPr>
          <w:p w:rsidR="002E6C2E" w:rsidRPr="007063A2" w:rsidRDefault="002E6C2E" w:rsidP="00A57C3F">
            <w:pPr>
              <w:suppressAutoHyphens w:val="0"/>
              <w:jc w:val="center"/>
              <w:rPr>
                <w:rFonts w:ascii="Roboto" w:hAnsi="Roboto" w:cs="Arial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71" w:type="dxa"/>
            <w:tcBorders>
              <w:top w:val="single" w:sz="4" w:space="0" w:color="632523"/>
              <w:left w:val="nil"/>
              <w:bottom w:val="single" w:sz="4" w:space="0" w:color="632523"/>
              <w:right w:val="single" w:sz="4" w:space="0" w:color="FFCC00"/>
            </w:tcBorders>
            <w:shd w:val="clear" w:color="000000" w:fill="FFFFFF"/>
            <w:vAlign w:val="center"/>
            <w:hideMark/>
          </w:tcPr>
          <w:p w:rsidR="002E6C2E" w:rsidRPr="007063A2" w:rsidRDefault="002E6C2E" w:rsidP="00A57C3F">
            <w:pPr>
              <w:suppressAutoHyphens w:val="0"/>
              <w:jc w:val="center"/>
              <w:rPr>
                <w:rFonts w:ascii="Roboto" w:hAnsi="Roboto" w:cs="Arial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21" w:type="dxa"/>
            <w:tcBorders>
              <w:top w:val="single" w:sz="4" w:space="0" w:color="632523"/>
              <w:left w:val="nil"/>
              <w:bottom w:val="single" w:sz="4" w:space="0" w:color="632523"/>
              <w:right w:val="single" w:sz="4" w:space="0" w:color="FFCC00"/>
            </w:tcBorders>
            <w:shd w:val="clear" w:color="000000" w:fill="FFFFFF"/>
            <w:vAlign w:val="center"/>
            <w:hideMark/>
          </w:tcPr>
          <w:p w:rsidR="002E6C2E" w:rsidRPr="007063A2" w:rsidRDefault="002E6C2E" w:rsidP="00A57C3F">
            <w:pPr>
              <w:suppressAutoHyphens w:val="0"/>
              <w:jc w:val="center"/>
              <w:rPr>
                <w:rFonts w:ascii="Roboto" w:hAnsi="Roboto" w:cs="Arial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222" w:type="dxa"/>
            <w:tcBorders>
              <w:top w:val="single" w:sz="4" w:space="0" w:color="632523"/>
              <w:left w:val="nil"/>
              <w:bottom w:val="single" w:sz="4" w:space="0" w:color="632523"/>
              <w:right w:val="single" w:sz="4" w:space="0" w:color="FFCC00"/>
            </w:tcBorders>
            <w:shd w:val="clear" w:color="000000" w:fill="FFFFFF"/>
            <w:vAlign w:val="center"/>
            <w:hideMark/>
          </w:tcPr>
          <w:p w:rsidR="002E6C2E" w:rsidRPr="007063A2" w:rsidRDefault="002E6C2E" w:rsidP="00A57C3F">
            <w:pPr>
              <w:suppressAutoHyphens w:val="0"/>
              <w:jc w:val="center"/>
              <w:rPr>
                <w:rFonts w:ascii="Roboto" w:hAnsi="Roboto" w:cs="Arial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251" w:type="dxa"/>
            <w:tcBorders>
              <w:top w:val="single" w:sz="4" w:space="0" w:color="632523"/>
              <w:left w:val="nil"/>
              <w:bottom w:val="single" w:sz="4" w:space="0" w:color="632523"/>
              <w:right w:val="single" w:sz="4" w:space="0" w:color="FFCC00"/>
            </w:tcBorders>
            <w:shd w:val="clear" w:color="000000" w:fill="FFFFFF"/>
            <w:vAlign w:val="center"/>
            <w:hideMark/>
          </w:tcPr>
          <w:p w:rsidR="002E6C2E" w:rsidRPr="007063A2" w:rsidRDefault="002E6C2E" w:rsidP="00A57C3F">
            <w:pPr>
              <w:suppressAutoHyphens w:val="0"/>
              <w:jc w:val="center"/>
              <w:rPr>
                <w:rFonts w:ascii="Roboto" w:hAnsi="Roboto" w:cs="Arial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91" w:type="dxa"/>
            <w:tcBorders>
              <w:top w:val="single" w:sz="4" w:space="0" w:color="632523"/>
              <w:left w:val="nil"/>
              <w:bottom w:val="single" w:sz="4" w:space="0" w:color="632523"/>
              <w:right w:val="single" w:sz="4" w:space="0" w:color="FFCC00"/>
            </w:tcBorders>
            <w:shd w:val="clear" w:color="000000" w:fill="FFFFFF"/>
            <w:vAlign w:val="center"/>
            <w:hideMark/>
          </w:tcPr>
          <w:p w:rsidR="002E6C2E" w:rsidRPr="007063A2" w:rsidRDefault="002E6C2E" w:rsidP="00A57C3F">
            <w:pPr>
              <w:suppressAutoHyphens w:val="0"/>
              <w:jc w:val="center"/>
              <w:rPr>
                <w:rFonts w:ascii="Roboto" w:hAnsi="Roboto" w:cs="Arial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937" w:type="dxa"/>
            <w:tcBorders>
              <w:top w:val="single" w:sz="4" w:space="0" w:color="632523"/>
              <w:left w:val="single" w:sz="4" w:space="0" w:color="FFCC00"/>
              <w:bottom w:val="single" w:sz="4" w:space="0" w:color="632523"/>
              <w:right w:val="single" w:sz="4" w:space="0" w:color="632523"/>
            </w:tcBorders>
            <w:shd w:val="clear" w:color="000000" w:fill="FFFFFF"/>
            <w:vAlign w:val="center"/>
            <w:hideMark/>
          </w:tcPr>
          <w:p w:rsidR="002E6C2E" w:rsidRPr="007063A2" w:rsidRDefault="002E6C2E" w:rsidP="00A57C3F">
            <w:pPr>
              <w:suppressAutoHyphens w:val="0"/>
              <w:jc w:val="center"/>
              <w:rPr>
                <w:rFonts w:ascii="Roboto" w:hAnsi="Roboto" w:cs="Arial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Arial"/>
                <w:sz w:val="18"/>
                <w:szCs w:val="18"/>
                <w:lang w:eastAsia="fr-FR"/>
              </w:rPr>
              <w:t> </w:t>
            </w:r>
          </w:p>
        </w:tc>
      </w:tr>
      <w:tr w:rsidR="002E6C2E" w:rsidRPr="007063A2" w:rsidTr="00AD10A3">
        <w:trPr>
          <w:trHeight w:val="567"/>
        </w:trPr>
        <w:tc>
          <w:tcPr>
            <w:tcW w:w="868" w:type="dxa"/>
            <w:tcBorders>
              <w:top w:val="single" w:sz="4" w:space="0" w:color="632523"/>
              <w:left w:val="single" w:sz="4" w:space="0" w:color="632523"/>
              <w:bottom w:val="single" w:sz="4" w:space="0" w:color="auto"/>
              <w:right w:val="single" w:sz="4" w:space="0" w:color="FFCC00"/>
            </w:tcBorders>
            <w:shd w:val="clear" w:color="000000" w:fill="FFFFFF"/>
            <w:vAlign w:val="center"/>
            <w:hideMark/>
          </w:tcPr>
          <w:p w:rsidR="002E6C2E" w:rsidRPr="007063A2" w:rsidRDefault="002E6C2E" w:rsidP="00A57C3F">
            <w:pPr>
              <w:suppressAutoHyphens w:val="0"/>
              <w:jc w:val="center"/>
              <w:rPr>
                <w:rFonts w:ascii="Roboto" w:hAnsi="Roboto" w:cs="Arial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692" w:type="dxa"/>
            <w:tcBorders>
              <w:top w:val="single" w:sz="4" w:space="0" w:color="632523"/>
              <w:left w:val="nil"/>
              <w:bottom w:val="single" w:sz="4" w:space="0" w:color="auto"/>
              <w:right w:val="single" w:sz="4" w:space="0" w:color="FFCC00"/>
            </w:tcBorders>
            <w:shd w:val="clear" w:color="000000" w:fill="FFFFFF"/>
            <w:vAlign w:val="center"/>
            <w:hideMark/>
          </w:tcPr>
          <w:p w:rsidR="002E6C2E" w:rsidRPr="007063A2" w:rsidRDefault="002E6C2E" w:rsidP="00A57C3F">
            <w:pPr>
              <w:suppressAutoHyphens w:val="0"/>
              <w:jc w:val="center"/>
              <w:rPr>
                <w:rFonts w:ascii="Roboto" w:hAnsi="Roboto" w:cs="Arial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569" w:type="dxa"/>
            <w:tcBorders>
              <w:top w:val="single" w:sz="4" w:space="0" w:color="632523"/>
              <w:left w:val="nil"/>
              <w:bottom w:val="single" w:sz="4" w:space="0" w:color="auto"/>
              <w:right w:val="single" w:sz="4" w:space="0" w:color="FFCC00"/>
            </w:tcBorders>
            <w:shd w:val="clear" w:color="000000" w:fill="FFFFFF"/>
            <w:vAlign w:val="center"/>
            <w:hideMark/>
          </w:tcPr>
          <w:p w:rsidR="002E6C2E" w:rsidRPr="007063A2" w:rsidRDefault="002E6C2E" w:rsidP="00A57C3F">
            <w:pPr>
              <w:suppressAutoHyphens w:val="0"/>
              <w:jc w:val="center"/>
              <w:rPr>
                <w:rFonts w:ascii="Roboto" w:hAnsi="Roboto" w:cs="Arial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616" w:type="dxa"/>
            <w:tcBorders>
              <w:top w:val="single" w:sz="4" w:space="0" w:color="632523"/>
              <w:left w:val="nil"/>
              <w:bottom w:val="single" w:sz="4" w:space="0" w:color="auto"/>
              <w:right w:val="single" w:sz="4" w:space="0" w:color="FFCC00"/>
            </w:tcBorders>
            <w:shd w:val="clear" w:color="000000" w:fill="FFFFFF"/>
            <w:vAlign w:val="center"/>
            <w:hideMark/>
          </w:tcPr>
          <w:p w:rsidR="002E6C2E" w:rsidRPr="007063A2" w:rsidRDefault="002E6C2E" w:rsidP="00A57C3F">
            <w:pPr>
              <w:suppressAutoHyphens w:val="0"/>
              <w:jc w:val="center"/>
              <w:rPr>
                <w:rFonts w:ascii="Roboto" w:hAnsi="Roboto" w:cs="Arial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646" w:type="dxa"/>
            <w:tcBorders>
              <w:top w:val="single" w:sz="4" w:space="0" w:color="632523"/>
              <w:left w:val="nil"/>
              <w:bottom w:val="single" w:sz="4" w:space="0" w:color="auto"/>
              <w:right w:val="single" w:sz="4" w:space="0" w:color="FFCC00"/>
            </w:tcBorders>
            <w:shd w:val="clear" w:color="000000" w:fill="FFFFFF"/>
            <w:vAlign w:val="center"/>
            <w:hideMark/>
          </w:tcPr>
          <w:p w:rsidR="002E6C2E" w:rsidRPr="007063A2" w:rsidRDefault="002E6C2E" w:rsidP="00A57C3F">
            <w:pPr>
              <w:suppressAutoHyphens w:val="0"/>
              <w:jc w:val="center"/>
              <w:rPr>
                <w:rFonts w:ascii="Roboto" w:hAnsi="Roboto" w:cs="Arial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71" w:type="dxa"/>
            <w:tcBorders>
              <w:top w:val="single" w:sz="4" w:space="0" w:color="632523"/>
              <w:left w:val="nil"/>
              <w:bottom w:val="single" w:sz="4" w:space="0" w:color="auto"/>
              <w:right w:val="single" w:sz="4" w:space="0" w:color="FFCC00"/>
            </w:tcBorders>
            <w:shd w:val="clear" w:color="000000" w:fill="FFFFFF"/>
            <w:vAlign w:val="center"/>
            <w:hideMark/>
          </w:tcPr>
          <w:p w:rsidR="002E6C2E" w:rsidRPr="007063A2" w:rsidRDefault="002E6C2E" w:rsidP="00A57C3F">
            <w:pPr>
              <w:suppressAutoHyphens w:val="0"/>
              <w:jc w:val="center"/>
              <w:rPr>
                <w:rFonts w:ascii="Roboto" w:hAnsi="Roboto" w:cs="Arial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21" w:type="dxa"/>
            <w:tcBorders>
              <w:top w:val="single" w:sz="4" w:space="0" w:color="632523"/>
              <w:left w:val="nil"/>
              <w:bottom w:val="single" w:sz="4" w:space="0" w:color="auto"/>
              <w:right w:val="single" w:sz="4" w:space="0" w:color="FFCC00"/>
            </w:tcBorders>
            <w:shd w:val="clear" w:color="000000" w:fill="FFFFFF"/>
            <w:vAlign w:val="center"/>
            <w:hideMark/>
          </w:tcPr>
          <w:p w:rsidR="002E6C2E" w:rsidRPr="007063A2" w:rsidRDefault="002E6C2E" w:rsidP="00A57C3F">
            <w:pPr>
              <w:suppressAutoHyphens w:val="0"/>
              <w:jc w:val="center"/>
              <w:rPr>
                <w:rFonts w:ascii="Roboto" w:hAnsi="Roboto" w:cs="Arial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222" w:type="dxa"/>
            <w:tcBorders>
              <w:top w:val="single" w:sz="4" w:space="0" w:color="632523"/>
              <w:left w:val="nil"/>
              <w:bottom w:val="single" w:sz="4" w:space="0" w:color="auto"/>
              <w:right w:val="single" w:sz="4" w:space="0" w:color="FFCC00"/>
            </w:tcBorders>
            <w:shd w:val="clear" w:color="000000" w:fill="FFFFFF"/>
            <w:vAlign w:val="center"/>
            <w:hideMark/>
          </w:tcPr>
          <w:p w:rsidR="002E6C2E" w:rsidRPr="007063A2" w:rsidRDefault="002E6C2E" w:rsidP="00A57C3F">
            <w:pPr>
              <w:suppressAutoHyphens w:val="0"/>
              <w:jc w:val="center"/>
              <w:rPr>
                <w:rFonts w:ascii="Roboto" w:hAnsi="Roboto" w:cs="Arial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251" w:type="dxa"/>
            <w:tcBorders>
              <w:top w:val="single" w:sz="4" w:space="0" w:color="632523"/>
              <w:left w:val="nil"/>
              <w:bottom w:val="single" w:sz="4" w:space="0" w:color="auto"/>
              <w:right w:val="single" w:sz="4" w:space="0" w:color="FFCC00"/>
            </w:tcBorders>
            <w:shd w:val="clear" w:color="000000" w:fill="FFFFFF"/>
            <w:vAlign w:val="center"/>
            <w:hideMark/>
          </w:tcPr>
          <w:p w:rsidR="002E6C2E" w:rsidRPr="007063A2" w:rsidRDefault="002E6C2E" w:rsidP="00A57C3F">
            <w:pPr>
              <w:suppressAutoHyphens w:val="0"/>
              <w:jc w:val="center"/>
              <w:rPr>
                <w:rFonts w:ascii="Roboto" w:hAnsi="Roboto" w:cs="Arial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91" w:type="dxa"/>
            <w:tcBorders>
              <w:top w:val="single" w:sz="4" w:space="0" w:color="632523"/>
              <w:left w:val="nil"/>
              <w:bottom w:val="single" w:sz="4" w:space="0" w:color="auto"/>
              <w:right w:val="single" w:sz="4" w:space="0" w:color="FFCC00"/>
            </w:tcBorders>
            <w:shd w:val="clear" w:color="000000" w:fill="FFFFFF"/>
            <w:vAlign w:val="center"/>
            <w:hideMark/>
          </w:tcPr>
          <w:p w:rsidR="002E6C2E" w:rsidRPr="007063A2" w:rsidRDefault="002E6C2E" w:rsidP="00A57C3F">
            <w:pPr>
              <w:suppressAutoHyphens w:val="0"/>
              <w:jc w:val="center"/>
              <w:rPr>
                <w:rFonts w:ascii="Roboto" w:hAnsi="Roboto" w:cs="Arial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937" w:type="dxa"/>
            <w:tcBorders>
              <w:top w:val="single" w:sz="4" w:space="0" w:color="632523"/>
              <w:left w:val="single" w:sz="4" w:space="0" w:color="FFCC00"/>
              <w:bottom w:val="single" w:sz="4" w:space="0" w:color="auto"/>
              <w:right w:val="single" w:sz="4" w:space="0" w:color="632523"/>
            </w:tcBorders>
            <w:shd w:val="clear" w:color="000000" w:fill="FFFFFF"/>
            <w:vAlign w:val="center"/>
            <w:hideMark/>
          </w:tcPr>
          <w:p w:rsidR="002E6C2E" w:rsidRPr="007063A2" w:rsidRDefault="002E6C2E" w:rsidP="00A57C3F">
            <w:pPr>
              <w:suppressAutoHyphens w:val="0"/>
              <w:jc w:val="center"/>
              <w:rPr>
                <w:rFonts w:ascii="Roboto" w:hAnsi="Roboto" w:cs="Arial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Arial"/>
                <w:sz w:val="18"/>
                <w:szCs w:val="18"/>
                <w:lang w:eastAsia="fr-FR"/>
              </w:rPr>
              <w:t> </w:t>
            </w:r>
          </w:p>
        </w:tc>
      </w:tr>
    </w:tbl>
    <w:p w:rsidR="003C5A98" w:rsidRPr="007063A2" w:rsidRDefault="003C5A98">
      <w:pPr>
        <w:rPr>
          <w:rFonts w:ascii="Roboto" w:hAnsi="Roboto" w:cs="Tahoma"/>
          <w:b/>
          <w:bCs/>
          <w:color w:val="008000"/>
          <w:sz w:val="10"/>
          <w:szCs w:val="20"/>
        </w:rPr>
      </w:pPr>
    </w:p>
    <w:p w:rsidR="004053A9" w:rsidRPr="007F362E" w:rsidRDefault="004053A9" w:rsidP="004053A9">
      <w:pPr>
        <w:rPr>
          <w:rFonts w:ascii="Roboto" w:hAnsi="Roboto" w:cs="Tahoma"/>
          <w:bCs/>
          <w:i/>
          <w:color w:val="2B603E"/>
          <w:sz w:val="20"/>
          <w:szCs w:val="20"/>
        </w:rPr>
      </w:pPr>
      <w:r w:rsidRPr="007F362E">
        <w:rPr>
          <w:rFonts w:ascii="Roboto" w:hAnsi="Roboto" w:cs="Tahoma"/>
          <w:bCs/>
          <w:i/>
          <w:color w:val="2B603E"/>
          <w:sz w:val="20"/>
          <w:szCs w:val="20"/>
        </w:rPr>
        <w:t>*Unité de gestion : surface d’un peuplement homogène, tant d’un point de vue de sa description que des interventions qui y sont prévues sur la durée du PSG.</w:t>
      </w:r>
    </w:p>
    <w:p w:rsidR="004053A9" w:rsidRPr="008F0956" w:rsidRDefault="004053A9" w:rsidP="004053A9">
      <w:pPr>
        <w:rPr>
          <w:rFonts w:ascii="Roboto" w:hAnsi="Roboto" w:cs="Tahoma"/>
          <w:bCs/>
          <w:i/>
          <w:color w:val="2B603E"/>
          <w:sz w:val="12"/>
          <w:szCs w:val="20"/>
        </w:rPr>
      </w:pPr>
    </w:p>
    <w:p w:rsidR="00AD10A3" w:rsidRDefault="00E66921" w:rsidP="00AD10A3">
      <w:pPr>
        <w:rPr>
          <w:rFonts w:ascii="Roboto" w:hAnsi="Roboto" w:cs="Tahoma"/>
          <w:b/>
          <w:bCs/>
          <w:color w:val="2B603E"/>
          <w:sz w:val="20"/>
          <w:szCs w:val="20"/>
        </w:rPr>
      </w:pPr>
      <w:r>
        <w:rPr>
          <w:rFonts w:ascii="Roboto" w:hAnsi="Roboto" w:cs="Tahoma"/>
          <w:b/>
          <w:bCs/>
          <w:color w:val="2B603E"/>
          <w:sz w:val="20"/>
          <w:szCs w:val="20"/>
        </w:rPr>
        <w:t xml:space="preserve">NB : </w:t>
      </w:r>
      <w:r w:rsidR="00236582" w:rsidRPr="0048575F">
        <w:rPr>
          <w:rFonts w:ascii="Roboto" w:hAnsi="Roboto" w:cs="Tahoma"/>
          <w:b/>
          <w:bCs/>
          <w:color w:val="2B603E"/>
          <w:sz w:val="20"/>
          <w:szCs w:val="20"/>
        </w:rPr>
        <w:t>l</w:t>
      </w:r>
      <w:r>
        <w:rPr>
          <w:rFonts w:ascii="Roboto" w:hAnsi="Roboto" w:cs="Tahoma"/>
          <w:b/>
          <w:bCs/>
          <w:color w:val="2B603E"/>
          <w:sz w:val="20"/>
          <w:szCs w:val="20"/>
        </w:rPr>
        <w:t>es interventions programmées</w:t>
      </w:r>
      <w:r w:rsidR="00236582" w:rsidRPr="0048575F">
        <w:rPr>
          <w:rFonts w:ascii="Roboto" w:hAnsi="Roboto" w:cs="Tahoma"/>
          <w:b/>
          <w:bCs/>
          <w:color w:val="2B603E"/>
          <w:sz w:val="20"/>
          <w:szCs w:val="20"/>
        </w:rPr>
        <w:t xml:space="preserve"> pourront être </w:t>
      </w:r>
      <w:r w:rsidR="00236582" w:rsidRPr="0048575F">
        <w:rPr>
          <w:rFonts w:ascii="Roboto" w:hAnsi="Roboto" w:cs="Tahoma"/>
          <w:b/>
          <w:bCs/>
          <w:color w:val="2B603E"/>
          <w:sz w:val="20"/>
          <w:szCs w:val="20"/>
          <w:u w:val="single"/>
        </w:rPr>
        <w:t>anticipées ou retardées de 4 ans maximum</w:t>
      </w:r>
      <w:r w:rsidR="00236582" w:rsidRPr="0048575F">
        <w:rPr>
          <w:rFonts w:ascii="Roboto" w:hAnsi="Roboto" w:cs="Tahoma"/>
          <w:b/>
          <w:bCs/>
          <w:color w:val="2B603E"/>
          <w:sz w:val="20"/>
          <w:szCs w:val="20"/>
        </w:rPr>
        <w:t xml:space="preserve">. </w:t>
      </w:r>
      <w:r w:rsidR="00AD10A3">
        <w:rPr>
          <w:rFonts w:ascii="Roboto" w:hAnsi="Roboto" w:cs="Tahoma"/>
          <w:b/>
          <w:bCs/>
          <w:color w:val="2B603E"/>
          <w:sz w:val="20"/>
          <w:szCs w:val="20"/>
        </w:rPr>
        <w:t>Cependant, il est fortement recommandé, dans la mise en œuvre du programme, de ne pas cumuler, une même année, des coupes de renouvellement sur des parcelles attenantes, qui serait de nature à porter la surface totale au-delà des plafonds définis ci-dessous.</w:t>
      </w:r>
    </w:p>
    <w:p w:rsidR="00AD10A3" w:rsidRPr="00933EA2" w:rsidRDefault="00AD10A3" w:rsidP="00AD10A3">
      <w:pPr>
        <w:rPr>
          <w:rFonts w:ascii="Roboto" w:hAnsi="Roboto" w:cs="Tahoma"/>
          <w:b/>
          <w:bCs/>
          <w:color w:val="2B603E"/>
          <w:sz w:val="18"/>
          <w:szCs w:val="20"/>
        </w:rPr>
      </w:pPr>
    </w:p>
    <w:p w:rsidR="00933EA2" w:rsidRDefault="004053A9" w:rsidP="004053A9">
      <w:pPr>
        <w:rPr>
          <w:rFonts w:ascii="Roboto" w:hAnsi="Roboto" w:cs="Tahoma"/>
          <w:b/>
          <w:bCs/>
          <w:color w:val="2B603E"/>
          <w:sz w:val="20"/>
          <w:szCs w:val="20"/>
        </w:rPr>
      </w:pPr>
      <w:r w:rsidRPr="007F362E">
        <w:rPr>
          <w:rFonts w:ascii="Roboto" w:hAnsi="Roboto" w:cs="Tahoma"/>
          <w:b/>
          <w:bCs/>
          <w:color w:val="2B603E"/>
          <w:sz w:val="20"/>
          <w:szCs w:val="20"/>
          <w:u w:val="single"/>
        </w:rPr>
        <w:t>ATTENTION :</w:t>
      </w:r>
      <w:r w:rsidRPr="007F362E">
        <w:rPr>
          <w:rFonts w:ascii="Roboto" w:hAnsi="Roboto" w:cs="Tahoma"/>
          <w:b/>
          <w:bCs/>
          <w:color w:val="2B603E"/>
          <w:sz w:val="20"/>
          <w:szCs w:val="20"/>
        </w:rPr>
        <w:t xml:space="preserve"> </w:t>
      </w:r>
    </w:p>
    <w:p w:rsidR="004053A9" w:rsidRPr="007F362E" w:rsidRDefault="004053A9" w:rsidP="004053A9">
      <w:pPr>
        <w:rPr>
          <w:rFonts w:ascii="Roboto" w:hAnsi="Roboto" w:cs="Tahoma"/>
          <w:b/>
          <w:bCs/>
          <w:color w:val="2B603E"/>
          <w:sz w:val="20"/>
          <w:szCs w:val="20"/>
        </w:rPr>
      </w:pPr>
      <w:r w:rsidRPr="007F362E">
        <w:rPr>
          <w:rFonts w:ascii="Roboto" w:hAnsi="Roboto" w:cs="Tahoma"/>
          <w:b/>
          <w:bCs/>
          <w:color w:val="2B603E"/>
          <w:sz w:val="20"/>
          <w:szCs w:val="20"/>
        </w:rPr>
        <w:t>La programmation et la réalisation des coupes de renouvellement d’un seul tenant ne doivent pas dépasser les plafonds de surface définis dans le SRGS ; à savoir :</w:t>
      </w:r>
    </w:p>
    <w:p w:rsidR="004053A9" w:rsidRPr="007063A2" w:rsidRDefault="004053A9" w:rsidP="004053A9">
      <w:pPr>
        <w:rPr>
          <w:rFonts w:ascii="Roboto" w:hAnsi="Roboto" w:cs="Tahoma"/>
          <w:b/>
          <w:bCs/>
          <w:color w:val="008000"/>
          <w:sz w:val="10"/>
          <w:szCs w:val="20"/>
        </w:rPr>
      </w:pPr>
    </w:p>
    <w:p w:rsidR="004053A9" w:rsidRPr="0048575F" w:rsidRDefault="004053A9" w:rsidP="004053A9">
      <w:pPr>
        <w:pStyle w:val="Default"/>
        <w:numPr>
          <w:ilvl w:val="0"/>
          <w:numId w:val="5"/>
        </w:numPr>
        <w:rPr>
          <w:rFonts w:ascii="Roboto" w:hAnsi="Roboto"/>
          <w:sz w:val="20"/>
          <w:szCs w:val="22"/>
        </w:rPr>
      </w:pPr>
      <w:r w:rsidRPr="0048575F">
        <w:rPr>
          <w:rFonts w:ascii="Roboto" w:hAnsi="Roboto"/>
          <w:bCs/>
          <w:sz w:val="20"/>
          <w:szCs w:val="22"/>
        </w:rPr>
        <w:t>10 ha si la surface de la coupe présente une pente inférieure à 30 %,</w:t>
      </w:r>
    </w:p>
    <w:p w:rsidR="004053A9" w:rsidRPr="0048575F" w:rsidRDefault="004053A9" w:rsidP="004053A9">
      <w:pPr>
        <w:pStyle w:val="Default"/>
        <w:numPr>
          <w:ilvl w:val="0"/>
          <w:numId w:val="5"/>
        </w:numPr>
        <w:rPr>
          <w:rFonts w:ascii="Roboto" w:hAnsi="Roboto"/>
          <w:sz w:val="20"/>
          <w:szCs w:val="22"/>
        </w:rPr>
      </w:pPr>
      <w:r w:rsidRPr="0048575F">
        <w:rPr>
          <w:rFonts w:ascii="Roboto" w:hAnsi="Roboto"/>
          <w:bCs/>
          <w:sz w:val="20"/>
          <w:szCs w:val="22"/>
        </w:rPr>
        <w:t>4 ha si la surface de la coupe présente une pente comprise entre 30 et 50 %.</w:t>
      </w:r>
    </w:p>
    <w:p w:rsidR="004053A9" w:rsidRDefault="004053A9" w:rsidP="004053A9">
      <w:pPr>
        <w:pStyle w:val="Paragraphedeliste"/>
        <w:numPr>
          <w:ilvl w:val="0"/>
          <w:numId w:val="5"/>
        </w:numPr>
        <w:rPr>
          <w:rFonts w:ascii="Roboto" w:hAnsi="Roboto" w:cs="Calibri"/>
          <w:bCs/>
          <w:color w:val="000000"/>
          <w:sz w:val="20"/>
          <w:szCs w:val="22"/>
          <w:lang w:eastAsia="fr-FR"/>
        </w:rPr>
      </w:pPr>
      <w:r w:rsidRPr="0048575F">
        <w:rPr>
          <w:rFonts w:ascii="Roboto" w:hAnsi="Roboto" w:cs="Calibri"/>
          <w:bCs/>
          <w:color w:val="000000"/>
          <w:sz w:val="20"/>
          <w:szCs w:val="22"/>
          <w:lang w:eastAsia="fr-FR"/>
        </w:rPr>
        <w:t>Au-delà de 50% de pente ou en secteur à enjeu de protection, toute coupe de renouvellement doit être argumentée et ce, quel que soit sa surface.</w:t>
      </w:r>
    </w:p>
    <w:p w:rsidR="00933EA2" w:rsidRPr="00933EA2" w:rsidRDefault="00933EA2" w:rsidP="00933EA2">
      <w:pPr>
        <w:rPr>
          <w:rFonts w:ascii="Roboto" w:hAnsi="Roboto" w:cs="Calibri"/>
          <w:bCs/>
          <w:color w:val="000000"/>
          <w:sz w:val="18"/>
          <w:szCs w:val="22"/>
          <w:lang w:eastAsia="fr-FR"/>
        </w:rPr>
      </w:pPr>
    </w:p>
    <w:p w:rsidR="00933EA2" w:rsidRPr="00933EA2" w:rsidRDefault="00933EA2" w:rsidP="00933EA2">
      <w:pPr>
        <w:rPr>
          <w:rFonts w:ascii="Roboto" w:hAnsi="Roboto" w:cs="Tahoma"/>
          <w:b/>
          <w:bCs/>
          <w:color w:val="2B603E"/>
          <w:sz w:val="20"/>
          <w:szCs w:val="20"/>
        </w:rPr>
      </w:pPr>
      <w:r>
        <w:rPr>
          <w:rFonts w:ascii="Roboto" w:hAnsi="Roboto" w:cs="Tahoma"/>
          <w:b/>
          <w:bCs/>
          <w:color w:val="2B603E"/>
          <w:sz w:val="20"/>
          <w:szCs w:val="20"/>
        </w:rPr>
        <w:t>L</w:t>
      </w:r>
      <w:r w:rsidRPr="00933EA2">
        <w:rPr>
          <w:rFonts w:ascii="Roboto" w:hAnsi="Roboto" w:cs="Tahoma"/>
          <w:b/>
          <w:bCs/>
          <w:color w:val="2B603E"/>
          <w:sz w:val="20"/>
          <w:szCs w:val="20"/>
        </w:rPr>
        <w:t>es travaux de reconstitution (reboisement et dégagement) après les coupes de renouvellement doivent être programmés obligatoirement dans la durée du PSG.</w:t>
      </w:r>
    </w:p>
    <w:p w:rsidR="00933EA2" w:rsidRPr="00933EA2" w:rsidRDefault="00933EA2" w:rsidP="00933EA2">
      <w:pPr>
        <w:rPr>
          <w:rFonts w:ascii="Roboto" w:hAnsi="Roboto" w:cs="Tahoma"/>
          <w:bCs/>
          <w:color w:val="008000"/>
          <w:sz w:val="12"/>
          <w:szCs w:val="20"/>
        </w:rPr>
      </w:pPr>
    </w:p>
    <w:p w:rsidR="00AD10A3" w:rsidRDefault="00AD10A3" w:rsidP="004053A9">
      <w:pPr>
        <w:rPr>
          <w:rFonts w:ascii="Roboto" w:hAnsi="Roboto"/>
          <w:bCs/>
          <w:i/>
          <w:sz w:val="20"/>
          <w:szCs w:val="22"/>
        </w:rPr>
      </w:pPr>
    </w:p>
    <w:p w:rsidR="00194933" w:rsidRPr="00194933" w:rsidRDefault="00C92B31" w:rsidP="00194933">
      <w:pPr>
        <w:pStyle w:val="Titre"/>
        <w:spacing w:before="0" w:after="0"/>
        <w:rPr>
          <w:rFonts w:ascii="Roboto" w:hAnsi="Roboto"/>
          <w:b/>
          <w:color w:val="2B603D"/>
          <w:sz w:val="40"/>
          <w:szCs w:val="40"/>
        </w:rPr>
      </w:pPr>
      <w:r w:rsidRPr="007063A2">
        <w:rPr>
          <w:rFonts w:ascii="Roboto" w:hAnsi="Roboto" w:cs="Tahoma"/>
          <w:b/>
          <w:bCs/>
          <w:noProof/>
          <w:color w:val="008000"/>
          <w:sz w:val="20"/>
          <w:szCs w:val="20"/>
          <w:lang w:eastAsia="fr-FR"/>
        </w:rPr>
        <w:lastRenderedPageBreak/>
        <mc:AlternateContent>
          <mc:Choice Requires="wps">
            <w:drawing>
              <wp:anchor distT="45720" distB="45720" distL="114300" distR="114300" simplePos="0" relativeHeight="251719168" behindDoc="0" locked="0" layoutInCell="1" allowOverlap="1" wp14:anchorId="64690D27" wp14:editId="2D2A6AB5">
                <wp:simplePos x="0" y="0"/>
                <wp:positionH relativeFrom="column">
                  <wp:posOffset>7403465</wp:posOffset>
                </wp:positionH>
                <wp:positionV relativeFrom="paragraph">
                  <wp:posOffset>3810</wp:posOffset>
                </wp:positionV>
                <wp:extent cx="1981200" cy="718185"/>
                <wp:effectExtent l="0" t="0" r="19050" b="24765"/>
                <wp:wrapSquare wrapText="bothSides"/>
                <wp:docPr id="20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0" cy="718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1692" w:rsidRPr="003C5A98" w:rsidRDefault="00EB1692" w:rsidP="00C92B31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u w:val="single"/>
                                <w:lang w:eastAsia="fr-FR"/>
                              </w:rPr>
                            </w:pPr>
                            <w:r w:rsidRPr="003C5A98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u w:val="single"/>
                                <w:lang w:eastAsia="fr-FR"/>
                              </w:rPr>
                              <w:t>Date et signature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690D27" id="_x0000_s1030" type="#_x0000_t202" style="position:absolute;margin-left:582.95pt;margin-top:.3pt;width:156pt;height:56.55pt;z-index:251719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">
                <v:textbox>
                  <w:txbxContent>
                    <w:p w:rsidR="00EB1692" w:rsidRPr="003C5A98" w:rsidRDefault="00EB1692" w:rsidP="00C92B31">
                      <w:pPr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2"/>
                          <w:szCs w:val="22"/>
                          <w:u w:val="single"/>
                          <w:lang w:eastAsia="fr-FR"/>
                        </w:rPr>
                      </w:pPr>
                      <w:r w:rsidRPr="003C5A98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2"/>
                          <w:szCs w:val="22"/>
                          <w:u w:val="single"/>
                          <w:lang w:eastAsia="fr-FR"/>
                        </w:rPr>
                        <w:t>Date et signature 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94933" w:rsidRPr="00194933">
        <w:rPr>
          <w:rFonts w:ascii="Roboto" w:hAnsi="Roboto"/>
          <w:b/>
          <w:color w:val="2B603D"/>
          <w:sz w:val="40"/>
          <w:szCs w:val="40"/>
        </w:rPr>
        <w:t>PROG</w:t>
      </w:r>
      <w:r w:rsidR="00423758">
        <w:rPr>
          <w:rFonts w:ascii="Roboto" w:hAnsi="Roboto"/>
          <w:b/>
          <w:color w:val="2B603D"/>
          <w:sz w:val="40"/>
          <w:szCs w:val="40"/>
        </w:rPr>
        <w:t>RAMME DES COUPES ET DES TRAVAUX</w:t>
      </w:r>
    </w:p>
    <w:p w:rsidR="00194933" w:rsidRPr="00423758" w:rsidRDefault="00A414DF" w:rsidP="00194933">
      <w:pPr>
        <w:rPr>
          <w:rFonts w:ascii="Roboto" w:eastAsia="SimSun" w:hAnsi="Roboto" w:cs="Mangal"/>
          <w:b/>
          <w:color w:val="2B603D"/>
        </w:rPr>
      </w:pPr>
      <w:r>
        <w:rPr>
          <w:rFonts w:ascii="Roboto" w:eastAsia="SimSun" w:hAnsi="Roboto" w:cs="Mangal"/>
          <w:b/>
          <w:color w:val="2B603D"/>
        </w:rPr>
        <w:t>Tableau</w:t>
      </w:r>
      <w:r w:rsidR="00423758" w:rsidRPr="00423758">
        <w:rPr>
          <w:rFonts w:ascii="Roboto" w:eastAsia="SimSun" w:hAnsi="Roboto" w:cs="Mangal"/>
          <w:b/>
          <w:color w:val="2B603D"/>
        </w:rPr>
        <w:t> : … / …</w:t>
      </w:r>
    </w:p>
    <w:p w:rsidR="00C92B31" w:rsidRPr="00423758" w:rsidRDefault="00C92B31" w:rsidP="00194933">
      <w:pPr>
        <w:rPr>
          <w:rFonts w:ascii="Roboto" w:eastAsia="SimSun" w:hAnsi="Roboto" w:cs="Mangal"/>
          <w:b/>
          <w:color w:val="2B603D"/>
        </w:rPr>
      </w:pPr>
    </w:p>
    <w:tbl>
      <w:tblPr>
        <w:tblW w:w="147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8"/>
        <w:gridCol w:w="1692"/>
        <w:gridCol w:w="1569"/>
        <w:gridCol w:w="1616"/>
        <w:gridCol w:w="1646"/>
        <w:gridCol w:w="1071"/>
        <w:gridCol w:w="821"/>
        <w:gridCol w:w="1222"/>
        <w:gridCol w:w="1151"/>
        <w:gridCol w:w="1191"/>
        <w:gridCol w:w="1937"/>
      </w:tblGrid>
      <w:tr w:rsidR="002E6C2E" w:rsidRPr="007063A2" w:rsidTr="00527901">
        <w:trPr>
          <w:trHeight w:val="686"/>
        </w:trPr>
        <w:tc>
          <w:tcPr>
            <w:tcW w:w="868" w:type="dxa"/>
            <w:tcBorders>
              <w:top w:val="single" w:sz="8" w:space="0" w:color="auto"/>
              <w:left w:val="single" w:sz="8" w:space="0" w:color="auto"/>
              <w:bottom w:val="single" w:sz="4" w:space="0" w:color="632523"/>
              <w:right w:val="single" w:sz="4" w:space="0" w:color="FFC000"/>
            </w:tcBorders>
            <w:shd w:val="clear" w:color="000000" w:fill="D2E9C9"/>
            <w:vAlign w:val="center"/>
            <w:hideMark/>
          </w:tcPr>
          <w:p w:rsidR="002E6C2E" w:rsidRPr="007063A2" w:rsidRDefault="002E6C2E" w:rsidP="002E6C2E">
            <w:pPr>
              <w:suppressAutoHyphens w:val="0"/>
              <w:jc w:val="center"/>
              <w:rPr>
                <w:rFonts w:ascii="Roboto" w:hAnsi="Roboto" w:cs="Arial"/>
                <w:bCs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Arial"/>
                <w:bCs/>
                <w:sz w:val="18"/>
                <w:szCs w:val="18"/>
                <w:lang w:eastAsia="fr-FR"/>
              </w:rPr>
              <w:t>Unité de gestion</w:t>
            </w:r>
          </w:p>
        </w:tc>
        <w:tc>
          <w:tcPr>
            <w:tcW w:w="1692" w:type="dxa"/>
            <w:tcBorders>
              <w:top w:val="single" w:sz="8" w:space="0" w:color="auto"/>
              <w:left w:val="nil"/>
              <w:bottom w:val="single" w:sz="4" w:space="0" w:color="632523"/>
              <w:right w:val="single" w:sz="4" w:space="0" w:color="FFC000"/>
            </w:tcBorders>
            <w:shd w:val="clear" w:color="000000" w:fill="D2E9C9"/>
            <w:vAlign w:val="center"/>
            <w:hideMark/>
          </w:tcPr>
          <w:p w:rsidR="002E6C2E" w:rsidRPr="007063A2" w:rsidRDefault="002E6C2E" w:rsidP="002E6C2E">
            <w:pPr>
              <w:suppressAutoHyphens w:val="0"/>
              <w:jc w:val="center"/>
              <w:rPr>
                <w:rFonts w:ascii="Roboto" w:hAnsi="Roboto" w:cs="Arial"/>
                <w:bCs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Arial"/>
                <w:bCs/>
                <w:sz w:val="18"/>
                <w:szCs w:val="18"/>
                <w:lang w:eastAsia="fr-FR"/>
              </w:rPr>
              <w:t>Type de peuplement</w:t>
            </w:r>
          </w:p>
        </w:tc>
        <w:tc>
          <w:tcPr>
            <w:tcW w:w="1569" w:type="dxa"/>
            <w:tcBorders>
              <w:top w:val="single" w:sz="8" w:space="0" w:color="auto"/>
              <w:left w:val="nil"/>
              <w:bottom w:val="single" w:sz="4" w:space="0" w:color="632523"/>
              <w:right w:val="single" w:sz="4" w:space="0" w:color="FFC000"/>
            </w:tcBorders>
            <w:shd w:val="clear" w:color="000000" w:fill="D2E9C9"/>
            <w:vAlign w:val="center"/>
            <w:hideMark/>
          </w:tcPr>
          <w:p w:rsidR="002E6C2E" w:rsidRPr="007063A2" w:rsidRDefault="002E6C2E" w:rsidP="002E6C2E">
            <w:pPr>
              <w:suppressAutoHyphens w:val="0"/>
              <w:jc w:val="center"/>
              <w:rPr>
                <w:rFonts w:ascii="Roboto" w:hAnsi="Roboto" w:cs="Arial"/>
                <w:bCs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Arial"/>
                <w:bCs/>
                <w:sz w:val="18"/>
                <w:szCs w:val="18"/>
                <w:lang w:eastAsia="fr-FR"/>
              </w:rPr>
              <w:t>Essence principale</w:t>
            </w:r>
          </w:p>
        </w:tc>
        <w:tc>
          <w:tcPr>
            <w:tcW w:w="1616" w:type="dxa"/>
            <w:tcBorders>
              <w:top w:val="single" w:sz="8" w:space="0" w:color="auto"/>
              <w:left w:val="nil"/>
              <w:bottom w:val="single" w:sz="4" w:space="0" w:color="632523"/>
              <w:right w:val="single" w:sz="4" w:space="0" w:color="FFC000"/>
            </w:tcBorders>
            <w:shd w:val="clear" w:color="000000" w:fill="D2E9C9"/>
            <w:vAlign w:val="center"/>
            <w:hideMark/>
          </w:tcPr>
          <w:p w:rsidR="002E6C2E" w:rsidRPr="007063A2" w:rsidRDefault="002E6C2E" w:rsidP="002E6C2E">
            <w:pPr>
              <w:suppressAutoHyphens w:val="0"/>
              <w:jc w:val="center"/>
              <w:rPr>
                <w:rFonts w:ascii="Roboto" w:hAnsi="Roboto" w:cs="Arial"/>
                <w:bCs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Arial"/>
                <w:bCs/>
                <w:sz w:val="18"/>
                <w:szCs w:val="18"/>
                <w:lang w:eastAsia="fr-FR"/>
              </w:rPr>
              <w:t>Essence</w:t>
            </w:r>
            <w:r w:rsidR="002A445B">
              <w:rPr>
                <w:rFonts w:ascii="Roboto" w:hAnsi="Roboto" w:cs="Arial"/>
                <w:bCs/>
                <w:sz w:val="18"/>
                <w:szCs w:val="18"/>
                <w:lang w:eastAsia="fr-FR"/>
              </w:rPr>
              <w:t>(s)</w:t>
            </w:r>
            <w:r w:rsidRPr="007063A2">
              <w:rPr>
                <w:rFonts w:ascii="Roboto" w:hAnsi="Roboto" w:cs="Arial"/>
                <w:bCs/>
                <w:sz w:val="18"/>
                <w:szCs w:val="18"/>
                <w:lang w:eastAsia="fr-FR"/>
              </w:rPr>
              <w:t xml:space="preserve"> objectif</w:t>
            </w:r>
          </w:p>
        </w:tc>
        <w:tc>
          <w:tcPr>
            <w:tcW w:w="1646" w:type="dxa"/>
            <w:tcBorders>
              <w:top w:val="single" w:sz="8" w:space="0" w:color="auto"/>
              <w:left w:val="nil"/>
              <w:bottom w:val="single" w:sz="4" w:space="0" w:color="632523"/>
              <w:right w:val="single" w:sz="4" w:space="0" w:color="FFC000"/>
            </w:tcBorders>
            <w:shd w:val="clear" w:color="000000" w:fill="D2E9C9"/>
            <w:vAlign w:val="center"/>
            <w:hideMark/>
          </w:tcPr>
          <w:p w:rsidR="002E6C2E" w:rsidRPr="007063A2" w:rsidRDefault="002E6C2E" w:rsidP="002E6C2E">
            <w:pPr>
              <w:suppressAutoHyphens w:val="0"/>
              <w:jc w:val="center"/>
              <w:rPr>
                <w:rFonts w:ascii="Roboto" w:hAnsi="Roboto" w:cs="Arial"/>
                <w:bCs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Arial"/>
                <w:bCs/>
                <w:sz w:val="18"/>
                <w:szCs w:val="18"/>
                <w:lang w:eastAsia="fr-FR"/>
              </w:rPr>
              <w:t>Type d'intervention</w:t>
            </w:r>
          </w:p>
        </w:tc>
        <w:tc>
          <w:tcPr>
            <w:tcW w:w="1071" w:type="dxa"/>
            <w:tcBorders>
              <w:top w:val="single" w:sz="8" w:space="0" w:color="auto"/>
              <w:left w:val="nil"/>
              <w:bottom w:val="single" w:sz="4" w:space="0" w:color="632523"/>
              <w:right w:val="single" w:sz="4" w:space="0" w:color="FFC000"/>
            </w:tcBorders>
            <w:shd w:val="clear" w:color="000000" w:fill="D2E9C9"/>
            <w:vAlign w:val="center"/>
            <w:hideMark/>
          </w:tcPr>
          <w:p w:rsidR="002E6C2E" w:rsidRPr="007063A2" w:rsidRDefault="002E6C2E" w:rsidP="002E6C2E">
            <w:pPr>
              <w:suppressAutoHyphens w:val="0"/>
              <w:jc w:val="center"/>
              <w:rPr>
                <w:rFonts w:ascii="Roboto" w:hAnsi="Roboto" w:cs="Arial"/>
                <w:bCs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Arial"/>
                <w:bCs/>
                <w:sz w:val="18"/>
                <w:szCs w:val="18"/>
                <w:lang w:eastAsia="fr-FR"/>
              </w:rPr>
              <w:t>Surface intervention</w:t>
            </w:r>
          </w:p>
        </w:tc>
        <w:tc>
          <w:tcPr>
            <w:tcW w:w="821" w:type="dxa"/>
            <w:tcBorders>
              <w:top w:val="single" w:sz="8" w:space="0" w:color="auto"/>
              <w:left w:val="nil"/>
              <w:bottom w:val="single" w:sz="4" w:space="0" w:color="632523"/>
              <w:right w:val="single" w:sz="4" w:space="0" w:color="FFC000"/>
            </w:tcBorders>
            <w:shd w:val="clear" w:color="000000" w:fill="D2E9C9"/>
            <w:vAlign w:val="center"/>
            <w:hideMark/>
          </w:tcPr>
          <w:p w:rsidR="002E6C2E" w:rsidRPr="007063A2" w:rsidRDefault="002E6C2E" w:rsidP="002E6C2E">
            <w:pPr>
              <w:suppressAutoHyphens w:val="0"/>
              <w:jc w:val="center"/>
              <w:rPr>
                <w:rFonts w:ascii="Roboto" w:hAnsi="Roboto" w:cs="Arial"/>
                <w:bCs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Arial"/>
                <w:bCs/>
                <w:sz w:val="18"/>
                <w:szCs w:val="18"/>
                <w:lang w:eastAsia="fr-FR"/>
              </w:rPr>
              <w:t>Rotation (en année)</w:t>
            </w:r>
          </w:p>
        </w:tc>
        <w:tc>
          <w:tcPr>
            <w:tcW w:w="1222" w:type="dxa"/>
            <w:tcBorders>
              <w:top w:val="single" w:sz="8" w:space="0" w:color="auto"/>
              <w:left w:val="nil"/>
              <w:bottom w:val="single" w:sz="4" w:space="0" w:color="632523"/>
              <w:right w:val="single" w:sz="4" w:space="0" w:color="FFC000"/>
            </w:tcBorders>
            <w:shd w:val="clear" w:color="000000" w:fill="D2E9C9"/>
            <w:vAlign w:val="center"/>
            <w:hideMark/>
          </w:tcPr>
          <w:p w:rsidR="002E6C2E" w:rsidRPr="007063A2" w:rsidRDefault="002E6C2E" w:rsidP="002E6C2E">
            <w:pPr>
              <w:suppressAutoHyphens w:val="0"/>
              <w:jc w:val="center"/>
              <w:rPr>
                <w:rFonts w:ascii="Roboto" w:hAnsi="Roboto" w:cs="Arial"/>
                <w:bCs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Arial"/>
                <w:bCs/>
                <w:sz w:val="18"/>
                <w:szCs w:val="18"/>
                <w:lang w:eastAsia="fr-FR"/>
              </w:rPr>
              <w:t>Année d'intervention</w:t>
            </w:r>
          </w:p>
        </w:tc>
        <w:tc>
          <w:tcPr>
            <w:tcW w:w="1151" w:type="dxa"/>
            <w:tcBorders>
              <w:top w:val="single" w:sz="8" w:space="0" w:color="auto"/>
              <w:left w:val="nil"/>
              <w:bottom w:val="single" w:sz="4" w:space="0" w:color="632523"/>
              <w:right w:val="single" w:sz="4" w:space="0" w:color="FFC000"/>
            </w:tcBorders>
            <w:shd w:val="clear" w:color="auto" w:fill="2B603E"/>
            <w:vAlign w:val="center"/>
            <w:hideMark/>
          </w:tcPr>
          <w:p w:rsidR="002E6C2E" w:rsidRPr="007F362E" w:rsidRDefault="002E6C2E" w:rsidP="002E6C2E">
            <w:pPr>
              <w:suppressAutoHyphens w:val="0"/>
              <w:jc w:val="center"/>
              <w:rPr>
                <w:rFonts w:ascii="Roboto" w:hAnsi="Roboto" w:cs="Arial"/>
                <w:bCs/>
                <w:color w:val="FFFFFF" w:themeColor="background1"/>
                <w:sz w:val="18"/>
                <w:szCs w:val="18"/>
                <w:lang w:eastAsia="fr-FR"/>
              </w:rPr>
            </w:pPr>
            <w:r>
              <w:rPr>
                <w:rFonts w:ascii="Roboto" w:hAnsi="Roboto" w:cs="Arial"/>
                <w:bCs/>
                <w:color w:val="FFFFFF" w:themeColor="background1"/>
                <w:sz w:val="18"/>
                <w:szCs w:val="18"/>
                <w:lang w:eastAsia="fr-FR"/>
              </w:rPr>
              <w:t>Prélèvement en % du volume</w:t>
            </w:r>
          </w:p>
        </w:tc>
        <w:tc>
          <w:tcPr>
            <w:tcW w:w="1191" w:type="dxa"/>
            <w:tcBorders>
              <w:top w:val="single" w:sz="8" w:space="0" w:color="auto"/>
              <w:left w:val="nil"/>
              <w:bottom w:val="single" w:sz="4" w:space="0" w:color="632523"/>
              <w:right w:val="single" w:sz="4" w:space="0" w:color="FFC000"/>
            </w:tcBorders>
            <w:shd w:val="clear" w:color="000000" w:fill="D2E9C9"/>
            <w:vAlign w:val="center"/>
            <w:hideMark/>
          </w:tcPr>
          <w:p w:rsidR="002E6C2E" w:rsidRPr="007063A2" w:rsidRDefault="002E6C2E" w:rsidP="002E6C2E">
            <w:pPr>
              <w:suppressAutoHyphens w:val="0"/>
              <w:jc w:val="center"/>
              <w:rPr>
                <w:rFonts w:ascii="Roboto" w:hAnsi="Roboto" w:cs="Arial"/>
                <w:bCs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Arial"/>
                <w:bCs/>
                <w:sz w:val="18"/>
                <w:szCs w:val="18"/>
                <w:lang w:eastAsia="fr-FR"/>
              </w:rPr>
              <w:t>Essence(s) concernée(s)</w:t>
            </w:r>
          </w:p>
        </w:tc>
        <w:tc>
          <w:tcPr>
            <w:tcW w:w="1937" w:type="dxa"/>
            <w:tcBorders>
              <w:top w:val="single" w:sz="8" w:space="0" w:color="auto"/>
              <w:left w:val="nil"/>
              <w:bottom w:val="single" w:sz="4" w:space="0" w:color="632523"/>
              <w:right w:val="single" w:sz="8" w:space="0" w:color="auto"/>
            </w:tcBorders>
            <w:shd w:val="clear" w:color="000000" w:fill="D2E9C9"/>
            <w:vAlign w:val="center"/>
            <w:hideMark/>
          </w:tcPr>
          <w:p w:rsidR="002E6C2E" w:rsidRPr="007063A2" w:rsidRDefault="002E6C2E" w:rsidP="002E6C2E">
            <w:pPr>
              <w:suppressAutoHyphens w:val="0"/>
              <w:jc w:val="center"/>
              <w:rPr>
                <w:rFonts w:ascii="Roboto" w:hAnsi="Roboto" w:cs="Arial"/>
                <w:bCs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Arial"/>
                <w:bCs/>
                <w:sz w:val="18"/>
                <w:szCs w:val="18"/>
                <w:lang w:eastAsia="fr-FR"/>
              </w:rPr>
              <w:t>Commentaires</w:t>
            </w:r>
          </w:p>
        </w:tc>
      </w:tr>
      <w:tr w:rsidR="002E6C2E" w:rsidRPr="007063A2" w:rsidTr="00527901">
        <w:trPr>
          <w:trHeight w:val="726"/>
        </w:trPr>
        <w:tc>
          <w:tcPr>
            <w:tcW w:w="868" w:type="dxa"/>
            <w:tcBorders>
              <w:top w:val="single" w:sz="4" w:space="0" w:color="632523"/>
              <w:left w:val="single" w:sz="4" w:space="0" w:color="632523"/>
              <w:bottom w:val="single" w:sz="4" w:space="0" w:color="auto"/>
              <w:right w:val="single" w:sz="4" w:space="0" w:color="FFC000"/>
            </w:tcBorders>
            <w:shd w:val="clear" w:color="000000" w:fill="D9D9D9" w:themeFill="background1" w:themeFillShade="D9"/>
            <w:vAlign w:val="center"/>
            <w:hideMark/>
          </w:tcPr>
          <w:p w:rsidR="002E6C2E" w:rsidRPr="007063A2" w:rsidRDefault="002E6C2E" w:rsidP="002E6C2E">
            <w:pPr>
              <w:suppressAutoHyphens w:val="0"/>
              <w:jc w:val="center"/>
              <w:rPr>
                <w:rFonts w:ascii="Roboto" w:hAnsi="Roboto" w:cs="Arial"/>
                <w:i/>
                <w:iCs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Arial"/>
                <w:i/>
                <w:iCs/>
                <w:sz w:val="18"/>
                <w:szCs w:val="18"/>
                <w:lang w:eastAsia="fr-FR"/>
              </w:rPr>
              <w:t>1a</w:t>
            </w:r>
          </w:p>
        </w:tc>
        <w:tc>
          <w:tcPr>
            <w:tcW w:w="1692" w:type="dxa"/>
            <w:tcBorders>
              <w:top w:val="single" w:sz="4" w:space="0" w:color="632523"/>
              <w:left w:val="nil"/>
              <w:bottom w:val="single" w:sz="4" w:space="0" w:color="auto"/>
              <w:right w:val="single" w:sz="4" w:space="0" w:color="FFC000"/>
            </w:tcBorders>
            <w:shd w:val="clear" w:color="000000" w:fill="D9D9D9" w:themeFill="background1" w:themeFillShade="D9"/>
            <w:vAlign w:val="center"/>
            <w:hideMark/>
          </w:tcPr>
          <w:p w:rsidR="002E6C2E" w:rsidRPr="007063A2" w:rsidRDefault="002E6C2E" w:rsidP="002E6C2E">
            <w:pPr>
              <w:suppressAutoHyphens w:val="0"/>
              <w:jc w:val="center"/>
              <w:rPr>
                <w:rFonts w:ascii="Roboto" w:hAnsi="Roboto" w:cs="Arial"/>
                <w:i/>
                <w:iCs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Arial"/>
                <w:i/>
                <w:iCs/>
                <w:sz w:val="18"/>
                <w:szCs w:val="18"/>
                <w:lang w:eastAsia="fr-FR"/>
              </w:rPr>
              <w:t>Mélange Taillis-Futaie</w:t>
            </w:r>
          </w:p>
        </w:tc>
        <w:tc>
          <w:tcPr>
            <w:tcW w:w="1569" w:type="dxa"/>
            <w:tcBorders>
              <w:top w:val="single" w:sz="4" w:space="0" w:color="632523"/>
              <w:left w:val="nil"/>
              <w:bottom w:val="single" w:sz="4" w:space="0" w:color="auto"/>
              <w:right w:val="single" w:sz="4" w:space="0" w:color="FFC000"/>
            </w:tcBorders>
            <w:shd w:val="clear" w:color="000000" w:fill="D9D9D9" w:themeFill="background1" w:themeFillShade="D9"/>
            <w:vAlign w:val="center"/>
            <w:hideMark/>
          </w:tcPr>
          <w:p w:rsidR="002E6C2E" w:rsidRPr="007063A2" w:rsidRDefault="002E6C2E" w:rsidP="002E6C2E">
            <w:pPr>
              <w:suppressAutoHyphens w:val="0"/>
              <w:jc w:val="center"/>
              <w:rPr>
                <w:rFonts w:ascii="Roboto" w:hAnsi="Roboto" w:cs="Arial"/>
                <w:i/>
                <w:iCs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Arial"/>
                <w:i/>
                <w:iCs/>
                <w:sz w:val="18"/>
                <w:szCs w:val="18"/>
                <w:lang w:eastAsia="fr-FR"/>
              </w:rPr>
              <w:t>Chêne sessile - F22</w:t>
            </w:r>
          </w:p>
        </w:tc>
        <w:tc>
          <w:tcPr>
            <w:tcW w:w="1616" w:type="dxa"/>
            <w:tcBorders>
              <w:top w:val="single" w:sz="4" w:space="0" w:color="632523"/>
              <w:left w:val="nil"/>
              <w:bottom w:val="single" w:sz="4" w:space="0" w:color="auto"/>
              <w:right w:val="single" w:sz="4" w:space="0" w:color="FFC000"/>
            </w:tcBorders>
            <w:shd w:val="clear" w:color="000000" w:fill="D9D9D9" w:themeFill="background1" w:themeFillShade="D9"/>
            <w:vAlign w:val="center"/>
            <w:hideMark/>
          </w:tcPr>
          <w:p w:rsidR="002E6C2E" w:rsidRPr="007063A2" w:rsidRDefault="002E6C2E" w:rsidP="002E6C2E">
            <w:pPr>
              <w:suppressAutoHyphens w:val="0"/>
              <w:jc w:val="center"/>
              <w:rPr>
                <w:rFonts w:ascii="Roboto" w:hAnsi="Roboto" w:cs="Arial"/>
                <w:i/>
                <w:iCs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Arial"/>
                <w:i/>
                <w:iCs/>
                <w:sz w:val="18"/>
                <w:szCs w:val="18"/>
                <w:lang w:eastAsia="fr-FR"/>
              </w:rPr>
              <w:t>Chêne sessile - F22</w:t>
            </w:r>
          </w:p>
        </w:tc>
        <w:tc>
          <w:tcPr>
            <w:tcW w:w="1646" w:type="dxa"/>
            <w:tcBorders>
              <w:top w:val="single" w:sz="4" w:space="0" w:color="632523"/>
              <w:left w:val="nil"/>
              <w:bottom w:val="single" w:sz="4" w:space="0" w:color="auto"/>
              <w:right w:val="single" w:sz="4" w:space="0" w:color="FFC000"/>
            </w:tcBorders>
            <w:shd w:val="clear" w:color="000000" w:fill="D9D9D9" w:themeFill="background1" w:themeFillShade="D9"/>
            <w:vAlign w:val="center"/>
            <w:hideMark/>
          </w:tcPr>
          <w:p w:rsidR="002E6C2E" w:rsidRPr="007063A2" w:rsidRDefault="002E6C2E" w:rsidP="002E6C2E">
            <w:pPr>
              <w:suppressAutoHyphens w:val="0"/>
              <w:jc w:val="center"/>
              <w:rPr>
                <w:rFonts w:ascii="Roboto" w:hAnsi="Roboto" w:cs="Arial"/>
                <w:i/>
                <w:iCs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Arial"/>
                <w:i/>
                <w:iCs/>
                <w:sz w:val="18"/>
                <w:szCs w:val="18"/>
                <w:lang w:eastAsia="fr-FR"/>
              </w:rPr>
              <w:t>Coupe jardinatoire, irrégulière</w:t>
            </w:r>
          </w:p>
        </w:tc>
        <w:tc>
          <w:tcPr>
            <w:tcW w:w="1071" w:type="dxa"/>
            <w:tcBorders>
              <w:top w:val="single" w:sz="4" w:space="0" w:color="632523"/>
              <w:left w:val="nil"/>
              <w:bottom w:val="single" w:sz="4" w:space="0" w:color="auto"/>
              <w:right w:val="single" w:sz="4" w:space="0" w:color="FFC000"/>
            </w:tcBorders>
            <w:shd w:val="clear" w:color="000000" w:fill="D9D9D9" w:themeFill="background1" w:themeFillShade="D9"/>
            <w:vAlign w:val="center"/>
            <w:hideMark/>
          </w:tcPr>
          <w:p w:rsidR="002E6C2E" w:rsidRPr="007063A2" w:rsidRDefault="002E6C2E" w:rsidP="002E6C2E">
            <w:pPr>
              <w:suppressAutoHyphens w:val="0"/>
              <w:jc w:val="center"/>
              <w:rPr>
                <w:rFonts w:ascii="Roboto" w:hAnsi="Roboto" w:cs="Arial"/>
                <w:i/>
                <w:iCs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Arial"/>
                <w:i/>
                <w:iCs/>
                <w:sz w:val="18"/>
                <w:szCs w:val="18"/>
                <w:lang w:eastAsia="fr-FR"/>
              </w:rPr>
              <w:t>5,3817</w:t>
            </w:r>
          </w:p>
        </w:tc>
        <w:tc>
          <w:tcPr>
            <w:tcW w:w="821" w:type="dxa"/>
            <w:tcBorders>
              <w:top w:val="single" w:sz="4" w:space="0" w:color="632523"/>
              <w:left w:val="nil"/>
              <w:bottom w:val="single" w:sz="4" w:space="0" w:color="auto"/>
              <w:right w:val="single" w:sz="4" w:space="0" w:color="FFC000"/>
            </w:tcBorders>
            <w:shd w:val="clear" w:color="000000" w:fill="D9D9D9" w:themeFill="background1" w:themeFillShade="D9"/>
            <w:vAlign w:val="center"/>
            <w:hideMark/>
          </w:tcPr>
          <w:p w:rsidR="002E6C2E" w:rsidRPr="007063A2" w:rsidRDefault="002E6C2E" w:rsidP="002E6C2E">
            <w:pPr>
              <w:suppressAutoHyphens w:val="0"/>
              <w:jc w:val="center"/>
              <w:rPr>
                <w:rFonts w:ascii="Roboto" w:hAnsi="Roboto" w:cs="Arial"/>
                <w:i/>
                <w:iCs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Arial"/>
                <w:i/>
                <w:iCs/>
                <w:sz w:val="18"/>
                <w:szCs w:val="18"/>
                <w:lang w:eastAsia="fr-FR"/>
              </w:rPr>
              <w:t>12</w:t>
            </w:r>
          </w:p>
        </w:tc>
        <w:tc>
          <w:tcPr>
            <w:tcW w:w="1222" w:type="dxa"/>
            <w:tcBorders>
              <w:top w:val="single" w:sz="4" w:space="0" w:color="632523"/>
              <w:left w:val="nil"/>
              <w:bottom w:val="single" w:sz="4" w:space="0" w:color="auto"/>
              <w:right w:val="single" w:sz="4" w:space="0" w:color="FFC000"/>
            </w:tcBorders>
            <w:shd w:val="clear" w:color="000000" w:fill="D9D9D9" w:themeFill="background1" w:themeFillShade="D9"/>
            <w:vAlign w:val="center"/>
            <w:hideMark/>
          </w:tcPr>
          <w:p w:rsidR="002E6C2E" w:rsidRPr="007063A2" w:rsidRDefault="002E6C2E" w:rsidP="002E6C2E">
            <w:pPr>
              <w:suppressAutoHyphens w:val="0"/>
              <w:jc w:val="center"/>
              <w:rPr>
                <w:rFonts w:ascii="Roboto" w:hAnsi="Roboto" w:cs="Arial"/>
                <w:i/>
                <w:iCs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Arial"/>
                <w:i/>
                <w:iCs/>
                <w:sz w:val="18"/>
                <w:szCs w:val="18"/>
                <w:lang w:eastAsia="fr-FR"/>
              </w:rPr>
              <w:t>2025</w:t>
            </w:r>
          </w:p>
        </w:tc>
        <w:tc>
          <w:tcPr>
            <w:tcW w:w="1151" w:type="dxa"/>
            <w:tcBorders>
              <w:top w:val="single" w:sz="4" w:space="0" w:color="632523"/>
              <w:left w:val="nil"/>
              <w:bottom w:val="single" w:sz="4" w:space="0" w:color="auto"/>
              <w:right w:val="single" w:sz="4" w:space="0" w:color="FFC000"/>
            </w:tcBorders>
            <w:shd w:val="clear" w:color="000000" w:fill="D9D9D9" w:themeFill="background1" w:themeFillShade="D9"/>
            <w:vAlign w:val="center"/>
            <w:hideMark/>
          </w:tcPr>
          <w:p w:rsidR="002E6C2E" w:rsidRPr="007063A2" w:rsidRDefault="002E6C2E" w:rsidP="002E6C2E">
            <w:pPr>
              <w:suppressAutoHyphens w:val="0"/>
              <w:jc w:val="center"/>
              <w:rPr>
                <w:rFonts w:ascii="Roboto" w:hAnsi="Roboto" w:cs="Arial"/>
                <w:i/>
                <w:iCs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Arial"/>
                <w:i/>
                <w:iCs/>
                <w:sz w:val="18"/>
                <w:szCs w:val="18"/>
                <w:lang w:eastAsia="fr-FR"/>
              </w:rPr>
              <w:t>15</w:t>
            </w:r>
          </w:p>
        </w:tc>
        <w:tc>
          <w:tcPr>
            <w:tcW w:w="1191" w:type="dxa"/>
            <w:tcBorders>
              <w:top w:val="single" w:sz="4" w:space="0" w:color="632523"/>
              <w:left w:val="nil"/>
              <w:bottom w:val="single" w:sz="4" w:space="0" w:color="auto"/>
              <w:right w:val="single" w:sz="4" w:space="0" w:color="FFC000"/>
            </w:tcBorders>
            <w:shd w:val="clear" w:color="000000" w:fill="D9D9D9" w:themeFill="background1" w:themeFillShade="D9"/>
            <w:vAlign w:val="center"/>
            <w:hideMark/>
          </w:tcPr>
          <w:p w:rsidR="002E6C2E" w:rsidRPr="007063A2" w:rsidRDefault="002E6C2E" w:rsidP="002E6C2E">
            <w:pPr>
              <w:suppressAutoHyphens w:val="0"/>
              <w:jc w:val="center"/>
              <w:rPr>
                <w:rFonts w:ascii="Roboto" w:hAnsi="Roboto" w:cs="Arial"/>
                <w:i/>
                <w:iCs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Arial"/>
                <w:i/>
                <w:iCs/>
                <w:sz w:val="18"/>
                <w:szCs w:val="18"/>
                <w:lang w:eastAsia="fr-FR"/>
              </w:rPr>
              <w:t>Chêne sessile</w:t>
            </w:r>
          </w:p>
        </w:tc>
        <w:tc>
          <w:tcPr>
            <w:tcW w:w="1937" w:type="dxa"/>
            <w:tcBorders>
              <w:top w:val="single" w:sz="4" w:space="0" w:color="632523"/>
              <w:left w:val="single" w:sz="4" w:space="0" w:color="FFC000"/>
              <w:bottom w:val="single" w:sz="4" w:space="0" w:color="auto"/>
              <w:right w:val="single" w:sz="4" w:space="0" w:color="632523"/>
            </w:tcBorders>
            <w:shd w:val="clear" w:color="000000" w:fill="D9D9D9" w:themeFill="background1" w:themeFillShade="D9"/>
            <w:vAlign w:val="center"/>
            <w:hideMark/>
          </w:tcPr>
          <w:p w:rsidR="002E6C2E" w:rsidRPr="007063A2" w:rsidRDefault="002E6C2E" w:rsidP="002E6C2E">
            <w:pPr>
              <w:suppressAutoHyphens w:val="0"/>
              <w:jc w:val="center"/>
              <w:rPr>
                <w:rFonts w:ascii="Roboto" w:hAnsi="Roboto" w:cs="Arial"/>
                <w:i/>
                <w:iCs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Arial"/>
                <w:i/>
                <w:iCs/>
                <w:sz w:val="18"/>
                <w:szCs w:val="18"/>
                <w:lang w:eastAsia="fr-FR"/>
              </w:rPr>
              <w:t> </w:t>
            </w:r>
          </w:p>
        </w:tc>
      </w:tr>
      <w:tr w:rsidR="002E6C2E" w:rsidRPr="007063A2" w:rsidTr="002E6C2E">
        <w:trPr>
          <w:trHeight w:val="567"/>
        </w:trPr>
        <w:tc>
          <w:tcPr>
            <w:tcW w:w="868" w:type="dxa"/>
            <w:tcBorders>
              <w:top w:val="single" w:sz="4" w:space="0" w:color="632523"/>
              <w:left w:val="single" w:sz="4" w:space="0" w:color="632523"/>
              <w:bottom w:val="nil"/>
              <w:right w:val="single" w:sz="4" w:space="0" w:color="FFCC00"/>
            </w:tcBorders>
            <w:shd w:val="clear" w:color="000000" w:fill="FFFFFF"/>
            <w:vAlign w:val="center"/>
            <w:hideMark/>
          </w:tcPr>
          <w:p w:rsidR="002E6C2E" w:rsidRPr="007063A2" w:rsidRDefault="002E6C2E" w:rsidP="002E6C2E">
            <w:pPr>
              <w:suppressAutoHyphens w:val="0"/>
              <w:jc w:val="center"/>
              <w:rPr>
                <w:rFonts w:ascii="Roboto" w:hAnsi="Roboto" w:cs="Arial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692" w:type="dxa"/>
            <w:tcBorders>
              <w:top w:val="single" w:sz="4" w:space="0" w:color="632523"/>
              <w:left w:val="nil"/>
              <w:bottom w:val="nil"/>
              <w:right w:val="single" w:sz="4" w:space="0" w:color="FFCC00"/>
            </w:tcBorders>
            <w:shd w:val="clear" w:color="000000" w:fill="FFFFFF"/>
            <w:vAlign w:val="center"/>
            <w:hideMark/>
          </w:tcPr>
          <w:p w:rsidR="002E6C2E" w:rsidRPr="007063A2" w:rsidRDefault="002E6C2E" w:rsidP="002E6C2E">
            <w:pPr>
              <w:suppressAutoHyphens w:val="0"/>
              <w:jc w:val="center"/>
              <w:rPr>
                <w:rFonts w:ascii="Roboto" w:hAnsi="Roboto" w:cs="Arial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569" w:type="dxa"/>
            <w:tcBorders>
              <w:top w:val="single" w:sz="4" w:space="0" w:color="632523"/>
              <w:left w:val="nil"/>
              <w:bottom w:val="nil"/>
              <w:right w:val="single" w:sz="4" w:space="0" w:color="FFCC00"/>
            </w:tcBorders>
            <w:shd w:val="clear" w:color="000000" w:fill="FFFFFF"/>
            <w:vAlign w:val="center"/>
            <w:hideMark/>
          </w:tcPr>
          <w:p w:rsidR="002E6C2E" w:rsidRPr="007063A2" w:rsidRDefault="002E6C2E" w:rsidP="002E6C2E">
            <w:pPr>
              <w:suppressAutoHyphens w:val="0"/>
              <w:jc w:val="center"/>
              <w:rPr>
                <w:rFonts w:ascii="Roboto" w:hAnsi="Roboto" w:cs="Arial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616" w:type="dxa"/>
            <w:tcBorders>
              <w:top w:val="single" w:sz="4" w:space="0" w:color="632523"/>
              <w:left w:val="nil"/>
              <w:bottom w:val="nil"/>
              <w:right w:val="single" w:sz="4" w:space="0" w:color="FFCC00"/>
            </w:tcBorders>
            <w:shd w:val="clear" w:color="000000" w:fill="FFFFFF"/>
            <w:vAlign w:val="center"/>
            <w:hideMark/>
          </w:tcPr>
          <w:p w:rsidR="002E6C2E" w:rsidRPr="007063A2" w:rsidRDefault="002E6C2E" w:rsidP="002E6C2E">
            <w:pPr>
              <w:suppressAutoHyphens w:val="0"/>
              <w:jc w:val="center"/>
              <w:rPr>
                <w:rFonts w:ascii="Roboto" w:hAnsi="Roboto" w:cs="Arial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646" w:type="dxa"/>
            <w:tcBorders>
              <w:top w:val="single" w:sz="4" w:space="0" w:color="632523"/>
              <w:left w:val="nil"/>
              <w:bottom w:val="nil"/>
              <w:right w:val="single" w:sz="4" w:space="0" w:color="FFCC00"/>
            </w:tcBorders>
            <w:shd w:val="clear" w:color="000000" w:fill="FFFFFF"/>
            <w:vAlign w:val="center"/>
            <w:hideMark/>
          </w:tcPr>
          <w:p w:rsidR="002E6C2E" w:rsidRPr="007063A2" w:rsidRDefault="002E6C2E" w:rsidP="002E6C2E">
            <w:pPr>
              <w:suppressAutoHyphens w:val="0"/>
              <w:jc w:val="center"/>
              <w:rPr>
                <w:rFonts w:ascii="Roboto" w:hAnsi="Roboto" w:cs="Arial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71" w:type="dxa"/>
            <w:tcBorders>
              <w:top w:val="single" w:sz="4" w:space="0" w:color="632523"/>
              <w:left w:val="nil"/>
              <w:bottom w:val="nil"/>
              <w:right w:val="single" w:sz="4" w:space="0" w:color="FFCC00"/>
            </w:tcBorders>
            <w:shd w:val="clear" w:color="000000" w:fill="FFFFFF"/>
            <w:vAlign w:val="center"/>
            <w:hideMark/>
          </w:tcPr>
          <w:p w:rsidR="002E6C2E" w:rsidRPr="007063A2" w:rsidRDefault="002E6C2E" w:rsidP="002E6C2E">
            <w:pPr>
              <w:suppressAutoHyphens w:val="0"/>
              <w:jc w:val="center"/>
              <w:rPr>
                <w:rFonts w:ascii="Roboto" w:hAnsi="Roboto" w:cs="Arial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21" w:type="dxa"/>
            <w:tcBorders>
              <w:top w:val="single" w:sz="4" w:space="0" w:color="632523"/>
              <w:left w:val="nil"/>
              <w:bottom w:val="nil"/>
              <w:right w:val="single" w:sz="4" w:space="0" w:color="FFCC00"/>
            </w:tcBorders>
            <w:shd w:val="clear" w:color="000000" w:fill="FFFFFF"/>
            <w:vAlign w:val="center"/>
            <w:hideMark/>
          </w:tcPr>
          <w:p w:rsidR="002E6C2E" w:rsidRPr="007063A2" w:rsidRDefault="002E6C2E" w:rsidP="002E6C2E">
            <w:pPr>
              <w:suppressAutoHyphens w:val="0"/>
              <w:jc w:val="center"/>
              <w:rPr>
                <w:rFonts w:ascii="Roboto" w:hAnsi="Roboto" w:cs="Arial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222" w:type="dxa"/>
            <w:tcBorders>
              <w:top w:val="single" w:sz="4" w:space="0" w:color="632523"/>
              <w:left w:val="nil"/>
              <w:bottom w:val="nil"/>
              <w:right w:val="single" w:sz="4" w:space="0" w:color="FFCC00"/>
            </w:tcBorders>
            <w:shd w:val="clear" w:color="000000" w:fill="FFFFFF"/>
            <w:vAlign w:val="center"/>
            <w:hideMark/>
          </w:tcPr>
          <w:p w:rsidR="002E6C2E" w:rsidRPr="007063A2" w:rsidRDefault="002E6C2E" w:rsidP="002E6C2E">
            <w:pPr>
              <w:suppressAutoHyphens w:val="0"/>
              <w:jc w:val="center"/>
              <w:rPr>
                <w:rFonts w:ascii="Roboto" w:hAnsi="Roboto" w:cs="Arial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151" w:type="dxa"/>
            <w:tcBorders>
              <w:top w:val="single" w:sz="4" w:space="0" w:color="632523"/>
              <w:left w:val="nil"/>
              <w:bottom w:val="nil"/>
              <w:right w:val="single" w:sz="4" w:space="0" w:color="FFCC00"/>
            </w:tcBorders>
            <w:shd w:val="clear" w:color="000000" w:fill="FFFFFF"/>
            <w:vAlign w:val="center"/>
            <w:hideMark/>
          </w:tcPr>
          <w:p w:rsidR="002E6C2E" w:rsidRPr="007063A2" w:rsidRDefault="002E6C2E" w:rsidP="002E6C2E">
            <w:pPr>
              <w:suppressAutoHyphens w:val="0"/>
              <w:jc w:val="center"/>
              <w:rPr>
                <w:rFonts w:ascii="Roboto" w:hAnsi="Roboto" w:cs="Arial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191" w:type="dxa"/>
            <w:tcBorders>
              <w:top w:val="single" w:sz="4" w:space="0" w:color="632523"/>
              <w:left w:val="nil"/>
              <w:bottom w:val="nil"/>
              <w:right w:val="single" w:sz="4" w:space="0" w:color="FFCC00"/>
            </w:tcBorders>
            <w:shd w:val="clear" w:color="000000" w:fill="FFFFFF"/>
            <w:vAlign w:val="center"/>
            <w:hideMark/>
          </w:tcPr>
          <w:p w:rsidR="002E6C2E" w:rsidRPr="007063A2" w:rsidRDefault="002E6C2E" w:rsidP="002E6C2E">
            <w:pPr>
              <w:suppressAutoHyphens w:val="0"/>
              <w:jc w:val="center"/>
              <w:rPr>
                <w:rFonts w:ascii="Roboto" w:hAnsi="Roboto" w:cs="Arial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937" w:type="dxa"/>
            <w:tcBorders>
              <w:top w:val="single" w:sz="4" w:space="0" w:color="632523"/>
              <w:left w:val="single" w:sz="4" w:space="0" w:color="FFCC00"/>
              <w:bottom w:val="nil"/>
              <w:right w:val="single" w:sz="4" w:space="0" w:color="632523"/>
            </w:tcBorders>
            <w:shd w:val="clear" w:color="000000" w:fill="FFFFFF"/>
            <w:vAlign w:val="center"/>
            <w:hideMark/>
          </w:tcPr>
          <w:p w:rsidR="002E6C2E" w:rsidRPr="007063A2" w:rsidRDefault="002E6C2E" w:rsidP="002E6C2E">
            <w:pPr>
              <w:suppressAutoHyphens w:val="0"/>
              <w:jc w:val="center"/>
              <w:rPr>
                <w:rFonts w:ascii="Roboto" w:hAnsi="Roboto" w:cs="Arial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Arial"/>
                <w:sz w:val="18"/>
                <w:szCs w:val="18"/>
                <w:lang w:eastAsia="fr-FR"/>
              </w:rPr>
              <w:t> </w:t>
            </w:r>
          </w:p>
        </w:tc>
      </w:tr>
      <w:tr w:rsidR="002E6C2E" w:rsidRPr="007063A2" w:rsidTr="002E6C2E">
        <w:trPr>
          <w:trHeight w:val="567"/>
        </w:trPr>
        <w:tc>
          <w:tcPr>
            <w:tcW w:w="868" w:type="dxa"/>
            <w:tcBorders>
              <w:top w:val="single" w:sz="4" w:space="0" w:color="632523"/>
              <w:left w:val="single" w:sz="4" w:space="0" w:color="632523"/>
              <w:bottom w:val="nil"/>
              <w:right w:val="single" w:sz="4" w:space="0" w:color="FFCC00"/>
            </w:tcBorders>
            <w:shd w:val="clear" w:color="000000" w:fill="FFFFFF"/>
            <w:vAlign w:val="center"/>
            <w:hideMark/>
          </w:tcPr>
          <w:p w:rsidR="002E6C2E" w:rsidRPr="007063A2" w:rsidRDefault="002E6C2E" w:rsidP="002E6C2E">
            <w:pPr>
              <w:suppressAutoHyphens w:val="0"/>
              <w:jc w:val="center"/>
              <w:rPr>
                <w:rFonts w:ascii="Roboto" w:hAnsi="Roboto" w:cs="Arial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692" w:type="dxa"/>
            <w:tcBorders>
              <w:top w:val="single" w:sz="4" w:space="0" w:color="632523"/>
              <w:left w:val="nil"/>
              <w:bottom w:val="nil"/>
              <w:right w:val="single" w:sz="4" w:space="0" w:color="FFCC00"/>
            </w:tcBorders>
            <w:shd w:val="clear" w:color="000000" w:fill="FFFFFF"/>
            <w:vAlign w:val="center"/>
            <w:hideMark/>
          </w:tcPr>
          <w:p w:rsidR="002E6C2E" w:rsidRPr="007063A2" w:rsidRDefault="002E6C2E" w:rsidP="002E6C2E">
            <w:pPr>
              <w:suppressAutoHyphens w:val="0"/>
              <w:jc w:val="center"/>
              <w:rPr>
                <w:rFonts w:ascii="Roboto" w:hAnsi="Roboto" w:cs="Arial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569" w:type="dxa"/>
            <w:tcBorders>
              <w:top w:val="single" w:sz="4" w:space="0" w:color="632523"/>
              <w:left w:val="nil"/>
              <w:bottom w:val="nil"/>
              <w:right w:val="single" w:sz="4" w:space="0" w:color="FFCC00"/>
            </w:tcBorders>
            <w:shd w:val="clear" w:color="000000" w:fill="FFFFFF"/>
            <w:vAlign w:val="center"/>
            <w:hideMark/>
          </w:tcPr>
          <w:p w:rsidR="002E6C2E" w:rsidRPr="007063A2" w:rsidRDefault="002E6C2E" w:rsidP="002E6C2E">
            <w:pPr>
              <w:suppressAutoHyphens w:val="0"/>
              <w:jc w:val="center"/>
              <w:rPr>
                <w:rFonts w:ascii="Roboto" w:hAnsi="Roboto" w:cs="Arial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616" w:type="dxa"/>
            <w:tcBorders>
              <w:top w:val="single" w:sz="4" w:space="0" w:color="632523"/>
              <w:left w:val="nil"/>
              <w:bottom w:val="nil"/>
              <w:right w:val="single" w:sz="4" w:space="0" w:color="FFCC00"/>
            </w:tcBorders>
            <w:shd w:val="clear" w:color="000000" w:fill="FFFFFF"/>
            <w:vAlign w:val="center"/>
            <w:hideMark/>
          </w:tcPr>
          <w:p w:rsidR="002E6C2E" w:rsidRPr="007063A2" w:rsidRDefault="002E6C2E" w:rsidP="002E6C2E">
            <w:pPr>
              <w:suppressAutoHyphens w:val="0"/>
              <w:jc w:val="center"/>
              <w:rPr>
                <w:rFonts w:ascii="Roboto" w:hAnsi="Roboto" w:cs="Arial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646" w:type="dxa"/>
            <w:tcBorders>
              <w:top w:val="single" w:sz="4" w:space="0" w:color="632523"/>
              <w:left w:val="nil"/>
              <w:bottom w:val="nil"/>
              <w:right w:val="single" w:sz="4" w:space="0" w:color="FFCC00"/>
            </w:tcBorders>
            <w:shd w:val="clear" w:color="000000" w:fill="FFFFFF"/>
            <w:vAlign w:val="center"/>
            <w:hideMark/>
          </w:tcPr>
          <w:p w:rsidR="002E6C2E" w:rsidRPr="007063A2" w:rsidRDefault="002E6C2E" w:rsidP="002E6C2E">
            <w:pPr>
              <w:suppressAutoHyphens w:val="0"/>
              <w:jc w:val="center"/>
              <w:rPr>
                <w:rFonts w:ascii="Roboto" w:hAnsi="Roboto" w:cs="Arial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71" w:type="dxa"/>
            <w:tcBorders>
              <w:top w:val="single" w:sz="4" w:space="0" w:color="632523"/>
              <w:left w:val="nil"/>
              <w:bottom w:val="nil"/>
              <w:right w:val="single" w:sz="4" w:space="0" w:color="FFCC00"/>
            </w:tcBorders>
            <w:shd w:val="clear" w:color="000000" w:fill="FFFFFF"/>
            <w:vAlign w:val="center"/>
            <w:hideMark/>
          </w:tcPr>
          <w:p w:rsidR="002E6C2E" w:rsidRPr="007063A2" w:rsidRDefault="002E6C2E" w:rsidP="002E6C2E">
            <w:pPr>
              <w:suppressAutoHyphens w:val="0"/>
              <w:jc w:val="center"/>
              <w:rPr>
                <w:rFonts w:ascii="Roboto" w:hAnsi="Roboto" w:cs="Arial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21" w:type="dxa"/>
            <w:tcBorders>
              <w:top w:val="single" w:sz="4" w:space="0" w:color="632523"/>
              <w:left w:val="nil"/>
              <w:bottom w:val="nil"/>
              <w:right w:val="single" w:sz="4" w:space="0" w:color="FFCC00"/>
            </w:tcBorders>
            <w:shd w:val="clear" w:color="000000" w:fill="FFFFFF"/>
            <w:vAlign w:val="center"/>
            <w:hideMark/>
          </w:tcPr>
          <w:p w:rsidR="002E6C2E" w:rsidRPr="007063A2" w:rsidRDefault="002E6C2E" w:rsidP="002E6C2E">
            <w:pPr>
              <w:suppressAutoHyphens w:val="0"/>
              <w:jc w:val="center"/>
              <w:rPr>
                <w:rFonts w:ascii="Roboto" w:hAnsi="Roboto" w:cs="Arial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222" w:type="dxa"/>
            <w:tcBorders>
              <w:top w:val="single" w:sz="4" w:space="0" w:color="632523"/>
              <w:left w:val="nil"/>
              <w:bottom w:val="nil"/>
              <w:right w:val="single" w:sz="4" w:space="0" w:color="FFCC00"/>
            </w:tcBorders>
            <w:shd w:val="clear" w:color="000000" w:fill="FFFFFF"/>
            <w:vAlign w:val="center"/>
            <w:hideMark/>
          </w:tcPr>
          <w:p w:rsidR="002E6C2E" w:rsidRPr="007063A2" w:rsidRDefault="002E6C2E" w:rsidP="002E6C2E">
            <w:pPr>
              <w:suppressAutoHyphens w:val="0"/>
              <w:jc w:val="center"/>
              <w:rPr>
                <w:rFonts w:ascii="Roboto" w:hAnsi="Roboto" w:cs="Arial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151" w:type="dxa"/>
            <w:tcBorders>
              <w:top w:val="single" w:sz="4" w:space="0" w:color="632523"/>
              <w:left w:val="nil"/>
              <w:bottom w:val="nil"/>
              <w:right w:val="single" w:sz="4" w:space="0" w:color="FFCC00"/>
            </w:tcBorders>
            <w:shd w:val="clear" w:color="000000" w:fill="FFFFFF"/>
            <w:vAlign w:val="center"/>
            <w:hideMark/>
          </w:tcPr>
          <w:p w:rsidR="002E6C2E" w:rsidRPr="007063A2" w:rsidRDefault="002E6C2E" w:rsidP="002E6C2E">
            <w:pPr>
              <w:suppressAutoHyphens w:val="0"/>
              <w:jc w:val="center"/>
              <w:rPr>
                <w:rFonts w:ascii="Roboto" w:hAnsi="Roboto" w:cs="Arial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191" w:type="dxa"/>
            <w:tcBorders>
              <w:top w:val="single" w:sz="4" w:space="0" w:color="632523"/>
              <w:left w:val="nil"/>
              <w:bottom w:val="nil"/>
              <w:right w:val="single" w:sz="4" w:space="0" w:color="FFCC00"/>
            </w:tcBorders>
            <w:shd w:val="clear" w:color="000000" w:fill="FFFFFF"/>
            <w:vAlign w:val="center"/>
            <w:hideMark/>
          </w:tcPr>
          <w:p w:rsidR="002E6C2E" w:rsidRPr="007063A2" w:rsidRDefault="002E6C2E" w:rsidP="002E6C2E">
            <w:pPr>
              <w:suppressAutoHyphens w:val="0"/>
              <w:jc w:val="center"/>
              <w:rPr>
                <w:rFonts w:ascii="Roboto" w:hAnsi="Roboto" w:cs="Arial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937" w:type="dxa"/>
            <w:tcBorders>
              <w:top w:val="single" w:sz="4" w:space="0" w:color="632523"/>
              <w:left w:val="single" w:sz="4" w:space="0" w:color="FFCC00"/>
              <w:bottom w:val="nil"/>
              <w:right w:val="single" w:sz="4" w:space="0" w:color="632523"/>
            </w:tcBorders>
            <w:shd w:val="clear" w:color="000000" w:fill="FFFFFF"/>
            <w:vAlign w:val="center"/>
            <w:hideMark/>
          </w:tcPr>
          <w:p w:rsidR="002E6C2E" w:rsidRPr="007063A2" w:rsidRDefault="002E6C2E" w:rsidP="002E6C2E">
            <w:pPr>
              <w:suppressAutoHyphens w:val="0"/>
              <w:jc w:val="center"/>
              <w:rPr>
                <w:rFonts w:ascii="Roboto" w:hAnsi="Roboto" w:cs="Arial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Arial"/>
                <w:sz w:val="18"/>
                <w:szCs w:val="18"/>
                <w:lang w:eastAsia="fr-FR"/>
              </w:rPr>
              <w:t> </w:t>
            </w:r>
          </w:p>
        </w:tc>
      </w:tr>
      <w:tr w:rsidR="002E6C2E" w:rsidRPr="007063A2" w:rsidTr="002E6C2E">
        <w:trPr>
          <w:trHeight w:val="567"/>
        </w:trPr>
        <w:tc>
          <w:tcPr>
            <w:tcW w:w="868" w:type="dxa"/>
            <w:tcBorders>
              <w:top w:val="single" w:sz="4" w:space="0" w:color="632523"/>
              <w:left w:val="single" w:sz="4" w:space="0" w:color="632523"/>
              <w:bottom w:val="nil"/>
              <w:right w:val="single" w:sz="4" w:space="0" w:color="FFCC00"/>
            </w:tcBorders>
            <w:shd w:val="clear" w:color="000000" w:fill="FFFFFF"/>
            <w:vAlign w:val="center"/>
            <w:hideMark/>
          </w:tcPr>
          <w:p w:rsidR="002E6C2E" w:rsidRPr="007063A2" w:rsidRDefault="002E6C2E" w:rsidP="002E6C2E">
            <w:pPr>
              <w:suppressAutoHyphens w:val="0"/>
              <w:jc w:val="center"/>
              <w:rPr>
                <w:rFonts w:ascii="Roboto" w:hAnsi="Roboto" w:cs="Arial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692" w:type="dxa"/>
            <w:tcBorders>
              <w:top w:val="single" w:sz="4" w:space="0" w:color="632523"/>
              <w:left w:val="nil"/>
              <w:bottom w:val="nil"/>
              <w:right w:val="single" w:sz="4" w:space="0" w:color="FFCC00"/>
            </w:tcBorders>
            <w:shd w:val="clear" w:color="000000" w:fill="FFFFFF"/>
            <w:vAlign w:val="center"/>
            <w:hideMark/>
          </w:tcPr>
          <w:p w:rsidR="002E6C2E" w:rsidRPr="007063A2" w:rsidRDefault="002E6C2E" w:rsidP="002E6C2E">
            <w:pPr>
              <w:suppressAutoHyphens w:val="0"/>
              <w:jc w:val="center"/>
              <w:rPr>
                <w:rFonts w:ascii="Roboto" w:hAnsi="Roboto" w:cs="Arial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569" w:type="dxa"/>
            <w:tcBorders>
              <w:top w:val="single" w:sz="4" w:space="0" w:color="632523"/>
              <w:left w:val="nil"/>
              <w:bottom w:val="nil"/>
              <w:right w:val="single" w:sz="4" w:space="0" w:color="FFCC00"/>
            </w:tcBorders>
            <w:shd w:val="clear" w:color="000000" w:fill="FFFFFF"/>
            <w:vAlign w:val="center"/>
            <w:hideMark/>
          </w:tcPr>
          <w:p w:rsidR="002E6C2E" w:rsidRPr="007063A2" w:rsidRDefault="002E6C2E" w:rsidP="002E6C2E">
            <w:pPr>
              <w:suppressAutoHyphens w:val="0"/>
              <w:jc w:val="center"/>
              <w:rPr>
                <w:rFonts w:ascii="Roboto" w:hAnsi="Roboto" w:cs="Arial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616" w:type="dxa"/>
            <w:tcBorders>
              <w:top w:val="single" w:sz="4" w:space="0" w:color="632523"/>
              <w:left w:val="nil"/>
              <w:bottom w:val="nil"/>
              <w:right w:val="single" w:sz="4" w:space="0" w:color="FFCC00"/>
            </w:tcBorders>
            <w:shd w:val="clear" w:color="000000" w:fill="FFFFFF"/>
            <w:vAlign w:val="center"/>
            <w:hideMark/>
          </w:tcPr>
          <w:p w:rsidR="002E6C2E" w:rsidRPr="007063A2" w:rsidRDefault="002E6C2E" w:rsidP="002E6C2E">
            <w:pPr>
              <w:suppressAutoHyphens w:val="0"/>
              <w:jc w:val="center"/>
              <w:rPr>
                <w:rFonts w:ascii="Roboto" w:hAnsi="Roboto" w:cs="Arial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646" w:type="dxa"/>
            <w:tcBorders>
              <w:top w:val="single" w:sz="4" w:space="0" w:color="632523"/>
              <w:left w:val="nil"/>
              <w:bottom w:val="nil"/>
              <w:right w:val="single" w:sz="4" w:space="0" w:color="FFCC00"/>
            </w:tcBorders>
            <w:shd w:val="clear" w:color="000000" w:fill="FFFFFF"/>
            <w:vAlign w:val="center"/>
            <w:hideMark/>
          </w:tcPr>
          <w:p w:rsidR="002E6C2E" w:rsidRPr="007063A2" w:rsidRDefault="002E6C2E" w:rsidP="002E6C2E">
            <w:pPr>
              <w:suppressAutoHyphens w:val="0"/>
              <w:jc w:val="center"/>
              <w:rPr>
                <w:rFonts w:ascii="Roboto" w:hAnsi="Roboto" w:cs="Arial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71" w:type="dxa"/>
            <w:tcBorders>
              <w:top w:val="single" w:sz="4" w:space="0" w:color="632523"/>
              <w:left w:val="nil"/>
              <w:bottom w:val="nil"/>
              <w:right w:val="single" w:sz="4" w:space="0" w:color="FFCC00"/>
            </w:tcBorders>
            <w:shd w:val="clear" w:color="000000" w:fill="FFFFFF"/>
            <w:vAlign w:val="center"/>
            <w:hideMark/>
          </w:tcPr>
          <w:p w:rsidR="002E6C2E" w:rsidRPr="007063A2" w:rsidRDefault="002E6C2E" w:rsidP="002E6C2E">
            <w:pPr>
              <w:suppressAutoHyphens w:val="0"/>
              <w:jc w:val="center"/>
              <w:rPr>
                <w:rFonts w:ascii="Roboto" w:hAnsi="Roboto" w:cs="Arial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21" w:type="dxa"/>
            <w:tcBorders>
              <w:top w:val="single" w:sz="4" w:space="0" w:color="632523"/>
              <w:left w:val="nil"/>
              <w:bottom w:val="nil"/>
              <w:right w:val="single" w:sz="4" w:space="0" w:color="FFCC00"/>
            </w:tcBorders>
            <w:shd w:val="clear" w:color="000000" w:fill="FFFFFF"/>
            <w:vAlign w:val="center"/>
            <w:hideMark/>
          </w:tcPr>
          <w:p w:rsidR="002E6C2E" w:rsidRPr="007063A2" w:rsidRDefault="002E6C2E" w:rsidP="002E6C2E">
            <w:pPr>
              <w:suppressAutoHyphens w:val="0"/>
              <w:jc w:val="center"/>
              <w:rPr>
                <w:rFonts w:ascii="Roboto" w:hAnsi="Roboto" w:cs="Arial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222" w:type="dxa"/>
            <w:tcBorders>
              <w:top w:val="single" w:sz="4" w:space="0" w:color="632523"/>
              <w:left w:val="nil"/>
              <w:bottom w:val="nil"/>
              <w:right w:val="single" w:sz="4" w:space="0" w:color="FFCC00"/>
            </w:tcBorders>
            <w:shd w:val="clear" w:color="000000" w:fill="FFFFFF"/>
            <w:vAlign w:val="center"/>
            <w:hideMark/>
          </w:tcPr>
          <w:p w:rsidR="002E6C2E" w:rsidRPr="007063A2" w:rsidRDefault="002E6C2E" w:rsidP="002E6C2E">
            <w:pPr>
              <w:suppressAutoHyphens w:val="0"/>
              <w:jc w:val="center"/>
              <w:rPr>
                <w:rFonts w:ascii="Roboto" w:hAnsi="Roboto" w:cs="Arial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151" w:type="dxa"/>
            <w:tcBorders>
              <w:top w:val="single" w:sz="4" w:space="0" w:color="632523"/>
              <w:left w:val="nil"/>
              <w:bottom w:val="nil"/>
              <w:right w:val="single" w:sz="4" w:space="0" w:color="FFCC00"/>
            </w:tcBorders>
            <w:shd w:val="clear" w:color="000000" w:fill="FFFFFF"/>
            <w:vAlign w:val="center"/>
            <w:hideMark/>
          </w:tcPr>
          <w:p w:rsidR="002E6C2E" w:rsidRPr="007063A2" w:rsidRDefault="002E6C2E" w:rsidP="002E6C2E">
            <w:pPr>
              <w:suppressAutoHyphens w:val="0"/>
              <w:jc w:val="center"/>
              <w:rPr>
                <w:rFonts w:ascii="Roboto" w:hAnsi="Roboto" w:cs="Arial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191" w:type="dxa"/>
            <w:tcBorders>
              <w:top w:val="single" w:sz="4" w:space="0" w:color="632523"/>
              <w:left w:val="nil"/>
              <w:bottom w:val="nil"/>
              <w:right w:val="single" w:sz="4" w:space="0" w:color="FFCC00"/>
            </w:tcBorders>
            <w:shd w:val="clear" w:color="000000" w:fill="FFFFFF"/>
            <w:vAlign w:val="center"/>
            <w:hideMark/>
          </w:tcPr>
          <w:p w:rsidR="002E6C2E" w:rsidRPr="007063A2" w:rsidRDefault="002E6C2E" w:rsidP="002E6C2E">
            <w:pPr>
              <w:suppressAutoHyphens w:val="0"/>
              <w:jc w:val="center"/>
              <w:rPr>
                <w:rFonts w:ascii="Roboto" w:hAnsi="Roboto" w:cs="Arial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937" w:type="dxa"/>
            <w:tcBorders>
              <w:top w:val="single" w:sz="4" w:space="0" w:color="632523"/>
              <w:left w:val="single" w:sz="4" w:space="0" w:color="FFCC00"/>
              <w:bottom w:val="nil"/>
              <w:right w:val="single" w:sz="4" w:space="0" w:color="632523"/>
            </w:tcBorders>
            <w:shd w:val="clear" w:color="000000" w:fill="FFFFFF"/>
            <w:vAlign w:val="center"/>
            <w:hideMark/>
          </w:tcPr>
          <w:p w:rsidR="002E6C2E" w:rsidRPr="007063A2" w:rsidRDefault="002E6C2E" w:rsidP="002E6C2E">
            <w:pPr>
              <w:suppressAutoHyphens w:val="0"/>
              <w:jc w:val="center"/>
              <w:rPr>
                <w:rFonts w:ascii="Roboto" w:hAnsi="Roboto" w:cs="Arial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Arial"/>
                <w:sz w:val="18"/>
                <w:szCs w:val="18"/>
                <w:lang w:eastAsia="fr-FR"/>
              </w:rPr>
              <w:t> </w:t>
            </w:r>
          </w:p>
        </w:tc>
      </w:tr>
      <w:tr w:rsidR="002E6C2E" w:rsidRPr="007063A2" w:rsidTr="002E6C2E">
        <w:trPr>
          <w:trHeight w:val="567"/>
        </w:trPr>
        <w:tc>
          <w:tcPr>
            <w:tcW w:w="868" w:type="dxa"/>
            <w:tcBorders>
              <w:top w:val="single" w:sz="4" w:space="0" w:color="632523"/>
              <w:left w:val="single" w:sz="4" w:space="0" w:color="632523"/>
              <w:bottom w:val="nil"/>
              <w:right w:val="single" w:sz="4" w:space="0" w:color="FFCC00"/>
            </w:tcBorders>
            <w:shd w:val="clear" w:color="000000" w:fill="FFFFFF"/>
            <w:vAlign w:val="center"/>
            <w:hideMark/>
          </w:tcPr>
          <w:p w:rsidR="002E6C2E" w:rsidRPr="007063A2" w:rsidRDefault="002E6C2E" w:rsidP="002E6C2E">
            <w:pPr>
              <w:suppressAutoHyphens w:val="0"/>
              <w:jc w:val="center"/>
              <w:rPr>
                <w:rFonts w:ascii="Roboto" w:hAnsi="Roboto" w:cs="Arial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692" w:type="dxa"/>
            <w:tcBorders>
              <w:top w:val="single" w:sz="4" w:space="0" w:color="632523"/>
              <w:left w:val="nil"/>
              <w:bottom w:val="nil"/>
              <w:right w:val="single" w:sz="4" w:space="0" w:color="FFCC00"/>
            </w:tcBorders>
            <w:shd w:val="clear" w:color="000000" w:fill="FFFFFF"/>
            <w:vAlign w:val="center"/>
            <w:hideMark/>
          </w:tcPr>
          <w:p w:rsidR="002E6C2E" w:rsidRPr="007063A2" w:rsidRDefault="002E6C2E" w:rsidP="002E6C2E">
            <w:pPr>
              <w:suppressAutoHyphens w:val="0"/>
              <w:jc w:val="center"/>
              <w:rPr>
                <w:rFonts w:ascii="Roboto" w:hAnsi="Roboto" w:cs="Arial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569" w:type="dxa"/>
            <w:tcBorders>
              <w:top w:val="single" w:sz="4" w:space="0" w:color="632523"/>
              <w:left w:val="nil"/>
              <w:bottom w:val="nil"/>
              <w:right w:val="single" w:sz="4" w:space="0" w:color="FFCC00"/>
            </w:tcBorders>
            <w:shd w:val="clear" w:color="000000" w:fill="FFFFFF"/>
            <w:vAlign w:val="center"/>
            <w:hideMark/>
          </w:tcPr>
          <w:p w:rsidR="002E6C2E" w:rsidRPr="007063A2" w:rsidRDefault="002E6C2E" w:rsidP="002E6C2E">
            <w:pPr>
              <w:suppressAutoHyphens w:val="0"/>
              <w:jc w:val="center"/>
              <w:rPr>
                <w:rFonts w:ascii="Roboto" w:hAnsi="Roboto" w:cs="Arial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616" w:type="dxa"/>
            <w:tcBorders>
              <w:top w:val="single" w:sz="4" w:space="0" w:color="632523"/>
              <w:left w:val="nil"/>
              <w:bottom w:val="nil"/>
              <w:right w:val="single" w:sz="4" w:space="0" w:color="FFCC00"/>
            </w:tcBorders>
            <w:shd w:val="clear" w:color="000000" w:fill="FFFFFF"/>
            <w:vAlign w:val="center"/>
            <w:hideMark/>
          </w:tcPr>
          <w:p w:rsidR="002E6C2E" w:rsidRPr="007063A2" w:rsidRDefault="002E6C2E" w:rsidP="002E6C2E">
            <w:pPr>
              <w:suppressAutoHyphens w:val="0"/>
              <w:jc w:val="center"/>
              <w:rPr>
                <w:rFonts w:ascii="Roboto" w:hAnsi="Roboto" w:cs="Arial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646" w:type="dxa"/>
            <w:tcBorders>
              <w:top w:val="single" w:sz="4" w:space="0" w:color="632523"/>
              <w:left w:val="nil"/>
              <w:bottom w:val="nil"/>
              <w:right w:val="single" w:sz="4" w:space="0" w:color="FFCC00"/>
            </w:tcBorders>
            <w:shd w:val="clear" w:color="000000" w:fill="FFFFFF"/>
            <w:vAlign w:val="center"/>
            <w:hideMark/>
          </w:tcPr>
          <w:p w:rsidR="002E6C2E" w:rsidRPr="007063A2" w:rsidRDefault="002E6C2E" w:rsidP="002E6C2E">
            <w:pPr>
              <w:suppressAutoHyphens w:val="0"/>
              <w:jc w:val="center"/>
              <w:rPr>
                <w:rFonts w:ascii="Roboto" w:hAnsi="Roboto" w:cs="Arial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71" w:type="dxa"/>
            <w:tcBorders>
              <w:top w:val="single" w:sz="4" w:space="0" w:color="632523"/>
              <w:left w:val="nil"/>
              <w:bottom w:val="nil"/>
              <w:right w:val="single" w:sz="4" w:space="0" w:color="FFCC00"/>
            </w:tcBorders>
            <w:shd w:val="clear" w:color="000000" w:fill="FFFFFF"/>
            <w:vAlign w:val="center"/>
            <w:hideMark/>
          </w:tcPr>
          <w:p w:rsidR="002E6C2E" w:rsidRPr="007063A2" w:rsidRDefault="002E6C2E" w:rsidP="002E6C2E">
            <w:pPr>
              <w:suppressAutoHyphens w:val="0"/>
              <w:jc w:val="center"/>
              <w:rPr>
                <w:rFonts w:ascii="Roboto" w:hAnsi="Roboto" w:cs="Arial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21" w:type="dxa"/>
            <w:tcBorders>
              <w:top w:val="single" w:sz="4" w:space="0" w:color="632523"/>
              <w:left w:val="nil"/>
              <w:bottom w:val="nil"/>
              <w:right w:val="single" w:sz="4" w:space="0" w:color="FFCC00"/>
            </w:tcBorders>
            <w:shd w:val="clear" w:color="000000" w:fill="FFFFFF"/>
            <w:vAlign w:val="center"/>
            <w:hideMark/>
          </w:tcPr>
          <w:p w:rsidR="002E6C2E" w:rsidRPr="007063A2" w:rsidRDefault="002E6C2E" w:rsidP="002E6C2E">
            <w:pPr>
              <w:suppressAutoHyphens w:val="0"/>
              <w:jc w:val="center"/>
              <w:rPr>
                <w:rFonts w:ascii="Roboto" w:hAnsi="Roboto" w:cs="Arial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222" w:type="dxa"/>
            <w:tcBorders>
              <w:top w:val="single" w:sz="4" w:space="0" w:color="632523"/>
              <w:left w:val="nil"/>
              <w:bottom w:val="nil"/>
              <w:right w:val="single" w:sz="4" w:space="0" w:color="FFCC00"/>
            </w:tcBorders>
            <w:shd w:val="clear" w:color="000000" w:fill="FFFFFF"/>
            <w:vAlign w:val="center"/>
            <w:hideMark/>
          </w:tcPr>
          <w:p w:rsidR="002E6C2E" w:rsidRPr="007063A2" w:rsidRDefault="002E6C2E" w:rsidP="002E6C2E">
            <w:pPr>
              <w:suppressAutoHyphens w:val="0"/>
              <w:jc w:val="center"/>
              <w:rPr>
                <w:rFonts w:ascii="Roboto" w:hAnsi="Roboto" w:cs="Arial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151" w:type="dxa"/>
            <w:tcBorders>
              <w:top w:val="single" w:sz="4" w:space="0" w:color="632523"/>
              <w:left w:val="nil"/>
              <w:bottom w:val="nil"/>
              <w:right w:val="single" w:sz="4" w:space="0" w:color="FFCC00"/>
            </w:tcBorders>
            <w:shd w:val="clear" w:color="000000" w:fill="FFFFFF"/>
            <w:vAlign w:val="center"/>
            <w:hideMark/>
          </w:tcPr>
          <w:p w:rsidR="002E6C2E" w:rsidRPr="007063A2" w:rsidRDefault="002E6C2E" w:rsidP="002E6C2E">
            <w:pPr>
              <w:suppressAutoHyphens w:val="0"/>
              <w:jc w:val="center"/>
              <w:rPr>
                <w:rFonts w:ascii="Roboto" w:hAnsi="Roboto" w:cs="Arial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191" w:type="dxa"/>
            <w:tcBorders>
              <w:top w:val="single" w:sz="4" w:space="0" w:color="632523"/>
              <w:left w:val="nil"/>
              <w:bottom w:val="nil"/>
              <w:right w:val="single" w:sz="4" w:space="0" w:color="FFCC00"/>
            </w:tcBorders>
            <w:shd w:val="clear" w:color="000000" w:fill="FFFFFF"/>
            <w:vAlign w:val="center"/>
            <w:hideMark/>
          </w:tcPr>
          <w:p w:rsidR="002E6C2E" w:rsidRPr="007063A2" w:rsidRDefault="002E6C2E" w:rsidP="002E6C2E">
            <w:pPr>
              <w:suppressAutoHyphens w:val="0"/>
              <w:jc w:val="center"/>
              <w:rPr>
                <w:rFonts w:ascii="Roboto" w:hAnsi="Roboto" w:cs="Arial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937" w:type="dxa"/>
            <w:tcBorders>
              <w:top w:val="single" w:sz="4" w:space="0" w:color="632523"/>
              <w:left w:val="single" w:sz="4" w:space="0" w:color="FFCC00"/>
              <w:bottom w:val="nil"/>
              <w:right w:val="single" w:sz="4" w:space="0" w:color="632523"/>
            </w:tcBorders>
            <w:shd w:val="clear" w:color="000000" w:fill="FFFFFF"/>
            <w:vAlign w:val="center"/>
            <w:hideMark/>
          </w:tcPr>
          <w:p w:rsidR="002E6C2E" w:rsidRPr="007063A2" w:rsidRDefault="002E6C2E" w:rsidP="002E6C2E">
            <w:pPr>
              <w:suppressAutoHyphens w:val="0"/>
              <w:jc w:val="center"/>
              <w:rPr>
                <w:rFonts w:ascii="Roboto" w:hAnsi="Roboto" w:cs="Arial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Arial"/>
                <w:sz w:val="18"/>
                <w:szCs w:val="18"/>
                <w:lang w:eastAsia="fr-FR"/>
              </w:rPr>
              <w:t> </w:t>
            </w:r>
          </w:p>
        </w:tc>
      </w:tr>
      <w:tr w:rsidR="002E6C2E" w:rsidRPr="007063A2" w:rsidTr="002E6C2E">
        <w:trPr>
          <w:trHeight w:val="567"/>
        </w:trPr>
        <w:tc>
          <w:tcPr>
            <w:tcW w:w="868" w:type="dxa"/>
            <w:tcBorders>
              <w:top w:val="single" w:sz="4" w:space="0" w:color="632523"/>
              <w:left w:val="single" w:sz="4" w:space="0" w:color="632523"/>
              <w:bottom w:val="nil"/>
              <w:right w:val="single" w:sz="4" w:space="0" w:color="FFCC00"/>
            </w:tcBorders>
            <w:shd w:val="clear" w:color="000000" w:fill="FFFFFF"/>
            <w:vAlign w:val="center"/>
            <w:hideMark/>
          </w:tcPr>
          <w:p w:rsidR="002E6C2E" w:rsidRPr="007063A2" w:rsidRDefault="002E6C2E" w:rsidP="002E6C2E">
            <w:pPr>
              <w:suppressAutoHyphens w:val="0"/>
              <w:jc w:val="center"/>
              <w:rPr>
                <w:rFonts w:ascii="Roboto" w:hAnsi="Roboto" w:cs="Arial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692" w:type="dxa"/>
            <w:tcBorders>
              <w:top w:val="single" w:sz="4" w:space="0" w:color="632523"/>
              <w:left w:val="nil"/>
              <w:bottom w:val="nil"/>
              <w:right w:val="single" w:sz="4" w:space="0" w:color="FFCC00"/>
            </w:tcBorders>
            <w:shd w:val="clear" w:color="000000" w:fill="FFFFFF"/>
            <w:vAlign w:val="center"/>
            <w:hideMark/>
          </w:tcPr>
          <w:p w:rsidR="002E6C2E" w:rsidRPr="007063A2" w:rsidRDefault="002E6C2E" w:rsidP="002E6C2E">
            <w:pPr>
              <w:suppressAutoHyphens w:val="0"/>
              <w:jc w:val="center"/>
              <w:rPr>
                <w:rFonts w:ascii="Roboto" w:hAnsi="Roboto" w:cs="Arial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569" w:type="dxa"/>
            <w:tcBorders>
              <w:top w:val="single" w:sz="4" w:space="0" w:color="632523"/>
              <w:left w:val="nil"/>
              <w:bottom w:val="nil"/>
              <w:right w:val="single" w:sz="4" w:space="0" w:color="FFCC00"/>
            </w:tcBorders>
            <w:shd w:val="clear" w:color="000000" w:fill="FFFFFF"/>
            <w:vAlign w:val="center"/>
            <w:hideMark/>
          </w:tcPr>
          <w:p w:rsidR="002E6C2E" w:rsidRPr="007063A2" w:rsidRDefault="002E6C2E" w:rsidP="002E6C2E">
            <w:pPr>
              <w:suppressAutoHyphens w:val="0"/>
              <w:jc w:val="center"/>
              <w:rPr>
                <w:rFonts w:ascii="Roboto" w:hAnsi="Roboto" w:cs="Arial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616" w:type="dxa"/>
            <w:tcBorders>
              <w:top w:val="single" w:sz="4" w:space="0" w:color="632523"/>
              <w:left w:val="nil"/>
              <w:bottom w:val="nil"/>
              <w:right w:val="single" w:sz="4" w:space="0" w:color="FFCC00"/>
            </w:tcBorders>
            <w:shd w:val="clear" w:color="000000" w:fill="FFFFFF"/>
            <w:vAlign w:val="center"/>
            <w:hideMark/>
          </w:tcPr>
          <w:p w:rsidR="002E6C2E" w:rsidRPr="007063A2" w:rsidRDefault="002E6C2E" w:rsidP="002E6C2E">
            <w:pPr>
              <w:suppressAutoHyphens w:val="0"/>
              <w:jc w:val="center"/>
              <w:rPr>
                <w:rFonts w:ascii="Roboto" w:hAnsi="Roboto" w:cs="Arial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646" w:type="dxa"/>
            <w:tcBorders>
              <w:top w:val="single" w:sz="4" w:space="0" w:color="632523"/>
              <w:left w:val="nil"/>
              <w:bottom w:val="nil"/>
              <w:right w:val="single" w:sz="4" w:space="0" w:color="FFCC00"/>
            </w:tcBorders>
            <w:shd w:val="clear" w:color="000000" w:fill="FFFFFF"/>
            <w:vAlign w:val="center"/>
            <w:hideMark/>
          </w:tcPr>
          <w:p w:rsidR="002E6C2E" w:rsidRPr="007063A2" w:rsidRDefault="002E6C2E" w:rsidP="002E6C2E">
            <w:pPr>
              <w:suppressAutoHyphens w:val="0"/>
              <w:jc w:val="center"/>
              <w:rPr>
                <w:rFonts w:ascii="Roboto" w:hAnsi="Roboto" w:cs="Arial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71" w:type="dxa"/>
            <w:tcBorders>
              <w:top w:val="single" w:sz="4" w:space="0" w:color="632523"/>
              <w:left w:val="nil"/>
              <w:bottom w:val="nil"/>
              <w:right w:val="single" w:sz="4" w:space="0" w:color="FFCC00"/>
            </w:tcBorders>
            <w:shd w:val="clear" w:color="000000" w:fill="FFFFFF"/>
            <w:vAlign w:val="center"/>
            <w:hideMark/>
          </w:tcPr>
          <w:p w:rsidR="002E6C2E" w:rsidRPr="007063A2" w:rsidRDefault="002E6C2E" w:rsidP="002E6C2E">
            <w:pPr>
              <w:suppressAutoHyphens w:val="0"/>
              <w:jc w:val="center"/>
              <w:rPr>
                <w:rFonts w:ascii="Roboto" w:hAnsi="Roboto" w:cs="Arial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21" w:type="dxa"/>
            <w:tcBorders>
              <w:top w:val="single" w:sz="4" w:space="0" w:color="632523"/>
              <w:left w:val="nil"/>
              <w:bottom w:val="nil"/>
              <w:right w:val="single" w:sz="4" w:space="0" w:color="FFCC00"/>
            </w:tcBorders>
            <w:shd w:val="clear" w:color="000000" w:fill="FFFFFF"/>
            <w:vAlign w:val="center"/>
            <w:hideMark/>
          </w:tcPr>
          <w:p w:rsidR="002E6C2E" w:rsidRPr="007063A2" w:rsidRDefault="002E6C2E" w:rsidP="002E6C2E">
            <w:pPr>
              <w:suppressAutoHyphens w:val="0"/>
              <w:jc w:val="center"/>
              <w:rPr>
                <w:rFonts w:ascii="Roboto" w:hAnsi="Roboto" w:cs="Arial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222" w:type="dxa"/>
            <w:tcBorders>
              <w:top w:val="single" w:sz="4" w:space="0" w:color="632523"/>
              <w:left w:val="nil"/>
              <w:bottom w:val="nil"/>
              <w:right w:val="single" w:sz="4" w:space="0" w:color="FFCC00"/>
            </w:tcBorders>
            <w:shd w:val="clear" w:color="000000" w:fill="FFFFFF"/>
            <w:vAlign w:val="center"/>
            <w:hideMark/>
          </w:tcPr>
          <w:p w:rsidR="002E6C2E" w:rsidRPr="007063A2" w:rsidRDefault="002E6C2E" w:rsidP="002E6C2E">
            <w:pPr>
              <w:suppressAutoHyphens w:val="0"/>
              <w:jc w:val="center"/>
              <w:rPr>
                <w:rFonts w:ascii="Roboto" w:hAnsi="Roboto" w:cs="Arial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151" w:type="dxa"/>
            <w:tcBorders>
              <w:top w:val="single" w:sz="4" w:space="0" w:color="632523"/>
              <w:left w:val="nil"/>
              <w:bottom w:val="nil"/>
              <w:right w:val="single" w:sz="4" w:space="0" w:color="FFCC00"/>
            </w:tcBorders>
            <w:shd w:val="clear" w:color="000000" w:fill="FFFFFF"/>
            <w:vAlign w:val="center"/>
            <w:hideMark/>
          </w:tcPr>
          <w:p w:rsidR="002E6C2E" w:rsidRPr="007063A2" w:rsidRDefault="002E6C2E" w:rsidP="002E6C2E">
            <w:pPr>
              <w:suppressAutoHyphens w:val="0"/>
              <w:jc w:val="center"/>
              <w:rPr>
                <w:rFonts w:ascii="Roboto" w:hAnsi="Roboto" w:cs="Arial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191" w:type="dxa"/>
            <w:tcBorders>
              <w:top w:val="single" w:sz="4" w:space="0" w:color="632523"/>
              <w:left w:val="nil"/>
              <w:bottom w:val="nil"/>
              <w:right w:val="single" w:sz="4" w:space="0" w:color="FFCC00"/>
            </w:tcBorders>
            <w:shd w:val="clear" w:color="000000" w:fill="FFFFFF"/>
            <w:vAlign w:val="center"/>
            <w:hideMark/>
          </w:tcPr>
          <w:p w:rsidR="002E6C2E" w:rsidRPr="007063A2" w:rsidRDefault="002E6C2E" w:rsidP="002E6C2E">
            <w:pPr>
              <w:suppressAutoHyphens w:val="0"/>
              <w:jc w:val="center"/>
              <w:rPr>
                <w:rFonts w:ascii="Roboto" w:hAnsi="Roboto" w:cs="Arial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937" w:type="dxa"/>
            <w:tcBorders>
              <w:top w:val="single" w:sz="4" w:space="0" w:color="632523"/>
              <w:left w:val="single" w:sz="4" w:space="0" w:color="FFCC00"/>
              <w:bottom w:val="nil"/>
              <w:right w:val="single" w:sz="4" w:space="0" w:color="632523"/>
            </w:tcBorders>
            <w:shd w:val="clear" w:color="000000" w:fill="FFFFFF"/>
            <w:vAlign w:val="center"/>
            <w:hideMark/>
          </w:tcPr>
          <w:p w:rsidR="002E6C2E" w:rsidRPr="007063A2" w:rsidRDefault="002E6C2E" w:rsidP="002E6C2E">
            <w:pPr>
              <w:suppressAutoHyphens w:val="0"/>
              <w:jc w:val="center"/>
              <w:rPr>
                <w:rFonts w:ascii="Roboto" w:hAnsi="Roboto" w:cs="Arial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Arial"/>
                <w:sz w:val="18"/>
                <w:szCs w:val="18"/>
                <w:lang w:eastAsia="fr-FR"/>
              </w:rPr>
              <w:t> </w:t>
            </w:r>
          </w:p>
        </w:tc>
      </w:tr>
      <w:tr w:rsidR="002E6C2E" w:rsidRPr="007063A2" w:rsidTr="002E6C2E">
        <w:trPr>
          <w:trHeight w:val="567"/>
        </w:trPr>
        <w:tc>
          <w:tcPr>
            <w:tcW w:w="868" w:type="dxa"/>
            <w:tcBorders>
              <w:top w:val="single" w:sz="4" w:space="0" w:color="632523"/>
              <w:left w:val="single" w:sz="4" w:space="0" w:color="632523"/>
              <w:bottom w:val="nil"/>
              <w:right w:val="single" w:sz="4" w:space="0" w:color="FFCC00"/>
            </w:tcBorders>
            <w:shd w:val="clear" w:color="000000" w:fill="FFFFFF"/>
            <w:vAlign w:val="center"/>
            <w:hideMark/>
          </w:tcPr>
          <w:p w:rsidR="002E6C2E" w:rsidRPr="007063A2" w:rsidRDefault="002E6C2E" w:rsidP="002E6C2E">
            <w:pPr>
              <w:suppressAutoHyphens w:val="0"/>
              <w:jc w:val="center"/>
              <w:rPr>
                <w:rFonts w:ascii="Roboto" w:hAnsi="Roboto" w:cs="Arial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692" w:type="dxa"/>
            <w:tcBorders>
              <w:top w:val="single" w:sz="4" w:space="0" w:color="632523"/>
              <w:left w:val="nil"/>
              <w:bottom w:val="nil"/>
              <w:right w:val="single" w:sz="4" w:space="0" w:color="FFCC00"/>
            </w:tcBorders>
            <w:shd w:val="clear" w:color="000000" w:fill="FFFFFF"/>
            <w:vAlign w:val="center"/>
            <w:hideMark/>
          </w:tcPr>
          <w:p w:rsidR="002E6C2E" w:rsidRPr="007063A2" w:rsidRDefault="002E6C2E" w:rsidP="002E6C2E">
            <w:pPr>
              <w:suppressAutoHyphens w:val="0"/>
              <w:jc w:val="center"/>
              <w:rPr>
                <w:rFonts w:ascii="Roboto" w:hAnsi="Roboto" w:cs="Arial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569" w:type="dxa"/>
            <w:tcBorders>
              <w:top w:val="single" w:sz="4" w:space="0" w:color="632523"/>
              <w:left w:val="nil"/>
              <w:bottom w:val="nil"/>
              <w:right w:val="single" w:sz="4" w:space="0" w:color="FFCC00"/>
            </w:tcBorders>
            <w:shd w:val="clear" w:color="000000" w:fill="FFFFFF"/>
            <w:vAlign w:val="center"/>
            <w:hideMark/>
          </w:tcPr>
          <w:p w:rsidR="002E6C2E" w:rsidRPr="007063A2" w:rsidRDefault="002E6C2E" w:rsidP="002E6C2E">
            <w:pPr>
              <w:suppressAutoHyphens w:val="0"/>
              <w:jc w:val="center"/>
              <w:rPr>
                <w:rFonts w:ascii="Roboto" w:hAnsi="Roboto" w:cs="Arial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616" w:type="dxa"/>
            <w:tcBorders>
              <w:top w:val="single" w:sz="4" w:space="0" w:color="632523"/>
              <w:left w:val="nil"/>
              <w:bottom w:val="nil"/>
              <w:right w:val="single" w:sz="4" w:space="0" w:color="FFCC00"/>
            </w:tcBorders>
            <w:shd w:val="clear" w:color="000000" w:fill="FFFFFF"/>
            <w:vAlign w:val="center"/>
            <w:hideMark/>
          </w:tcPr>
          <w:p w:rsidR="002E6C2E" w:rsidRPr="007063A2" w:rsidRDefault="002E6C2E" w:rsidP="002E6C2E">
            <w:pPr>
              <w:suppressAutoHyphens w:val="0"/>
              <w:jc w:val="center"/>
              <w:rPr>
                <w:rFonts w:ascii="Roboto" w:hAnsi="Roboto" w:cs="Arial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646" w:type="dxa"/>
            <w:tcBorders>
              <w:top w:val="single" w:sz="4" w:space="0" w:color="632523"/>
              <w:left w:val="nil"/>
              <w:bottom w:val="nil"/>
              <w:right w:val="single" w:sz="4" w:space="0" w:color="FFCC00"/>
            </w:tcBorders>
            <w:shd w:val="clear" w:color="000000" w:fill="FFFFFF"/>
            <w:vAlign w:val="center"/>
            <w:hideMark/>
          </w:tcPr>
          <w:p w:rsidR="002E6C2E" w:rsidRPr="007063A2" w:rsidRDefault="002E6C2E" w:rsidP="002E6C2E">
            <w:pPr>
              <w:suppressAutoHyphens w:val="0"/>
              <w:jc w:val="center"/>
              <w:rPr>
                <w:rFonts w:ascii="Roboto" w:hAnsi="Roboto" w:cs="Arial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71" w:type="dxa"/>
            <w:tcBorders>
              <w:top w:val="single" w:sz="4" w:space="0" w:color="632523"/>
              <w:left w:val="nil"/>
              <w:bottom w:val="nil"/>
              <w:right w:val="single" w:sz="4" w:space="0" w:color="FFCC00"/>
            </w:tcBorders>
            <w:shd w:val="clear" w:color="000000" w:fill="FFFFFF"/>
            <w:vAlign w:val="center"/>
            <w:hideMark/>
          </w:tcPr>
          <w:p w:rsidR="002E6C2E" w:rsidRPr="007063A2" w:rsidRDefault="002E6C2E" w:rsidP="002E6C2E">
            <w:pPr>
              <w:suppressAutoHyphens w:val="0"/>
              <w:jc w:val="center"/>
              <w:rPr>
                <w:rFonts w:ascii="Roboto" w:hAnsi="Roboto" w:cs="Arial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21" w:type="dxa"/>
            <w:tcBorders>
              <w:top w:val="single" w:sz="4" w:space="0" w:color="632523"/>
              <w:left w:val="nil"/>
              <w:bottom w:val="nil"/>
              <w:right w:val="single" w:sz="4" w:space="0" w:color="FFCC00"/>
            </w:tcBorders>
            <w:shd w:val="clear" w:color="000000" w:fill="FFFFFF"/>
            <w:vAlign w:val="center"/>
            <w:hideMark/>
          </w:tcPr>
          <w:p w:rsidR="002E6C2E" w:rsidRPr="007063A2" w:rsidRDefault="002E6C2E" w:rsidP="002E6C2E">
            <w:pPr>
              <w:suppressAutoHyphens w:val="0"/>
              <w:jc w:val="center"/>
              <w:rPr>
                <w:rFonts w:ascii="Roboto" w:hAnsi="Roboto" w:cs="Arial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222" w:type="dxa"/>
            <w:tcBorders>
              <w:top w:val="single" w:sz="4" w:space="0" w:color="632523"/>
              <w:left w:val="nil"/>
              <w:bottom w:val="nil"/>
              <w:right w:val="single" w:sz="4" w:space="0" w:color="FFCC00"/>
            </w:tcBorders>
            <w:shd w:val="clear" w:color="000000" w:fill="FFFFFF"/>
            <w:vAlign w:val="center"/>
            <w:hideMark/>
          </w:tcPr>
          <w:p w:rsidR="002E6C2E" w:rsidRPr="007063A2" w:rsidRDefault="002E6C2E" w:rsidP="002E6C2E">
            <w:pPr>
              <w:suppressAutoHyphens w:val="0"/>
              <w:jc w:val="center"/>
              <w:rPr>
                <w:rFonts w:ascii="Roboto" w:hAnsi="Roboto" w:cs="Arial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151" w:type="dxa"/>
            <w:tcBorders>
              <w:top w:val="single" w:sz="4" w:space="0" w:color="632523"/>
              <w:left w:val="nil"/>
              <w:bottom w:val="nil"/>
              <w:right w:val="single" w:sz="4" w:space="0" w:color="FFCC00"/>
            </w:tcBorders>
            <w:shd w:val="clear" w:color="000000" w:fill="FFFFFF"/>
            <w:vAlign w:val="center"/>
            <w:hideMark/>
          </w:tcPr>
          <w:p w:rsidR="002E6C2E" w:rsidRPr="007063A2" w:rsidRDefault="002E6C2E" w:rsidP="002E6C2E">
            <w:pPr>
              <w:suppressAutoHyphens w:val="0"/>
              <w:jc w:val="center"/>
              <w:rPr>
                <w:rFonts w:ascii="Roboto" w:hAnsi="Roboto" w:cs="Arial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191" w:type="dxa"/>
            <w:tcBorders>
              <w:top w:val="single" w:sz="4" w:space="0" w:color="632523"/>
              <w:left w:val="nil"/>
              <w:bottom w:val="nil"/>
              <w:right w:val="single" w:sz="4" w:space="0" w:color="FFCC00"/>
            </w:tcBorders>
            <w:shd w:val="clear" w:color="000000" w:fill="FFFFFF"/>
            <w:vAlign w:val="center"/>
            <w:hideMark/>
          </w:tcPr>
          <w:p w:rsidR="002E6C2E" w:rsidRPr="007063A2" w:rsidRDefault="002E6C2E" w:rsidP="002E6C2E">
            <w:pPr>
              <w:suppressAutoHyphens w:val="0"/>
              <w:jc w:val="center"/>
              <w:rPr>
                <w:rFonts w:ascii="Roboto" w:hAnsi="Roboto" w:cs="Arial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937" w:type="dxa"/>
            <w:tcBorders>
              <w:top w:val="single" w:sz="4" w:space="0" w:color="632523"/>
              <w:left w:val="single" w:sz="4" w:space="0" w:color="FFCC00"/>
              <w:bottom w:val="nil"/>
              <w:right w:val="single" w:sz="4" w:space="0" w:color="632523"/>
            </w:tcBorders>
            <w:shd w:val="clear" w:color="000000" w:fill="FFFFFF"/>
            <w:vAlign w:val="center"/>
            <w:hideMark/>
          </w:tcPr>
          <w:p w:rsidR="002E6C2E" w:rsidRPr="007063A2" w:rsidRDefault="002E6C2E" w:rsidP="002E6C2E">
            <w:pPr>
              <w:suppressAutoHyphens w:val="0"/>
              <w:jc w:val="center"/>
              <w:rPr>
                <w:rFonts w:ascii="Roboto" w:hAnsi="Roboto" w:cs="Arial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Arial"/>
                <w:sz w:val="18"/>
                <w:szCs w:val="18"/>
                <w:lang w:eastAsia="fr-FR"/>
              </w:rPr>
              <w:t> </w:t>
            </w:r>
          </w:p>
        </w:tc>
      </w:tr>
      <w:tr w:rsidR="002E6C2E" w:rsidRPr="007063A2" w:rsidTr="002E6C2E">
        <w:trPr>
          <w:trHeight w:val="567"/>
        </w:trPr>
        <w:tc>
          <w:tcPr>
            <w:tcW w:w="868" w:type="dxa"/>
            <w:tcBorders>
              <w:top w:val="single" w:sz="4" w:space="0" w:color="632523"/>
              <w:left w:val="single" w:sz="4" w:space="0" w:color="632523"/>
              <w:bottom w:val="nil"/>
              <w:right w:val="single" w:sz="4" w:space="0" w:color="FFCC00"/>
            </w:tcBorders>
            <w:shd w:val="clear" w:color="000000" w:fill="FFFFFF"/>
            <w:vAlign w:val="center"/>
            <w:hideMark/>
          </w:tcPr>
          <w:p w:rsidR="002E6C2E" w:rsidRPr="007063A2" w:rsidRDefault="002E6C2E" w:rsidP="002E6C2E">
            <w:pPr>
              <w:suppressAutoHyphens w:val="0"/>
              <w:jc w:val="center"/>
              <w:rPr>
                <w:rFonts w:ascii="Roboto" w:hAnsi="Roboto" w:cs="Arial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692" w:type="dxa"/>
            <w:tcBorders>
              <w:top w:val="single" w:sz="4" w:space="0" w:color="632523"/>
              <w:left w:val="nil"/>
              <w:bottom w:val="nil"/>
              <w:right w:val="single" w:sz="4" w:space="0" w:color="FFCC00"/>
            </w:tcBorders>
            <w:shd w:val="clear" w:color="000000" w:fill="FFFFFF"/>
            <w:vAlign w:val="center"/>
            <w:hideMark/>
          </w:tcPr>
          <w:p w:rsidR="002E6C2E" w:rsidRPr="007063A2" w:rsidRDefault="002E6C2E" w:rsidP="002E6C2E">
            <w:pPr>
              <w:suppressAutoHyphens w:val="0"/>
              <w:jc w:val="center"/>
              <w:rPr>
                <w:rFonts w:ascii="Roboto" w:hAnsi="Roboto" w:cs="Arial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569" w:type="dxa"/>
            <w:tcBorders>
              <w:top w:val="single" w:sz="4" w:space="0" w:color="632523"/>
              <w:left w:val="nil"/>
              <w:bottom w:val="nil"/>
              <w:right w:val="single" w:sz="4" w:space="0" w:color="FFCC00"/>
            </w:tcBorders>
            <w:shd w:val="clear" w:color="000000" w:fill="FFFFFF"/>
            <w:vAlign w:val="center"/>
            <w:hideMark/>
          </w:tcPr>
          <w:p w:rsidR="002E6C2E" w:rsidRPr="007063A2" w:rsidRDefault="002E6C2E" w:rsidP="002E6C2E">
            <w:pPr>
              <w:suppressAutoHyphens w:val="0"/>
              <w:jc w:val="center"/>
              <w:rPr>
                <w:rFonts w:ascii="Roboto" w:hAnsi="Roboto" w:cs="Arial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616" w:type="dxa"/>
            <w:tcBorders>
              <w:top w:val="single" w:sz="4" w:space="0" w:color="632523"/>
              <w:left w:val="nil"/>
              <w:bottom w:val="nil"/>
              <w:right w:val="single" w:sz="4" w:space="0" w:color="FFCC00"/>
            </w:tcBorders>
            <w:shd w:val="clear" w:color="000000" w:fill="FFFFFF"/>
            <w:vAlign w:val="center"/>
            <w:hideMark/>
          </w:tcPr>
          <w:p w:rsidR="002E6C2E" w:rsidRPr="007063A2" w:rsidRDefault="002E6C2E" w:rsidP="002E6C2E">
            <w:pPr>
              <w:suppressAutoHyphens w:val="0"/>
              <w:jc w:val="center"/>
              <w:rPr>
                <w:rFonts w:ascii="Roboto" w:hAnsi="Roboto" w:cs="Arial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646" w:type="dxa"/>
            <w:tcBorders>
              <w:top w:val="single" w:sz="4" w:space="0" w:color="632523"/>
              <w:left w:val="nil"/>
              <w:bottom w:val="nil"/>
              <w:right w:val="single" w:sz="4" w:space="0" w:color="FFCC00"/>
            </w:tcBorders>
            <w:shd w:val="clear" w:color="000000" w:fill="FFFFFF"/>
            <w:vAlign w:val="center"/>
            <w:hideMark/>
          </w:tcPr>
          <w:p w:rsidR="002E6C2E" w:rsidRPr="007063A2" w:rsidRDefault="002E6C2E" w:rsidP="002E6C2E">
            <w:pPr>
              <w:suppressAutoHyphens w:val="0"/>
              <w:jc w:val="center"/>
              <w:rPr>
                <w:rFonts w:ascii="Roboto" w:hAnsi="Roboto" w:cs="Arial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71" w:type="dxa"/>
            <w:tcBorders>
              <w:top w:val="single" w:sz="4" w:space="0" w:color="632523"/>
              <w:left w:val="nil"/>
              <w:bottom w:val="nil"/>
              <w:right w:val="single" w:sz="4" w:space="0" w:color="FFCC00"/>
            </w:tcBorders>
            <w:shd w:val="clear" w:color="000000" w:fill="FFFFFF"/>
            <w:vAlign w:val="center"/>
            <w:hideMark/>
          </w:tcPr>
          <w:p w:rsidR="002E6C2E" w:rsidRPr="007063A2" w:rsidRDefault="002E6C2E" w:rsidP="002E6C2E">
            <w:pPr>
              <w:suppressAutoHyphens w:val="0"/>
              <w:jc w:val="center"/>
              <w:rPr>
                <w:rFonts w:ascii="Roboto" w:hAnsi="Roboto" w:cs="Arial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21" w:type="dxa"/>
            <w:tcBorders>
              <w:top w:val="single" w:sz="4" w:space="0" w:color="632523"/>
              <w:left w:val="nil"/>
              <w:bottom w:val="nil"/>
              <w:right w:val="single" w:sz="4" w:space="0" w:color="FFCC00"/>
            </w:tcBorders>
            <w:shd w:val="clear" w:color="000000" w:fill="FFFFFF"/>
            <w:vAlign w:val="center"/>
            <w:hideMark/>
          </w:tcPr>
          <w:p w:rsidR="002E6C2E" w:rsidRPr="007063A2" w:rsidRDefault="002E6C2E" w:rsidP="002E6C2E">
            <w:pPr>
              <w:suppressAutoHyphens w:val="0"/>
              <w:jc w:val="center"/>
              <w:rPr>
                <w:rFonts w:ascii="Roboto" w:hAnsi="Roboto" w:cs="Arial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222" w:type="dxa"/>
            <w:tcBorders>
              <w:top w:val="single" w:sz="4" w:space="0" w:color="632523"/>
              <w:left w:val="nil"/>
              <w:bottom w:val="nil"/>
              <w:right w:val="single" w:sz="4" w:space="0" w:color="FFCC00"/>
            </w:tcBorders>
            <w:shd w:val="clear" w:color="000000" w:fill="FFFFFF"/>
            <w:vAlign w:val="center"/>
            <w:hideMark/>
          </w:tcPr>
          <w:p w:rsidR="002E6C2E" w:rsidRPr="007063A2" w:rsidRDefault="002E6C2E" w:rsidP="002E6C2E">
            <w:pPr>
              <w:suppressAutoHyphens w:val="0"/>
              <w:jc w:val="center"/>
              <w:rPr>
                <w:rFonts w:ascii="Roboto" w:hAnsi="Roboto" w:cs="Arial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151" w:type="dxa"/>
            <w:tcBorders>
              <w:top w:val="single" w:sz="4" w:space="0" w:color="632523"/>
              <w:left w:val="nil"/>
              <w:bottom w:val="nil"/>
              <w:right w:val="single" w:sz="4" w:space="0" w:color="FFCC00"/>
            </w:tcBorders>
            <w:shd w:val="clear" w:color="000000" w:fill="FFFFFF"/>
            <w:vAlign w:val="center"/>
            <w:hideMark/>
          </w:tcPr>
          <w:p w:rsidR="002E6C2E" w:rsidRPr="007063A2" w:rsidRDefault="002E6C2E" w:rsidP="002E6C2E">
            <w:pPr>
              <w:suppressAutoHyphens w:val="0"/>
              <w:jc w:val="center"/>
              <w:rPr>
                <w:rFonts w:ascii="Roboto" w:hAnsi="Roboto" w:cs="Arial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191" w:type="dxa"/>
            <w:tcBorders>
              <w:top w:val="single" w:sz="4" w:space="0" w:color="632523"/>
              <w:left w:val="nil"/>
              <w:bottom w:val="nil"/>
              <w:right w:val="single" w:sz="4" w:space="0" w:color="FFCC00"/>
            </w:tcBorders>
            <w:shd w:val="clear" w:color="000000" w:fill="FFFFFF"/>
            <w:vAlign w:val="center"/>
            <w:hideMark/>
          </w:tcPr>
          <w:p w:rsidR="002E6C2E" w:rsidRPr="007063A2" w:rsidRDefault="002E6C2E" w:rsidP="002E6C2E">
            <w:pPr>
              <w:suppressAutoHyphens w:val="0"/>
              <w:jc w:val="center"/>
              <w:rPr>
                <w:rFonts w:ascii="Roboto" w:hAnsi="Roboto" w:cs="Arial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937" w:type="dxa"/>
            <w:tcBorders>
              <w:top w:val="single" w:sz="4" w:space="0" w:color="632523"/>
              <w:left w:val="single" w:sz="4" w:space="0" w:color="FFCC00"/>
              <w:bottom w:val="nil"/>
              <w:right w:val="single" w:sz="4" w:space="0" w:color="632523"/>
            </w:tcBorders>
            <w:shd w:val="clear" w:color="000000" w:fill="FFFFFF"/>
            <w:vAlign w:val="center"/>
            <w:hideMark/>
          </w:tcPr>
          <w:p w:rsidR="002E6C2E" w:rsidRPr="007063A2" w:rsidRDefault="002E6C2E" w:rsidP="002E6C2E">
            <w:pPr>
              <w:suppressAutoHyphens w:val="0"/>
              <w:jc w:val="center"/>
              <w:rPr>
                <w:rFonts w:ascii="Roboto" w:hAnsi="Roboto" w:cs="Arial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Arial"/>
                <w:sz w:val="18"/>
                <w:szCs w:val="18"/>
                <w:lang w:eastAsia="fr-FR"/>
              </w:rPr>
              <w:t> </w:t>
            </w:r>
          </w:p>
        </w:tc>
      </w:tr>
      <w:tr w:rsidR="002E6C2E" w:rsidRPr="007063A2" w:rsidTr="002E6C2E">
        <w:trPr>
          <w:trHeight w:val="567"/>
        </w:trPr>
        <w:tc>
          <w:tcPr>
            <w:tcW w:w="868" w:type="dxa"/>
            <w:tcBorders>
              <w:top w:val="single" w:sz="4" w:space="0" w:color="632523"/>
              <w:left w:val="single" w:sz="4" w:space="0" w:color="632523"/>
              <w:bottom w:val="single" w:sz="4" w:space="0" w:color="632523"/>
              <w:right w:val="single" w:sz="4" w:space="0" w:color="FFCC00"/>
            </w:tcBorders>
            <w:shd w:val="clear" w:color="000000" w:fill="FFFFFF"/>
            <w:vAlign w:val="center"/>
            <w:hideMark/>
          </w:tcPr>
          <w:p w:rsidR="002E6C2E" w:rsidRPr="007063A2" w:rsidRDefault="002E6C2E" w:rsidP="002E6C2E">
            <w:pPr>
              <w:suppressAutoHyphens w:val="0"/>
              <w:jc w:val="center"/>
              <w:rPr>
                <w:rFonts w:ascii="Roboto" w:hAnsi="Roboto" w:cs="Arial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692" w:type="dxa"/>
            <w:tcBorders>
              <w:top w:val="single" w:sz="4" w:space="0" w:color="632523"/>
              <w:left w:val="nil"/>
              <w:bottom w:val="single" w:sz="4" w:space="0" w:color="632523"/>
              <w:right w:val="single" w:sz="4" w:space="0" w:color="FFCC00"/>
            </w:tcBorders>
            <w:shd w:val="clear" w:color="000000" w:fill="FFFFFF"/>
            <w:vAlign w:val="center"/>
            <w:hideMark/>
          </w:tcPr>
          <w:p w:rsidR="002E6C2E" w:rsidRPr="007063A2" w:rsidRDefault="002E6C2E" w:rsidP="002E6C2E">
            <w:pPr>
              <w:suppressAutoHyphens w:val="0"/>
              <w:jc w:val="center"/>
              <w:rPr>
                <w:rFonts w:ascii="Roboto" w:hAnsi="Roboto" w:cs="Arial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569" w:type="dxa"/>
            <w:tcBorders>
              <w:top w:val="single" w:sz="4" w:space="0" w:color="632523"/>
              <w:left w:val="nil"/>
              <w:bottom w:val="single" w:sz="4" w:space="0" w:color="632523"/>
              <w:right w:val="single" w:sz="4" w:space="0" w:color="FFCC00"/>
            </w:tcBorders>
            <w:shd w:val="clear" w:color="000000" w:fill="FFFFFF"/>
            <w:vAlign w:val="center"/>
            <w:hideMark/>
          </w:tcPr>
          <w:p w:rsidR="002E6C2E" w:rsidRPr="007063A2" w:rsidRDefault="002E6C2E" w:rsidP="002E6C2E">
            <w:pPr>
              <w:suppressAutoHyphens w:val="0"/>
              <w:jc w:val="center"/>
              <w:rPr>
                <w:rFonts w:ascii="Roboto" w:hAnsi="Roboto" w:cs="Arial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616" w:type="dxa"/>
            <w:tcBorders>
              <w:top w:val="single" w:sz="4" w:space="0" w:color="632523"/>
              <w:left w:val="nil"/>
              <w:bottom w:val="single" w:sz="4" w:space="0" w:color="632523"/>
              <w:right w:val="single" w:sz="4" w:space="0" w:color="FFCC00"/>
            </w:tcBorders>
            <w:shd w:val="clear" w:color="000000" w:fill="FFFFFF"/>
            <w:vAlign w:val="center"/>
            <w:hideMark/>
          </w:tcPr>
          <w:p w:rsidR="002E6C2E" w:rsidRPr="007063A2" w:rsidRDefault="002E6C2E" w:rsidP="002E6C2E">
            <w:pPr>
              <w:suppressAutoHyphens w:val="0"/>
              <w:jc w:val="center"/>
              <w:rPr>
                <w:rFonts w:ascii="Roboto" w:hAnsi="Roboto" w:cs="Arial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646" w:type="dxa"/>
            <w:tcBorders>
              <w:top w:val="single" w:sz="4" w:space="0" w:color="632523"/>
              <w:left w:val="nil"/>
              <w:bottom w:val="single" w:sz="4" w:space="0" w:color="632523"/>
              <w:right w:val="single" w:sz="4" w:space="0" w:color="FFCC00"/>
            </w:tcBorders>
            <w:shd w:val="clear" w:color="000000" w:fill="FFFFFF"/>
            <w:vAlign w:val="center"/>
            <w:hideMark/>
          </w:tcPr>
          <w:p w:rsidR="002E6C2E" w:rsidRPr="007063A2" w:rsidRDefault="002E6C2E" w:rsidP="002E6C2E">
            <w:pPr>
              <w:suppressAutoHyphens w:val="0"/>
              <w:jc w:val="center"/>
              <w:rPr>
                <w:rFonts w:ascii="Roboto" w:hAnsi="Roboto" w:cs="Arial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71" w:type="dxa"/>
            <w:tcBorders>
              <w:top w:val="single" w:sz="4" w:space="0" w:color="632523"/>
              <w:left w:val="nil"/>
              <w:bottom w:val="single" w:sz="4" w:space="0" w:color="632523"/>
              <w:right w:val="single" w:sz="4" w:space="0" w:color="FFCC00"/>
            </w:tcBorders>
            <w:shd w:val="clear" w:color="000000" w:fill="FFFFFF"/>
            <w:vAlign w:val="center"/>
            <w:hideMark/>
          </w:tcPr>
          <w:p w:rsidR="002E6C2E" w:rsidRPr="007063A2" w:rsidRDefault="002E6C2E" w:rsidP="002E6C2E">
            <w:pPr>
              <w:suppressAutoHyphens w:val="0"/>
              <w:jc w:val="center"/>
              <w:rPr>
                <w:rFonts w:ascii="Roboto" w:hAnsi="Roboto" w:cs="Arial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21" w:type="dxa"/>
            <w:tcBorders>
              <w:top w:val="single" w:sz="4" w:space="0" w:color="632523"/>
              <w:left w:val="nil"/>
              <w:bottom w:val="single" w:sz="4" w:space="0" w:color="632523"/>
              <w:right w:val="single" w:sz="4" w:space="0" w:color="FFCC00"/>
            </w:tcBorders>
            <w:shd w:val="clear" w:color="000000" w:fill="FFFFFF"/>
            <w:vAlign w:val="center"/>
            <w:hideMark/>
          </w:tcPr>
          <w:p w:rsidR="002E6C2E" w:rsidRPr="007063A2" w:rsidRDefault="002E6C2E" w:rsidP="002E6C2E">
            <w:pPr>
              <w:suppressAutoHyphens w:val="0"/>
              <w:jc w:val="center"/>
              <w:rPr>
                <w:rFonts w:ascii="Roboto" w:hAnsi="Roboto" w:cs="Arial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222" w:type="dxa"/>
            <w:tcBorders>
              <w:top w:val="single" w:sz="4" w:space="0" w:color="632523"/>
              <w:left w:val="nil"/>
              <w:bottom w:val="single" w:sz="4" w:space="0" w:color="632523"/>
              <w:right w:val="single" w:sz="4" w:space="0" w:color="FFCC00"/>
            </w:tcBorders>
            <w:shd w:val="clear" w:color="000000" w:fill="FFFFFF"/>
            <w:vAlign w:val="center"/>
            <w:hideMark/>
          </w:tcPr>
          <w:p w:rsidR="002E6C2E" w:rsidRPr="007063A2" w:rsidRDefault="002E6C2E" w:rsidP="002E6C2E">
            <w:pPr>
              <w:suppressAutoHyphens w:val="0"/>
              <w:jc w:val="center"/>
              <w:rPr>
                <w:rFonts w:ascii="Roboto" w:hAnsi="Roboto" w:cs="Arial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151" w:type="dxa"/>
            <w:tcBorders>
              <w:top w:val="single" w:sz="4" w:space="0" w:color="632523"/>
              <w:left w:val="nil"/>
              <w:bottom w:val="single" w:sz="4" w:space="0" w:color="632523"/>
              <w:right w:val="single" w:sz="4" w:space="0" w:color="FFCC00"/>
            </w:tcBorders>
            <w:shd w:val="clear" w:color="000000" w:fill="FFFFFF"/>
            <w:vAlign w:val="center"/>
            <w:hideMark/>
          </w:tcPr>
          <w:p w:rsidR="002E6C2E" w:rsidRPr="007063A2" w:rsidRDefault="002E6C2E" w:rsidP="002E6C2E">
            <w:pPr>
              <w:suppressAutoHyphens w:val="0"/>
              <w:jc w:val="center"/>
              <w:rPr>
                <w:rFonts w:ascii="Roboto" w:hAnsi="Roboto" w:cs="Arial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191" w:type="dxa"/>
            <w:tcBorders>
              <w:top w:val="single" w:sz="4" w:space="0" w:color="632523"/>
              <w:left w:val="nil"/>
              <w:bottom w:val="single" w:sz="4" w:space="0" w:color="632523"/>
              <w:right w:val="single" w:sz="4" w:space="0" w:color="FFCC00"/>
            </w:tcBorders>
            <w:shd w:val="clear" w:color="000000" w:fill="FFFFFF"/>
            <w:vAlign w:val="center"/>
            <w:hideMark/>
          </w:tcPr>
          <w:p w:rsidR="002E6C2E" w:rsidRPr="007063A2" w:rsidRDefault="002E6C2E" w:rsidP="002E6C2E">
            <w:pPr>
              <w:suppressAutoHyphens w:val="0"/>
              <w:jc w:val="center"/>
              <w:rPr>
                <w:rFonts w:ascii="Roboto" w:hAnsi="Roboto" w:cs="Arial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937" w:type="dxa"/>
            <w:tcBorders>
              <w:top w:val="single" w:sz="4" w:space="0" w:color="632523"/>
              <w:left w:val="single" w:sz="4" w:space="0" w:color="FFCC00"/>
              <w:bottom w:val="single" w:sz="4" w:space="0" w:color="632523"/>
              <w:right w:val="single" w:sz="4" w:space="0" w:color="632523"/>
            </w:tcBorders>
            <w:shd w:val="clear" w:color="000000" w:fill="FFFFFF"/>
            <w:vAlign w:val="center"/>
            <w:hideMark/>
          </w:tcPr>
          <w:p w:rsidR="002E6C2E" w:rsidRPr="007063A2" w:rsidRDefault="002E6C2E" w:rsidP="002E6C2E">
            <w:pPr>
              <w:suppressAutoHyphens w:val="0"/>
              <w:jc w:val="center"/>
              <w:rPr>
                <w:rFonts w:ascii="Roboto" w:hAnsi="Roboto" w:cs="Arial"/>
                <w:sz w:val="18"/>
                <w:szCs w:val="18"/>
                <w:lang w:eastAsia="fr-FR"/>
              </w:rPr>
            </w:pPr>
            <w:r w:rsidRPr="007063A2">
              <w:rPr>
                <w:rFonts w:ascii="Roboto" w:hAnsi="Roboto" w:cs="Arial"/>
                <w:sz w:val="18"/>
                <w:szCs w:val="18"/>
                <w:lang w:eastAsia="fr-FR"/>
              </w:rPr>
              <w:t> </w:t>
            </w:r>
          </w:p>
        </w:tc>
      </w:tr>
      <w:tr w:rsidR="002E6C2E" w:rsidRPr="007063A2" w:rsidTr="002A085B">
        <w:trPr>
          <w:trHeight w:val="567"/>
        </w:trPr>
        <w:tc>
          <w:tcPr>
            <w:tcW w:w="868" w:type="dxa"/>
            <w:tcBorders>
              <w:top w:val="single" w:sz="4" w:space="0" w:color="632523"/>
              <w:left w:val="single" w:sz="4" w:space="0" w:color="632523"/>
              <w:bottom w:val="single" w:sz="4" w:space="0" w:color="632523"/>
              <w:right w:val="single" w:sz="4" w:space="0" w:color="FFCC00"/>
            </w:tcBorders>
            <w:shd w:val="clear" w:color="000000" w:fill="FFFFFF"/>
            <w:vAlign w:val="center"/>
          </w:tcPr>
          <w:p w:rsidR="002E6C2E" w:rsidRPr="007063A2" w:rsidRDefault="002E6C2E" w:rsidP="002E6C2E">
            <w:pPr>
              <w:suppressAutoHyphens w:val="0"/>
              <w:jc w:val="center"/>
              <w:rPr>
                <w:rFonts w:ascii="Roboto" w:hAnsi="Roboto" w:cs="Arial"/>
                <w:sz w:val="18"/>
                <w:szCs w:val="18"/>
                <w:lang w:eastAsia="fr-FR"/>
              </w:rPr>
            </w:pPr>
          </w:p>
        </w:tc>
        <w:tc>
          <w:tcPr>
            <w:tcW w:w="1692" w:type="dxa"/>
            <w:tcBorders>
              <w:top w:val="single" w:sz="4" w:space="0" w:color="632523"/>
              <w:left w:val="nil"/>
              <w:bottom w:val="single" w:sz="4" w:space="0" w:color="632523"/>
              <w:right w:val="single" w:sz="4" w:space="0" w:color="FFCC00"/>
            </w:tcBorders>
            <w:shd w:val="clear" w:color="000000" w:fill="FFFFFF"/>
            <w:vAlign w:val="center"/>
          </w:tcPr>
          <w:p w:rsidR="002E6C2E" w:rsidRPr="007063A2" w:rsidRDefault="002E6C2E" w:rsidP="002E6C2E">
            <w:pPr>
              <w:suppressAutoHyphens w:val="0"/>
              <w:jc w:val="center"/>
              <w:rPr>
                <w:rFonts w:ascii="Roboto" w:hAnsi="Roboto" w:cs="Arial"/>
                <w:sz w:val="18"/>
                <w:szCs w:val="18"/>
                <w:lang w:eastAsia="fr-FR"/>
              </w:rPr>
            </w:pPr>
          </w:p>
        </w:tc>
        <w:tc>
          <w:tcPr>
            <w:tcW w:w="1569" w:type="dxa"/>
            <w:tcBorders>
              <w:top w:val="single" w:sz="4" w:space="0" w:color="632523"/>
              <w:left w:val="nil"/>
              <w:bottom w:val="single" w:sz="4" w:space="0" w:color="632523"/>
              <w:right w:val="single" w:sz="4" w:space="0" w:color="FFCC00"/>
            </w:tcBorders>
            <w:shd w:val="clear" w:color="000000" w:fill="FFFFFF"/>
            <w:vAlign w:val="center"/>
          </w:tcPr>
          <w:p w:rsidR="002E6C2E" w:rsidRPr="007063A2" w:rsidRDefault="002E6C2E" w:rsidP="002E6C2E">
            <w:pPr>
              <w:suppressAutoHyphens w:val="0"/>
              <w:jc w:val="center"/>
              <w:rPr>
                <w:rFonts w:ascii="Roboto" w:hAnsi="Roboto" w:cs="Arial"/>
                <w:sz w:val="18"/>
                <w:szCs w:val="18"/>
                <w:lang w:eastAsia="fr-FR"/>
              </w:rPr>
            </w:pPr>
          </w:p>
        </w:tc>
        <w:tc>
          <w:tcPr>
            <w:tcW w:w="1616" w:type="dxa"/>
            <w:tcBorders>
              <w:top w:val="single" w:sz="4" w:space="0" w:color="632523"/>
              <w:left w:val="nil"/>
              <w:bottom w:val="single" w:sz="4" w:space="0" w:color="632523"/>
              <w:right w:val="single" w:sz="4" w:space="0" w:color="FFCC00"/>
            </w:tcBorders>
            <w:shd w:val="clear" w:color="000000" w:fill="FFFFFF"/>
            <w:vAlign w:val="center"/>
          </w:tcPr>
          <w:p w:rsidR="002E6C2E" w:rsidRPr="007063A2" w:rsidRDefault="002E6C2E" w:rsidP="002E6C2E">
            <w:pPr>
              <w:suppressAutoHyphens w:val="0"/>
              <w:jc w:val="center"/>
              <w:rPr>
                <w:rFonts w:ascii="Roboto" w:hAnsi="Roboto" w:cs="Arial"/>
                <w:sz w:val="18"/>
                <w:szCs w:val="18"/>
                <w:lang w:eastAsia="fr-FR"/>
              </w:rPr>
            </w:pPr>
          </w:p>
        </w:tc>
        <w:tc>
          <w:tcPr>
            <w:tcW w:w="1646" w:type="dxa"/>
            <w:tcBorders>
              <w:top w:val="single" w:sz="4" w:space="0" w:color="632523"/>
              <w:left w:val="nil"/>
              <w:bottom w:val="single" w:sz="4" w:space="0" w:color="632523"/>
              <w:right w:val="single" w:sz="4" w:space="0" w:color="FFCC00"/>
            </w:tcBorders>
            <w:shd w:val="clear" w:color="000000" w:fill="FFFFFF"/>
            <w:vAlign w:val="center"/>
          </w:tcPr>
          <w:p w:rsidR="002E6C2E" w:rsidRPr="007063A2" w:rsidRDefault="002E6C2E" w:rsidP="002E6C2E">
            <w:pPr>
              <w:suppressAutoHyphens w:val="0"/>
              <w:jc w:val="center"/>
              <w:rPr>
                <w:rFonts w:ascii="Roboto" w:hAnsi="Roboto" w:cs="Arial"/>
                <w:sz w:val="18"/>
                <w:szCs w:val="18"/>
                <w:lang w:eastAsia="fr-FR"/>
              </w:rPr>
            </w:pPr>
          </w:p>
        </w:tc>
        <w:tc>
          <w:tcPr>
            <w:tcW w:w="1071" w:type="dxa"/>
            <w:tcBorders>
              <w:top w:val="single" w:sz="4" w:space="0" w:color="632523"/>
              <w:left w:val="nil"/>
              <w:bottom w:val="single" w:sz="4" w:space="0" w:color="632523"/>
              <w:right w:val="single" w:sz="4" w:space="0" w:color="FFCC00"/>
            </w:tcBorders>
            <w:shd w:val="clear" w:color="000000" w:fill="FFFFFF"/>
            <w:vAlign w:val="center"/>
          </w:tcPr>
          <w:p w:rsidR="002E6C2E" w:rsidRPr="007063A2" w:rsidRDefault="002E6C2E" w:rsidP="002E6C2E">
            <w:pPr>
              <w:suppressAutoHyphens w:val="0"/>
              <w:jc w:val="center"/>
              <w:rPr>
                <w:rFonts w:ascii="Roboto" w:hAnsi="Roboto" w:cs="Arial"/>
                <w:sz w:val="18"/>
                <w:szCs w:val="18"/>
                <w:lang w:eastAsia="fr-FR"/>
              </w:rPr>
            </w:pPr>
          </w:p>
        </w:tc>
        <w:tc>
          <w:tcPr>
            <w:tcW w:w="821" w:type="dxa"/>
            <w:tcBorders>
              <w:top w:val="single" w:sz="4" w:space="0" w:color="632523"/>
              <w:left w:val="nil"/>
              <w:bottom w:val="single" w:sz="4" w:space="0" w:color="632523"/>
              <w:right w:val="single" w:sz="4" w:space="0" w:color="FFCC00"/>
            </w:tcBorders>
            <w:shd w:val="clear" w:color="000000" w:fill="FFFFFF"/>
            <w:vAlign w:val="center"/>
          </w:tcPr>
          <w:p w:rsidR="002E6C2E" w:rsidRPr="007063A2" w:rsidRDefault="002E6C2E" w:rsidP="002E6C2E">
            <w:pPr>
              <w:suppressAutoHyphens w:val="0"/>
              <w:jc w:val="center"/>
              <w:rPr>
                <w:rFonts w:ascii="Roboto" w:hAnsi="Roboto" w:cs="Arial"/>
                <w:sz w:val="18"/>
                <w:szCs w:val="18"/>
                <w:lang w:eastAsia="fr-FR"/>
              </w:rPr>
            </w:pPr>
          </w:p>
        </w:tc>
        <w:tc>
          <w:tcPr>
            <w:tcW w:w="1222" w:type="dxa"/>
            <w:tcBorders>
              <w:top w:val="single" w:sz="4" w:space="0" w:color="632523"/>
              <w:left w:val="nil"/>
              <w:bottom w:val="single" w:sz="4" w:space="0" w:color="632523"/>
              <w:right w:val="single" w:sz="4" w:space="0" w:color="FFCC00"/>
            </w:tcBorders>
            <w:shd w:val="clear" w:color="000000" w:fill="FFFFFF"/>
            <w:vAlign w:val="center"/>
          </w:tcPr>
          <w:p w:rsidR="002E6C2E" w:rsidRPr="007063A2" w:rsidRDefault="002E6C2E" w:rsidP="002E6C2E">
            <w:pPr>
              <w:suppressAutoHyphens w:val="0"/>
              <w:jc w:val="center"/>
              <w:rPr>
                <w:rFonts w:ascii="Roboto" w:hAnsi="Roboto" w:cs="Arial"/>
                <w:sz w:val="18"/>
                <w:szCs w:val="18"/>
                <w:lang w:eastAsia="fr-FR"/>
              </w:rPr>
            </w:pPr>
          </w:p>
        </w:tc>
        <w:tc>
          <w:tcPr>
            <w:tcW w:w="1151" w:type="dxa"/>
            <w:tcBorders>
              <w:top w:val="single" w:sz="4" w:space="0" w:color="632523"/>
              <w:left w:val="nil"/>
              <w:bottom w:val="single" w:sz="4" w:space="0" w:color="632523"/>
              <w:right w:val="single" w:sz="4" w:space="0" w:color="FFCC00"/>
            </w:tcBorders>
            <w:shd w:val="clear" w:color="000000" w:fill="FFFFFF"/>
            <w:vAlign w:val="center"/>
          </w:tcPr>
          <w:p w:rsidR="002E6C2E" w:rsidRPr="007063A2" w:rsidRDefault="002E6C2E" w:rsidP="002E6C2E">
            <w:pPr>
              <w:suppressAutoHyphens w:val="0"/>
              <w:jc w:val="center"/>
              <w:rPr>
                <w:rFonts w:ascii="Roboto" w:hAnsi="Roboto" w:cs="Arial"/>
                <w:sz w:val="18"/>
                <w:szCs w:val="18"/>
                <w:lang w:eastAsia="fr-FR"/>
              </w:rPr>
            </w:pPr>
          </w:p>
        </w:tc>
        <w:tc>
          <w:tcPr>
            <w:tcW w:w="1191" w:type="dxa"/>
            <w:tcBorders>
              <w:top w:val="single" w:sz="4" w:space="0" w:color="632523"/>
              <w:left w:val="nil"/>
              <w:bottom w:val="single" w:sz="4" w:space="0" w:color="632523"/>
              <w:right w:val="single" w:sz="4" w:space="0" w:color="FFCC00"/>
            </w:tcBorders>
            <w:shd w:val="clear" w:color="000000" w:fill="FFFFFF"/>
            <w:vAlign w:val="center"/>
          </w:tcPr>
          <w:p w:rsidR="002E6C2E" w:rsidRPr="007063A2" w:rsidRDefault="002E6C2E" w:rsidP="002E6C2E">
            <w:pPr>
              <w:suppressAutoHyphens w:val="0"/>
              <w:jc w:val="center"/>
              <w:rPr>
                <w:rFonts w:ascii="Roboto" w:hAnsi="Roboto" w:cs="Arial"/>
                <w:sz w:val="18"/>
                <w:szCs w:val="18"/>
                <w:lang w:eastAsia="fr-FR"/>
              </w:rPr>
            </w:pPr>
          </w:p>
        </w:tc>
        <w:tc>
          <w:tcPr>
            <w:tcW w:w="1937" w:type="dxa"/>
            <w:tcBorders>
              <w:top w:val="single" w:sz="4" w:space="0" w:color="632523"/>
              <w:left w:val="single" w:sz="4" w:space="0" w:color="FFCC00"/>
              <w:bottom w:val="single" w:sz="4" w:space="0" w:color="632523"/>
              <w:right w:val="single" w:sz="4" w:space="0" w:color="632523"/>
            </w:tcBorders>
            <w:shd w:val="clear" w:color="000000" w:fill="FFFFFF"/>
            <w:vAlign w:val="center"/>
          </w:tcPr>
          <w:p w:rsidR="002E6C2E" w:rsidRPr="007063A2" w:rsidRDefault="002E6C2E" w:rsidP="002E6C2E">
            <w:pPr>
              <w:suppressAutoHyphens w:val="0"/>
              <w:jc w:val="center"/>
              <w:rPr>
                <w:rFonts w:ascii="Roboto" w:hAnsi="Roboto" w:cs="Arial"/>
                <w:sz w:val="18"/>
                <w:szCs w:val="18"/>
                <w:lang w:eastAsia="fr-FR"/>
              </w:rPr>
            </w:pPr>
          </w:p>
        </w:tc>
      </w:tr>
      <w:tr w:rsidR="002E6C2E" w:rsidRPr="007063A2" w:rsidTr="002A085B">
        <w:trPr>
          <w:trHeight w:val="567"/>
        </w:trPr>
        <w:tc>
          <w:tcPr>
            <w:tcW w:w="868" w:type="dxa"/>
            <w:tcBorders>
              <w:top w:val="single" w:sz="4" w:space="0" w:color="632523"/>
              <w:left w:val="single" w:sz="4" w:space="0" w:color="632523"/>
              <w:bottom w:val="single" w:sz="4" w:space="0" w:color="auto"/>
              <w:right w:val="single" w:sz="4" w:space="0" w:color="FFCC00"/>
            </w:tcBorders>
            <w:shd w:val="clear" w:color="000000" w:fill="FFFFFF"/>
            <w:vAlign w:val="center"/>
          </w:tcPr>
          <w:p w:rsidR="002E6C2E" w:rsidRPr="007063A2" w:rsidRDefault="002E6C2E" w:rsidP="002E6C2E">
            <w:pPr>
              <w:suppressAutoHyphens w:val="0"/>
              <w:jc w:val="center"/>
              <w:rPr>
                <w:rFonts w:ascii="Roboto" w:hAnsi="Roboto" w:cs="Arial"/>
                <w:sz w:val="18"/>
                <w:szCs w:val="18"/>
                <w:lang w:eastAsia="fr-FR"/>
              </w:rPr>
            </w:pPr>
          </w:p>
        </w:tc>
        <w:tc>
          <w:tcPr>
            <w:tcW w:w="1692" w:type="dxa"/>
            <w:tcBorders>
              <w:top w:val="single" w:sz="4" w:space="0" w:color="632523"/>
              <w:left w:val="nil"/>
              <w:bottom w:val="single" w:sz="4" w:space="0" w:color="auto"/>
              <w:right w:val="single" w:sz="4" w:space="0" w:color="FFCC00"/>
            </w:tcBorders>
            <w:shd w:val="clear" w:color="000000" w:fill="FFFFFF"/>
            <w:vAlign w:val="center"/>
          </w:tcPr>
          <w:p w:rsidR="002E6C2E" w:rsidRPr="007063A2" w:rsidRDefault="002E6C2E" w:rsidP="002E6C2E">
            <w:pPr>
              <w:suppressAutoHyphens w:val="0"/>
              <w:jc w:val="center"/>
              <w:rPr>
                <w:rFonts w:ascii="Roboto" w:hAnsi="Roboto" w:cs="Arial"/>
                <w:sz w:val="18"/>
                <w:szCs w:val="18"/>
                <w:lang w:eastAsia="fr-FR"/>
              </w:rPr>
            </w:pPr>
          </w:p>
        </w:tc>
        <w:tc>
          <w:tcPr>
            <w:tcW w:w="1569" w:type="dxa"/>
            <w:tcBorders>
              <w:top w:val="single" w:sz="4" w:space="0" w:color="632523"/>
              <w:left w:val="nil"/>
              <w:bottom w:val="single" w:sz="4" w:space="0" w:color="auto"/>
              <w:right w:val="single" w:sz="4" w:space="0" w:color="FFCC00"/>
            </w:tcBorders>
            <w:shd w:val="clear" w:color="000000" w:fill="FFFFFF"/>
            <w:vAlign w:val="center"/>
          </w:tcPr>
          <w:p w:rsidR="002E6C2E" w:rsidRPr="007063A2" w:rsidRDefault="002E6C2E" w:rsidP="002E6C2E">
            <w:pPr>
              <w:suppressAutoHyphens w:val="0"/>
              <w:jc w:val="center"/>
              <w:rPr>
                <w:rFonts w:ascii="Roboto" w:hAnsi="Roboto" w:cs="Arial"/>
                <w:sz w:val="18"/>
                <w:szCs w:val="18"/>
                <w:lang w:eastAsia="fr-FR"/>
              </w:rPr>
            </w:pPr>
          </w:p>
        </w:tc>
        <w:tc>
          <w:tcPr>
            <w:tcW w:w="1616" w:type="dxa"/>
            <w:tcBorders>
              <w:top w:val="single" w:sz="4" w:space="0" w:color="632523"/>
              <w:left w:val="nil"/>
              <w:bottom w:val="single" w:sz="4" w:space="0" w:color="auto"/>
              <w:right w:val="single" w:sz="4" w:space="0" w:color="FFCC00"/>
            </w:tcBorders>
            <w:shd w:val="clear" w:color="000000" w:fill="FFFFFF"/>
            <w:vAlign w:val="center"/>
          </w:tcPr>
          <w:p w:rsidR="002E6C2E" w:rsidRPr="007063A2" w:rsidRDefault="002E6C2E" w:rsidP="002E6C2E">
            <w:pPr>
              <w:suppressAutoHyphens w:val="0"/>
              <w:jc w:val="center"/>
              <w:rPr>
                <w:rFonts w:ascii="Roboto" w:hAnsi="Roboto" w:cs="Arial"/>
                <w:sz w:val="18"/>
                <w:szCs w:val="18"/>
                <w:lang w:eastAsia="fr-FR"/>
              </w:rPr>
            </w:pPr>
          </w:p>
        </w:tc>
        <w:tc>
          <w:tcPr>
            <w:tcW w:w="1646" w:type="dxa"/>
            <w:tcBorders>
              <w:top w:val="single" w:sz="4" w:space="0" w:color="632523"/>
              <w:left w:val="nil"/>
              <w:bottom w:val="single" w:sz="4" w:space="0" w:color="auto"/>
              <w:right w:val="single" w:sz="4" w:space="0" w:color="FFCC00"/>
            </w:tcBorders>
            <w:shd w:val="clear" w:color="000000" w:fill="FFFFFF"/>
            <w:vAlign w:val="center"/>
          </w:tcPr>
          <w:p w:rsidR="002E6C2E" w:rsidRPr="007063A2" w:rsidRDefault="002E6C2E" w:rsidP="002E6C2E">
            <w:pPr>
              <w:suppressAutoHyphens w:val="0"/>
              <w:jc w:val="center"/>
              <w:rPr>
                <w:rFonts w:ascii="Roboto" w:hAnsi="Roboto" w:cs="Arial"/>
                <w:sz w:val="18"/>
                <w:szCs w:val="18"/>
                <w:lang w:eastAsia="fr-FR"/>
              </w:rPr>
            </w:pPr>
          </w:p>
        </w:tc>
        <w:tc>
          <w:tcPr>
            <w:tcW w:w="1071" w:type="dxa"/>
            <w:tcBorders>
              <w:top w:val="single" w:sz="4" w:space="0" w:color="632523"/>
              <w:left w:val="nil"/>
              <w:bottom w:val="single" w:sz="4" w:space="0" w:color="auto"/>
              <w:right w:val="single" w:sz="4" w:space="0" w:color="FFCC00"/>
            </w:tcBorders>
            <w:shd w:val="clear" w:color="000000" w:fill="FFFFFF"/>
            <w:vAlign w:val="center"/>
          </w:tcPr>
          <w:p w:rsidR="002E6C2E" w:rsidRPr="007063A2" w:rsidRDefault="002E6C2E" w:rsidP="002E6C2E">
            <w:pPr>
              <w:suppressAutoHyphens w:val="0"/>
              <w:jc w:val="center"/>
              <w:rPr>
                <w:rFonts w:ascii="Roboto" w:hAnsi="Roboto" w:cs="Arial"/>
                <w:sz w:val="18"/>
                <w:szCs w:val="18"/>
                <w:lang w:eastAsia="fr-FR"/>
              </w:rPr>
            </w:pPr>
          </w:p>
        </w:tc>
        <w:tc>
          <w:tcPr>
            <w:tcW w:w="821" w:type="dxa"/>
            <w:tcBorders>
              <w:top w:val="single" w:sz="4" w:space="0" w:color="632523"/>
              <w:left w:val="nil"/>
              <w:bottom w:val="single" w:sz="4" w:space="0" w:color="auto"/>
              <w:right w:val="single" w:sz="4" w:space="0" w:color="FFCC00"/>
            </w:tcBorders>
            <w:shd w:val="clear" w:color="000000" w:fill="FFFFFF"/>
            <w:vAlign w:val="center"/>
          </w:tcPr>
          <w:p w:rsidR="002E6C2E" w:rsidRPr="007063A2" w:rsidRDefault="002E6C2E" w:rsidP="002E6C2E">
            <w:pPr>
              <w:suppressAutoHyphens w:val="0"/>
              <w:jc w:val="center"/>
              <w:rPr>
                <w:rFonts w:ascii="Roboto" w:hAnsi="Roboto" w:cs="Arial"/>
                <w:sz w:val="18"/>
                <w:szCs w:val="18"/>
                <w:lang w:eastAsia="fr-FR"/>
              </w:rPr>
            </w:pPr>
          </w:p>
        </w:tc>
        <w:tc>
          <w:tcPr>
            <w:tcW w:w="1222" w:type="dxa"/>
            <w:tcBorders>
              <w:top w:val="single" w:sz="4" w:space="0" w:color="632523"/>
              <w:left w:val="nil"/>
              <w:bottom w:val="single" w:sz="4" w:space="0" w:color="auto"/>
              <w:right w:val="single" w:sz="4" w:space="0" w:color="FFCC00"/>
            </w:tcBorders>
            <w:shd w:val="clear" w:color="000000" w:fill="FFFFFF"/>
            <w:vAlign w:val="center"/>
          </w:tcPr>
          <w:p w:rsidR="002E6C2E" w:rsidRPr="007063A2" w:rsidRDefault="002E6C2E" w:rsidP="002E6C2E">
            <w:pPr>
              <w:suppressAutoHyphens w:val="0"/>
              <w:jc w:val="center"/>
              <w:rPr>
                <w:rFonts w:ascii="Roboto" w:hAnsi="Roboto" w:cs="Arial"/>
                <w:sz w:val="18"/>
                <w:szCs w:val="18"/>
                <w:lang w:eastAsia="fr-FR"/>
              </w:rPr>
            </w:pPr>
          </w:p>
        </w:tc>
        <w:tc>
          <w:tcPr>
            <w:tcW w:w="1151" w:type="dxa"/>
            <w:tcBorders>
              <w:top w:val="single" w:sz="4" w:space="0" w:color="632523"/>
              <w:left w:val="nil"/>
              <w:bottom w:val="single" w:sz="4" w:space="0" w:color="auto"/>
              <w:right w:val="single" w:sz="4" w:space="0" w:color="FFCC00"/>
            </w:tcBorders>
            <w:shd w:val="clear" w:color="000000" w:fill="FFFFFF"/>
            <w:vAlign w:val="center"/>
          </w:tcPr>
          <w:p w:rsidR="002E6C2E" w:rsidRPr="007063A2" w:rsidRDefault="002E6C2E" w:rsidP="002E6C2E">
            <w:pPr>
              <w:suppressAutoHyphens w:val="0"/>
              <w:jc w:val="center"/>
              <w:rPr>
                <w:rFonts w:ascii="Roboto" w:hAnsi="Roboto" w:cs="Arial"/>
                <w:sz w:val="18"/>
                <w:szCs w:val="18"/>
                <w:lang w:eastAsia="fr-FR"/>
              </w:rPr>
            </w:pPr>
          </w:p>
        </w:tc>
        <w:tc>
          <w:tcPr>
            <w:tcW w:w="1191" w:type="dxa"/>
            <w:tcBorders>
              <w:top w:val="single" w:sz="4" w:space="0" w:color="632523"/>
              <w:left w:val="nil"/>
              <w:bottom w:val="single" w:sz="4" w:space="0" w:color="auto"/>
              <w:right w:val="single" w:sz="4" w:space="0" w:color="FFCC00"/>
            </w:tcBorders>
            <w:shd w:val="clear" w:color="000000" w:fill="FFFFFF"/>
            <w:vAlign w:val="center"/>
          </w:tcPr>
          <w:p w:rsidR="002E6C2E" w:rsidRPr="007063A2" w:rsidRDefault="002E6C2E" w:rsidP="002E6C2E">
            <w:pPr>
              <w:suppressAutoHyphens w:val="0"/>
              <w:jc w:val="center"/>
              <w:rPr>
                <w:rFonts w:ascii="Roboto" w:hAnsi="Roboto" w:cs="Arial"/>
                <w:sz w:val="18"/>
                <w:szCs w:val="18"/>
                <w:lang w:eastAsia="fr-FR"/>
              </w:rPr>
            </w:pPr>
          </w:p>
        </w:tc>
        <w:tc>
          <w:tcPr>
            <w:tcW w:w="1937" w:type="dxa"/>
            <w:tcBorders>
              <w:top w:val="single" w:sz="4" w:space="0" w:color="632523"/>
              <w:left w:val="single" w:sz="4" w:space="0" w:color="FFCC00"/>
              <w:bottom w:val="single" w:sz="4" w:space="0" w:color="auto"/>
              <w:right w:val="single" w:sz="4" w:space="0" w:color="632523"/>
            </w:tcBorders>
            <w:shd w:val="clear" w:color="000000" w:fill="FFFFFF"/>
            <w:vAlign w:val="center"/>
          </w:tcPr>
          <w:p w:rsidR="002E6C2E" w:rsidRPr="007063A2" w:rsidRDefault="002E6C2E" w:rsidP="002E6C2E">
            <w:pPr>
              <w:suppressAutoHyphens w:val="0"/>
              <w:jc w:val="center"/>
              <w:rPr>
                <w:rFonts w:ascii="Roboto" w:hAnsi="Roboto" w:cs="Arial"/>
                <w:sz w:val="18"/>
                <w:szCs w:val="18"/>
                <w:lang w:eastAsia="fr-FR"/>
              </w:rPr>
            </w:pPr>
          </w:p>
        </w:tc>
      </w:tr>
      <w:tr w:rsidR="002E6C2E" w:rsidRPr="007063A2" w:rsidTr="002A085B">
        <w:trPr>
          <w:trHeight w:val="567"/>
        </w:trPr>
        <w:tc>
          <w:tcPr>
            <w:tcW w:w="868" w:type="dxa"/>
            <w:tcBorders>
              <w:top w:val="single" w:sz="4" w:space="0" w:color="auto"/>
              <w:left w:val="single" w:sz="4" w:space="0" w:color="632523"/>
              <w:bottom w:val="single" w:sz="4" w:space="0" w:color="auto"/>
              <w:right w:val="single" w:sz="4" w:space="0" w:color="FFCC00"/>
            </w:tcBorders>
            <w:shd w:val="clear" w:color="000000" w:fill="FFFFFF"/>
            <w:vAlign w:val="center"/>
          </w:tcPr>
          <w:p w:rsidR="002E6C2E" w:rsidRPr="007063A2" w:rsidRDefault="002E6C2E" w:rsidP="002E6C2E">
            <w:pPr>
              <w:suppressAutoHyphens w:val="0"/>
              <w:jc w:val="center"/>
              <w:rPr>
                <w:rFonts w:ascii="Roboto" w:hAnsi="Roboto" w:cs="Arial"/>
                <w:sz w:val="18"/>
                <w:szCs w:val="18"/>
                <w:lang w:eastAsia="fr-FR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CC00"/>
            </w:tcBorders>
            <w:shd w:val="clear" w:color="000000" w:fill="FFFFFF"/>
            <w:vAlign w:val="center"/>
          </w:tcPr>
          <w:p w:rsidR="002E6C2E" w:rsidRPr="007063A2" w:rsidRDefault="002E6C2E" w:rsidP="002E6C2E">
            <w:pPr>
              <w:suppressAutoHyphens w:val="0"/>
              <w:jc w:val="center"/>
              <w:rPr>
                <w:rFonts w:ascii="Roboto" w:hAnsi="Roboto" w:cs="Arial"/>
                <w:sz w:val="18"/>
                <w:szCs w:val="18"/>
                <w:lang w:eastAsia="fr-FR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CC00"/>
            </w:tcBorders>
            <w:shd w:val="clear" w:color="000000" w:fill="FFFFFF"/>
            <w:vAlign w:val="center"/>
          </w:tcPr>
          <w:p w:rsidR="002E6C2E" w:rsidRPr="007063A2" w:rsidRDefault="002E6C2E" w:rsidP="002E6C2E">
            <w:pPr>
              <w:suppressAutoHyphens w:val="0"/>
              <w:jc w:val="center"/>
              <w:rPr>
                <w:rFonts w:ascii="Roboto" w:hAnsi="Roboto" w:cs="Arial"/>
                <w:sz w:val="18"/>
                <w:szCs w:val="18"/>
                <w:lang w:eastAsia="fr-FR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CC00"/>
            </w:tcBorders>
            <w:shd w:val="clear" w:color="000000" w:fill="FFFFFF"/>
            <w:vAlign w:val="center"/>
          </w:tcPr>
          <w:p w:rsidR="002E6C2E" w:rsidRPr="007063A2" w:rsidRDefault="002E6C2E" w:rsidP="002E6C2E">
            <w:pPr>
              <w:suppressAutoHyphens w:val="0"/>
              <w:jc w:val="center"/>
              <w:rPr>
                <w:rFonts w:ascii="Roboto" w:hAnsi="Roboto" w:cs="Arial"/>
                <w:sz w:val="18"/>
                <w:szCs w:val="18"/>
                <w:lang w:eastAsia="fr-FR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CC00"/>
            </w:tcBorders>
            <w:shd w:val="clear" w:color="000000" w:fill="FFFFFF"/>
            <w:vAlign w:val="center"/>
          </w:tcPr>
          <w:p w:rsidR="002E6C2E" w:rsidRPr="007063A2" w:rsidRDefault="002E6C2E" w:rsidP="002E6C2E">
            <w:pPr>
              <w:suppressAutoHyphens w:val="0"/>
              <w:jc w:val="center"/>
              <w:rPr>
                <w:rFonts w:ascii="Roboto" w:hAnsi="Roboto" w:cs="Arial"/>
                <w:sz w:val="18"/>
                <w:szCs w:val="18"/>
                <w:lang w:eastAsia="fr-FR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CC00"/>
            </w:tcBorders>
            <w:shd w:val="clear" w:color="000000" w:fill="FFFFFF"/>
            <w:vAlign w:val="center"/>
          </w:tcPr>
          <w:p w:rsidR="002E6C2E" w:rsidRPr="007063A2" w:rsidRDefault="002E6C2E" w:rsidP="002E6C2E">
            <w:pPr>
              <w:suppressAutoHyphens w:val="0"/>
              <w:jc w:val="center"/>
              <w:rPr>
                <w:rFonts w:ascii="Roboto" w:hAnsi="Roboto" w:cs="Arial"/>
                <w:sz w:val="18"/>
                <w:szCs w:val="18"/>
                <w:lang w:eastAsia="fr-FR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CC00"/>
            </w:tcBorders>
            <w:shd w:val="clear" w:color="000000" w:fill="FFFFFF"/>
            <w:vAlign w:val="center"/>
          </w:tcPr>
          <w:p w:rsidR="002E6C2E" w:rsidRPr="007063A2" w:rsidRDefault="002E6C2E" w:rsidP="002E6C2E">
            <w:pPr>
              <w:suppressAutoHyphens w:val="0"/>
              <w:jc w:val="center"/>
              <w:rPr>
                <w:rFonts w:ascii="Roboto" w:hAnsi="Roboto" w:cs="Arial"/>
                <w:sz w:val="18"/>
                <w:szCs w:val="18"/>
                <w:lang w:eastAsia="fr-FR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CC00"/>
            </w:tcBorders>
            <w:shd w:val="clear" w:color="000000" w:fill="FFFFFF"/>
            <w:vAlign w:val="center"/>
          </w:tcPr>
          <w:p w:rsidR="002E6C2E" w:rsidRPr="007063A2" w:rsidRDefault="002E6C2E" w:rsidP="002E6C2E">
            <w:pPr>
              <w:suppressAutoHyphens w:val="0"/>
              <w:jc w:val="center"/>
              <w:rPr>
                <w:rFonts w:ascii="Roboto" w:hAnsi="Roboto" w:cs="Arial"/>
                <w:sz w:val="18"/>
                <w:szCs w:val="18"/>
                <w:lang w:eastAsia="fr-FR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CC00"/>
            </w:tcBorders>
            <w:shd w:val="clear" w:color="000000" w:fill="FFFFFF"/>
            <w:vAlign w:val="center"/>
          </w:tcPr>
          <w:p w:rsidR="002E6C2E" w:rsidRPr="007063A2" w:rsidRDefault="002E6C2E" w:rsidP="002E6C2E">
            <w:pPr>
              <w:suppressAutoHyphens w:val="0"/>
              <w:jc w:val="center"/>
              <w:rPr>
                <w:rFonts w:ascii="Roboto" w:hAnsi="Roboto" w:cs="Arial"/>
                <w:sz w:val="18"/>
                <w:szCs w:val="18"/>
                <w:lang w:eastAsia="fr-FR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CC00"/>
            </w:tcBorders>
            <w:shd w:val="clear" w:color="000000" w:fill="FFFFFF"/>
            <w:vAlign w:val="center"/>
          </w:tcPr>
          <w:p w:rsidR="002E6C2E" w:rsidRPr="007063A2" w:rsidRDefault="002E6C2E" w:rsidP="002E6C2E">
            <w:pPr>
              <w:suppressAutoHyphens w:val="0"/>
              <w:jc w:val="center"/>
              <w:rPr>
                <w:rFonts w:ascii="Roboto" w:hAnsi="Roboto" w:cs="Arial"/>
                <w:sz w:val="18"/>
                <w:szCs w:val="18"/>
                <w:lang w:eastAsia="fr-FR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FFCC00"/>
              <w:bottom w:val="single" w:sz="4" w:space="0" w:color="auto"/>
              <w:right w:val="single" w:sz="4" w:space="0" w:color="632523"/>
            </w:tcBorders>
            <w:shd w:val="clear" w:color="000000" w:fill="FFFFFF"/>
            <w:vAlign w:val="center"/>
          </w:tcPr>
          <w:p w:rsidR="002E6C2E" w:rsidRPr="007063A2" w:rsidRDefault="002E6C2E" w:rsidP="002E6C2E">
            <w:pPr>
              <w:suppressAutoHyphens w:val="0"/>
              <w:jc w:val="center"/>
              <w:rPr>
                <w:rFonts w:ascii="Roboto" w:hAnsi="Roboto" w:cs="Arial"/>
                <w:sz w:val="18"/>
                <w:szCs w:val="18"/>
                <w:lang w:eastAsia="fr-FR"/>
              </w:rPr>
            </w:pPr>
          </w:p>
        </w:tc>
      </w:tr>
      <w:tr w:rsidR="002E6C2E" w:rsidRPr="007063A2" w:rsidTr="002A085B">
        <w:trPr>
          <w:trHeight w:val="567"/>
        </w:trPr>
        <w:tc>
          <w:tcPr>
            <w:tcW w:w="868" w:type="dxa"/>
            <w:tcBorders>
              <w:top w:val="single" w:sz="4" w:space="0" w:color="auto"/>
              <w:left w:val="single" w:sz="4" w:space="0" w:color="632523"/>
              <w:bottom w:val="single" w:sz="8" w:space="0" w:color="auto"/>
              <w:right w:val="single" w:sz="4" w:space="0" w:color="FFCC00"/>
            </w:tcBorders>
            <w:shd w:val="clear" w:color="000000" w:fill="FFFFFF"/>
            <w:vAlign w:val="center"/>
          </w:tcPr>
          <w:p w:rsidR="002E6C2E" w:rsidRPr="007063A2" w:rsidRDefault="002E6C2E" w:rsidP="002E6C2E">
            <w:pPr>
              <w:suppressAutoHyphens w:val="0"/>
              <w:jc w:val="center"/>
              <w:rPr>
                <w:rFonts w:ascii="Roboto" w:hAnsi="Roboto" w:cs="Arial"/>
                <w:sz w:val="18"/>
                <w:szCs w:val="18"/>
                <w:lang w:eastAsia="fr-FR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FFCC00"/>
            </w:tcBorders>
            <w:shd w:val="clear" w:color="000000" w:fill="FFFFFF"/>
            <w:vAlign w:val="center"/>
          </w:tcPr>
          <w:p w:rsidR="002E6C2E" w:rsidRPr="007063A2" w:rsidRDefault="002E6C2E" w:rsidP="002E6C2E">
            <w:pPr>
              <w:suppressAutoHyphens w:val="0"/>
              <w:jc w:val="center"/>
              <w:rPr>
                <w:rFonts w:ascii="Roboto" w:hAnsi="Roboto" w:cs="Arial"/>
                <w:sz w:val="18"/>
                <w:szCs w:val="18"/>
                <w:lang w:eastAsia="fr-FR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FFCC00"/>
            </w:tcBorders>
            <w:shd w:val="clear" w:color="000000" w:fill="FFFFFF"/>
            <w:vAlign w:val="center"/>
          </w:tcPr>
          <w:p w:rsidR="002E6C2E" w:rsidRPr="007063A2" w:rsidRDefault="002E6C2E" w:rsidP="002E6C2E">
            <w:pPr>
              <w:suppressAutoHyphens w:val="0"/>
              <w:jc w:val="center"/>
              <w:rPr>
                <w:rFonts w:ascii="Roboto" w:hAnsi="Roboto" w:cs="Arial"/>
                <w:sz w:val="18"/>
                <w:szCs w:val="18"/>
                <w:lang w:eastAsia="fr-FR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FFCC00"/>
            </w:tcBorders>
            <w:shd w:val="clear" w:color="000000" w:fill="FFFFFF"/>
            <w:vAlign w:val="center"/>
          </w:tcPr>
          <w:p w:rsidR="002E6C2E" w:rsidRPr="007063A2" w:rsidRDefault="002E6C2E" w:rsidP="002E6C2E">
            <w:pPr>
              <w:suppressAutoHyphens w:val="0"/>
              <w:jc w:val="center"/>
              <w:rPr>
                <w:rFonts w:ascii="Roboto" w:hAnsi="Roboto" w:cs="Arial"/>
                <w:sz w:val="18"/>
                <w:szCs w:val="18"/>
                <w:lang w:eastAsia="fr-FR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FFCC00"/>
            </w:tcBorders>
            <w:shd w:val="clear" w:color="000000" w:fill="FFFFFF"/>
            <w:vAlign w:val="center"/>
          </w:tcPr>
          <w:p w:rsidR="002E6C2E" w:rsidRPr="007063A2" w:rsidRDefault="002E6C2E" w:rsidP="002E6C2E">
            <w:pPr>
              <w:suppressAutoHyphens w:val="0"/>
              <w:jc w:val="center"/>
              <w:rPr>
                <w:rFonts w:ascii="Roboto" w:hAnsi="Roboto" w:cs="Arial"/>
                <w:sz w:val="18"/>
                <w:szCs w:val="18"/>
                <w:lang w:eastAsia="fr-FR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FFCC00"/>
            </w:tcBorders>
            <w:shd w:val="clear" w:color="000000" w:fill="FFFFFF"/>
            <w:vAlign w:val="center"/>
          </w:tcPr>
          <w:p w:rsidR="002E6C2E" w:rsidRPr="007063A2" w:rsidRDefault="002E6C2E" w:rsidP="002E6C2E">
            <w:pPr>
              <w:suppressAutoHyphens w:val="0"/>
              <w:jc w:val="center"/>
              <w:rPr>
                <w:rFonts w:ascii="Roboto" w:hAnsi="Roboto" w:cs="Arial"/>
                <w:sz w:val="18"/>
                <w:szCs w:val="18"/>
                <w:lang w:eastAsia="fr-FR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FFCC00"/>
            </w:tcBorders>
            <w:shd w:val="clear" w:color="000000" w:fill="FFFFFF"/>
            <w:vAlign w:val="center"/>
          </w:tcPr>
          <w:p w:rsidR="002E6C2E" w:rsidRPr="007063A2" w:rsidRDefault="002E6C2E" w:rsidP="002E6C2E">
            <w:pPr>
              <w:suppressAutoHyphens w:val="0"/>
              <w:jc w:val="center"/>
              <w:rPr>
                <w:rFonts w:ascii="Roboto" w:hAnsi="Roboto" w:cs="Arial"/>
                <w:sz w:val="18"/>
                <w:szCs w:val="18"/>
                <w:lang w:eastAsia="fr-FR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FFCC00"/>
            </w:tcBorders>
            <w:shd w:val="clear" w:color="000000" w:fill="FFFFFF"/>
            <w:vAlign w:val="center"/>
          </w:tcPr>
          <w:p w:rsidR="002E6C2E" w:rsidRPr="007063A2" w:rsidRDefault="002E6C2E" w:rsidP="002E6C2E">
            <w:pPr>
              <w:suppressAutoHyphens w:val="0"/>
              <w:jc w:val="center"/>
              <w:rPr>
                <w:rFonts w:ascii="Roboto" w:hAnsi="Roboto" w:cs="Arial"/>
                <w:sz w:val="18"/>
                <w:szCs w:val="18"/>
                <w:lang w:eastAsia="fr-FR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FFCC00"/>
            </w:tcBorders>
            <w:shd w:val="clear" w:color="000000" w:fill="FFFFFF"/>
            <w:vAlign w:val="center"/>
          </w:tcPr>
          <w:p w:rsidR="002E6C2E" w:rsidRPr="007063A2" w:rsidRDefault="002E6C2E" w:rsidP="002E6C2E">
            <w:pPr>
              <w:suppressAutoHyphens w:val="0"/>
              <w:jc w:val="center"/>
              <w:rPr>
                <w:rFonts w:ascii="Roboto" w:hAnsi="Roboto" w:cs="Arial"/>
                <w:sz w:val="18"/>
                <w:szCs w:val="18"/>
                <w:lang w:eastAsia="fr-FR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FFCC00"/>
            </w:tcBorders>
            <w:shd w:val="clear" w:color="000000" w:fill="FFFFFF"/>
            <w:vAlign w:val="center"/>
          </w:tcPr>
          <w:p w:rsidR="002E6C2E" w:rsidRPr="007063A2" w:rsidRDefault="002E6C2E" w:rsidP="002E6C2E">
            <w:pPr>
              <w:suppressAutoHyphens w:val="0"/>
              <w:jc w:val="center"/>
              <w:rPr>
                <w:rFonts w:ascii="Roboto" w:hAnsi="Roboto" w:cs="Arial"/>
                <w:sz w:val="18"/>
                <w:szCs w:val="18"/>
                <w:lang w:eastAsia="fr-FR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FFCC00"/>
              <w:bottom w:val="single" w:sz="8" w:space="0" w:color="auto"/>
              <w:right w:val="single" w:sz="4" w:space="0" w:color="632523"/>
            </w:tcBorders>
            <w:shd w:val="clear" w:color="000000" w:fill="FFFFFF"/>
            <w:vAlign w:val="center"/>
          </w:tcPr>
          <w:p w:rsidR="002E6C2E" w:rsidRPr="007063A2" w:rsidRDefault="002E6C2E" w:rsidP="002E6C2E">
            <w:pPr>
              <w:suppressAutoHyphens w:val="0"/>
              <w:jc w:val="center"/>
              <w:rPr>
                <w:rFonts w:ascii="Roboto" w:hAnsi="Roboto" w:cs="Arial"/>
                <w:sz w:val="18"/>
                <w:szCs w:val="18"/>
                <w:lang w:eastAsia="fr-FR"/>
              </w:rPr>
            </w:pPr>
          </w:p>
        </w:tc>
      </w:tr>
    </w:tbl>
    <w:p w:rsidR="00194933" w:rsidRPr="007063A2" w:rsidRDefault="00194933" w:rsidP="00194933">
      <w:pPr>
        <w:rPr>
          <w:rFonts w:ascii="Roboto" w:hAnsi="Roboto" w:cs="Tahoma"/>
          <w:b/>
          <w:bCs/>
          <w:color w:val="008000"/>
          <w:sz w:val="10"/>
          <w:szCs w:val="20"/>
        </w:rPr>
      </w:pPr>
    </w:p>
    <w:p w:rsidR="00194933" w:rsidRPr="0048575F" w:rsidRDefault="00194933" w:rsidP="004053A9">
      <w:pPr>
        <w:rPr>
          <w:rFonts w:ascii="Roboto" w:hAnsi="Roboto" w:cs="Tahoma"/>
          <w:bCs/>
          <w:color w:val="008000"/>
          <w:sz w:val="12"/>
          <w:szCs w:val="20"/>
        </w:rPr>
      </w:pPr>
    </w:p>
    <w:p w:rsidR="0048575F" w:rsidRPr="0048575F" w:rsidRDefault="0048575F" w:rsidP="0048575F">
      <w:pPr>
        <w:rPr>
          <w:rFonts w:ascii="Roboto" w:hAnsi="Roboto" w:cs="Tahoma"/>
          <w:b/>
          <w:bCs/>
          <w:color w:val="2B603E"/>
          <w:sz w:val="20"/>
          <w:szCs w:val="20"/>
        </w:rPr>
      </w:pPr>
      <w:r w:rsidRPr="0048575F">
        <w:rPr>
          <w:rFonts w:ascii="Roboto" w:hAnsi="Roboto" w:cs="Tahoma"/>
          <w:b/>
          <w:bCs/>
          <w:color w:val="2B603E"/>
          <w:sz w:val="20"/>
          <w:szCs w:val="20"/>
        </w:rPr>
        <w:t xml:space="preserve"> </w:t>
      </w:r>
    </w:p>
    <w:p w:rsidR="0048575F" w:rsidRPr="007063A2" w:rsidRDefault="0048575F" w:rsidP="004053A9">
      <w:pPr>
        <w:rPr>
          <w:rFonts w:ascii="Roboto" w:hAnsi="Roboto" w:cs="Tahoma"/>
          <w:bCs/>
          <w:color w:val="008000"/>
          <w:sz w:val="20"/>
          <w:szCs w:val="20"/>
        </w:rPr>
        <w:sectPr w:rsidR="0048575F" w:rsidRPr="007063A2" w:rsidSect="00527901">
          <w:headerReference w:type="even" r:id="rId31"/>
          <w:headerReference w:type="default" r:id="rId32"/>
          <w:footerReference w:type="even" r:id="rId33"/>
          <w:headerReference w:type="first" r:id="rId34"/>
          <w:footerReference w:type="first" r:id="rId35"/>
          <w:footnotePr>
            <w:pos w:val="beneathText"/>
          </w:footnotePr>
          <w:pgSz w:w="16838" w:h="11906" w:orient="landscape"/>
          <w:pgMar w:top="567" w:right="567" w:bottom="567" w:left="567" w:header="0" w:footer="720" w:gutter="0"/>
          <w:cols w:space="720"/>
          <w:docGrid w:linePitch="360"/>
        </w:sectPr>
      </w:pPr>
    </w:p>
    <w:p w:rsidR="009D0EBE" w:rsidRPr="00031734" w:rsidRDefault="00C92B31" w:rsidP="00031734">
      <w:pPr>
        <w:pStyle w:val="Titre1"/>
        <w:jc w:val="center"/>
        <w:rPr>
          <w:rFonts w:ascii="Roboto" w:eastAsia="SimSun" w:hAnsi="Roboto" w:cs="Mangal"/>
          <w:b/>
          <w:color w:val="2B603D"/>
          <w:sz w:val="40"/>
          <w:szCs w:val="40"/>
        </w:rPr>
      </w:pPr>
      <w:bookmarkStart w:id="21" w:name="_Toc177985332"/>
      <w:r w:rsidRPr="00031734">
        <w:rPr>
          <w:rFonts w:ascii="Roboto" w:eastAsia="SimSun" w:hAnsi="Roboto" w:cs="Mangal"/>
          <w:b/>
          <w:color w:val="2B603D"/>
          <w:sz w:val="40"/>
          <w:szCs w:val="40"/>
        </w:rPr>
        <w:lastRenderedPageBreak/>
        <w:t>TRAVAUX D’EQUIPEMENT</w:t>
      </w:r>
      <w:bookmarkEnd w:id="21"/>
    </w:p>
    <w:p w:rsidR="009D0EBE" w:rsidRPr="007063A2" w:rsidRDefault="009D0EBE">
      <w:pPr>
        <w:rPr>
          <w:rFonts w:ascii="Roboto" w:hAnsi="Roboto" w:cs="Tahoma"/>
          <w:b/>
          <w:bCs/>
          <w:color w:val="008000"/>
          <w:sz w:val="20"/>
          <w:szCs w:val="20"/>
        </w:rPr>
      </w:pPr>
    </w:p>
    <w:tbl>
      <w:tblPr>
        <w:tblW w:w="10965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508"/>
        <w:gridCol w:w="1170"/>
        <w:gridCol w:w="1151"/>
        <w:gridCol w:w="1672"/>
        <w:gridCol w:w="720"/>
        <w:gridCol w:w="744"/>
      </w:tblGrid>
      <w:tr w:rsidR="009D0EBE" w:rsidRPr="007063A2" w:rsidTr="007F362E">
        <w:trPr>
          <w:cantSplit/>
        </w:trPr>
        <w:tc>
          <w:tcPr>
            <w:tcW w:w="5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0EBE" w:rsidRPr="007F362E" w:rsidRDefault="009D0EBE">
            <w:pPr>
              <w:jc w:val="center"/>
              <w:rPr>
                <w:rFonts w:ascii="Roboto" w:hAnsi="Roboto" w:cs="Tahoma"/>
                <w:color w:val="2B603E"/>
                <w:sz w:val="20"/>
                <w:szCs w:val="20"/>
              </w:rPr>
            </w:pPr>
            <w:r w:rsidRPr="007F362E">
              <w:rPr>
                <w:rFonts w:ascii="Roboto" w:hAnsi="Roboto" w:cs="Tahoma"/>
                <w:color w:val="2B603E"/>
                <w:sz w:val="28"/>
                <w:szCs w:val="28"/>
              </w:rPr>
              <w:t>Type de travaux</w:t>
            </w:r>
          </w:p>
        </w:tc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0EBE" w:rsidRPr="007F362E" w:rsidRDefault="009D0EBE">
            <w:pPr>
              <w:jc w:val="center"/>
              <w:rPr>
                <w:rFonts w:ascii="Roboto" w:hAnsi="Roboto" w:cs="Tahoma"/>
                <w:color w:val="2B603E"/>
                <w:sz w:val="20"/>
                <w:szCs w:val="20"/>
              </w:rPr>
            </w:pPr>
            <w:r w:rsidRPr="007F362E">
              <w:rPr>
                <w:rFonts w:ascii="Roboto" w:hAnsi="Roboto" w:cs="Tahoma"/>
                <w:color w:val="2B603E"/>
                <w:sz w:val="20"/>
                <w:szCs w:val="20"/>
              </w:rPr>
              <w:t>Parcelles forestières</w:t>
            </w:r>
          </w:p>
        </w:tc>
        <w:tc>
          <w:tcPr>
            <w:tcW w:w="11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0EBE" w:rsidRPr="007F362E" w:rsidRDefault="009D0EBE">
            <w:pPr>
              <w:jc w:val="center"/>
              <w:rPr>
                <w:rFonts w:ascii="Roboto" w:hAnsi="Roboto" w:cs="Tahoma"/>
                <w:color w:val="2B603E"/>
                <w:sz w:val="20"/>
                <w:szCs w:val="20"/>
              </w:rPr>
            </w:pPr>
            <w:r w:rsidRPr="007F362E">
              <w:rPr>
                <w:rFonts w:ascii="Roboto" w:hAnsi="Roboto" w:cs="Tahoma"/>
                <w:color w:val="2B603E"/>
                <w:sz w:val="20"/>
                <w:szCs w:val="20"/>
              </w:rPr>
              <w:t>Année de réalisation</w:t>
            </w:r>
          </w:p>
        </w:tc>
        <w:tc>
          <w:tcPr>
            <w:tcW w:w="1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0EBE" w:rsidRPr="007F362E" w:rsidRDefault="009D0EBE">
            <w:pPr>
              <w:jc w:val="center"/>
              <w:rPr>
                <w:rFonts w:ascii="Roboto" w:hAnsi="Roboto" w:cs="Tahoma"/>
                <w:color w:val="2B603E"/>
                <w:sz w:val="20"/>
                <w:szCs w:val="20"/>
              </w:rPr>
            </w:pPr>
            <w:r w:rsidRPr="007F362E">
              <w:rPr>
                <w:rFonts w:ascii="Roboto" w:hAnsi="Roboto" w:cs="Tahoma"/>
                <w:color w:val="2B603E"/>
                <w:sz w:val="20"/>
                <w:szCs w:val="20"/>
              </w:rPr>
              <w:t>Longueur concernée</w:t>
            </w:r>
          </w:p>
        </w:tc>
        <w:tc>
          <w:tcPr>
            <w:tcW w:w="1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EBE" w:rsidRPr="007F362E" w:rsidRDefault="009D0EBE">
            <w:pPr>
              <w:jc w:val="center"/>
              <w:rPr>
                <w:rFonts w:ascii="Roboto" w:hAnsi="Roboto" w:cs="Tahoma"/>
                <w:b/>
                <w:bCs/>
                <w:color w:val="2B603E"/>
                <w:sz w:val="20"/>
                <w:szCs w:val="20"/>
              </w:rPr>
            </w:pPr>
            <w:r w:rsidRPr="007F362E">
              <w:rPr>
                <w:rFonts w:ascii="Roboto" w:hAnsi="Roboto" w:cs="Tahoma"/>
                <w:color w:val="2B603E"/>
                <w:sz w:val="20"/>
                <w:szCs w:val="20"/>
              </w:rPr>
              <w:t>Demande d’aide envisagée</w:t>
            </w:r>
          </w:p>
        </w:tc>
      </w:tr>
      <w:tr w:rsidR="009D0EBE" w:rsidRPr="007063A2" w:rsidTr="007F362E">
        <w:trPr>
          <w:cantSplit/>
        </w:trPr>
        <w:tc>
          <w:tcPr>
            <w:tcW w:w="5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0EBE" w:rsidRPr="007063A2" w:rsidRDefault="009D0EBE">
            <w:pPr>
              <w:snapToGrid w:val="0"/>
              <w:jc w:val="center"/>
              <w:rPr>
                <w:rFonts w:ascii="Roboto" w:hAnsi="Roboto" w:cs="Tahoma"/>
                <w:b/>
                <w:bCs/>
                <w:color w:val="008000"/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0EBE" w:rsidRPr="007063A2" w:rsidRDefault="009D0EBE">
            <w:pPr>
              <w:snapToGrid w:val="0"/>
              <w:jc w:val="center"/>
              <w:rPr>
                <w:rFonts w:ascii="Roboto" w:hAnsi="Roboto" w:cs="Tahoma"/>
                <w:color w:val="008000"/>
                <w:sz w:val="20"/>
                <w:szCs w:val="20"/>
              </w:rPr>
            </w:pPr>
          </w:p>
        </w:tc>
        <w:tc>
          <w:tcPr>
            <w:tcW w:w="11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0EBE" w:rsidRPr="007063A2" w:rsidRDefault="009D0EBE">
            <w:pPr>
              <w:snapToGrid w:val="0"/>
              <w:jc w:val="center"/>
              <w:rPr>
                <w:rFonts w:ascii="Roboto" w:hAnsi="Roboto" w:cs="Tahoma"/>
                <w:color w:val="008000"/>
                <w:sz w:val="20"/>
                <w:szCs w:val="20"/>
              </w:rPr>
            </w:pPr>
          </w:p>
        </w:tc>
        <w:tc>
          <w:tcPr>
            <w:tcW w:w="1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0EBE" w:rsidRPr="007063A2" w:rsidRDefault="009D0EBE">
            <w:pPr>
              <w:snapToGrid w:val="0"/>
              <w:jc w:val="center"/>
              <w:rPr>
                <w:rFonts w:ascii="Roboto" w:hAnsi="Roboto" w:cs="Tahoma"/>
                <w:color w:val="008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2E9C9"/>
            <w:vAlign w:val="center"/>
          </w:tcPr>
          <w:p w:rsidR="009D0EBE" w:rsidRPr="007063A2" w:rsidRDefault="007F362E">
            <w:pPr>
              <w:jc w:val="center"/>
              <w:rPr>
                <w:rFonts w:ascii="Roboto" w:hAnsi="Roboto" w:cs="Tahoma"/>
                <w:sz w:val="20"/>
                <w:szCs w:val="20"/>
              </w:rPr>
            </w:pPr>
            <w:r>
              <w:rPr>
                <w:rFonts w:ascii="Roboto" w:hAnsi="Roboto" w:cs="Tahoma"/>
                <w:color w:val="2B603E"/>
                <w:sz w:val="20"/>
                <w:szCs w:val="20"/>
              </w:rPr>
              <w:t>OUI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9D0EBE" w:rsidRPr="007063A2" w:rsidRDefault="007F362E" w:rsidP="007F362E">
            <w:pPr>
              <w:ind w:left="-127" w:firstLine="127"/>
              <w:jc w:val="center"/>
              <w:rPr>
                <w:rFonts w:ascii="Roboto" w:hAnsi="Roboto" w:cs="Tahoma"/>
                <w:color w:val="008000"/>
                <w:sz w:val="20"/>
                <w:szCs w:val="20"/>
              </w:rPr>
            </w:pPr>
            <w:r>
              <w:rPr>
                <w:rFonts w:ascii="Roboto" w:hAnsi="Roboto" w:cs="Tahoma"/>
                <w:sz w:val="20"/>
                <w:szCs w:val="20"/>
              </w:rPr>
              <w:t>NON</w:t>
            </w:r>
          </w:p>
        </w:tc>
      </w:tr>
      <w:tr w:rsidR="009C5CD6" w:rsidRPr="007063A2" w:rsidTr="007F362E">
        <w:trPr>
          <w:cantSplit/>
        </w:trPr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2E9C9"/>
          </w:tcPr>
          <w:p w:rsidR="009C5CD6" w:rsidRPr="007F362E" w:rsidRDefault="009C5CD6">
            <w:pPr>
              <w:rPr>
                <w:rFonts w:ascii="Roboto" w:hAnsi="Roboto" w:cs="Tahoma"/>
                <w:color w:val="2B603E"/>
                <w:sz w:val="20"/>
                <w:szCs w:val="20"/>
              </w:rPr>
            </w:pPr>
            <w:r w:rsidRPr="007F362E">
              <w:rPr>
                <w:rFonts w:ascii="Roboto" w:hAnsi="Roboto" w:cs="Tahoma"/>
                <w:color w:val="2B603E"/>
                <w:sz w:val="20"/>
                <w:szCs w:val="20"/>
              </w:rPr>
              <w:t>Création de chemins forestiers</w:t>
            </w:r>
          </w:p>
        </w:tc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5CD6" w:rsidRPr="007063A2" w:rsidRDefault="009C5CD6">
            <w:pPr>
              <w:snapToGrid w:val="0"/>
              <w:jc w:val="center"/>
              <w:rPr>
                <w:rFonts w:ascii="Roboto" w:hAnsi="Roboto" w:cs="Tahoma"/>
                <w:sz w:val="20"/>
                <w:szCs w:val="20"/>
              </w:rPr>
            </w:pPr>
          </w:p>
        </w:tc>
        <w:tc>
          <w:tcPr>
            <w:tcW w:w="11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5CD6" w:rsidRPr="007063A2" w:rsidRDefault="009C5CD6">
            <w:pPr>
              <w:snapToGrid w:val="0"/>
              <w:jc w:val="center"/>
              <w:rPr>
                <w:rFonts w:ascii="Roboto" w:hAnsi="Roboto" w:cs="Tahoma"/>
                <w:sz w:val="20"/>
                <w:szCs w:val="20"/>
              </w:rPr>
            </w:pPr>
          </w:p>
        </w:tc>
        <w:tc>
          <w:tcPr>
            <w:tcW w:w="1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5CD6" w:rsidRPr="007063A2" w:rsidRDefault="009C5CD6">
            <w:pPr>
              <w:snapToGrid w:val="0"/>
              <w:jc w:val="center"/>
              <w:rPr>
                <w:rFonts w:ascii="Roboto" w:hAnsi="Roboto" w:cs="Tahoma"/>
                <w:sz w:val="20"/>
                <w:szCs w:val="20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5CD6" w:rsidRPr="007063A2" w:rsidRDefault="009C5CD6">
            <w:pPr>
              <w:snapToGrid w:val="0"/>
              <w:jc w:val="center"/>
              <w:rPr>
                <w:rFonts w:ascii="Roboto" w:hAnsi="Roboto" w:cs="Tahoma"/>
                <w:sz w:val="20"/>
                <w:szCs w:val="20"/>
              </w:rPr>
            </w:pPr>
          </w:p>
        </w:tc>
        <w:tc>
          <w:tcPr>
            <w:tcW w:w="7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D6" w:rsidRPr="007063A2" w:rsidRDefault="009C5CD6">
            <w:pPr>
              <w:snapToGrid w:val="0"/>
              <w:jc w:val="center"/>
              <w:rPr>
                <w:rFonts w:ascii="Roboto" w:hAnsi="Roboto" w:cs="Tahoma"/>
                <w:sz w:val="20"/>
                <w:szCs w:val="20"/>
              </w:rPr>
            </w:pPr>
          </w:p>
        </w:tc>
      </w:tr>
      <w:tr w:rsidR="009C5CD6" w:rsidRPr="007063A2" w:rsidTr="00E467ED">
        <w:trPr>
          <w:cantSplit/>
        </w:trPr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5CD6" w:rsidRPr="007F362E" w:rsidRDefault="009C5CD6">
            <w:pPr>
              <w:snapToGrid w:val="0"/>
              <w:jc w:val="center"/>
              <w:rPr>
                <w:rFonts w:ascii="Roboto" w:hAnsi="Roboto" w:cs="Tahoma"/>
                <w:b/>
                <w:bCs/>
                <w:sz w:val="20"/>
                <w:szCs w:val="20"/>
              </w:rPr>
            </w:pPr>
          </w:p>
          <w:p w:rsidR="009C5CD6" w:rsidRPr="007F362E" w:rsidRDefault="009C5CD6">
            <w:pPr>
              <w:jc w:val="center"/>
              <w:rPr>
                <w:rFonts w:ascii="Roboto" w:hAnsi="Roboto" w:cs="Tahoma"/>
                <w:sz w:val="20"/>
                <w:szCs w:val="20"/>
              </w:rPr>
            </w:pPr>
          </w:p>
          <w:p w:rsidR="009C5CD6" w:rsidRPr="007F362E" w:rsidRDefault="009C5CD6">
            <w:pPr>
              <w:jc w:val="center"/>
              <w:rPr>
                <w:rFonts w:ascii="Roboto" w:hAnsi="Roboto" w:cs="Tahoma"/>
                <w:color w:val="2B603E"/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5CD6" w:rsidRPr="007063A2" w:rsidRDefault="009C5CD6">
            <w:pPr>
              <w:snapToGrid w:val="0"/>
              <w:jc w:val="center"/>
              <w:rPr>
                <w:rFonts w:ascii="Roboto" w:hAnsi="Roboto" w:cs="Tahoma"/>
                <w:sz w:val="20"/>
                <w:szCs w:val="20"/>
              </w:rPr>
            </w:pPr>
          </w:p>
        </w:tc>
        <w:tc>
          <w:tcPr>
            <w:tcW w:w="11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5CD6" w:rsidRPr="007063A2" w:rsidRDefault="009C5CD6">
            <w:pPr>
              <w:snapToGrid w:val="0"/>
              <w:jc w:val="center"/>
              <w:rPr>
                <w:rFonts w:ascii="Roboto" w:hAnsi="Roboto" w:cs="Tahoma"/>
                <w:sz w:val="20"/>
                <w:szCs w:val="20"/>
              </w:rPr>
            </w:pPr>
          </w:p>
        </w:tc>
        <w:tc>
          <w:tcPr>
            <w:tcW w:w="1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5CD6" w:rsidRPr="007063A2" w:rsidRDefault="009C5CD6">
            <w:pPr>
              <w:snapToGrid w:val="0"/>
              <w:jc w:val="center"/>
              <w:rPr>
                <w:rFonts w:ascii="Roboto" w:hAnsi="Roboto" w:cs="Tahoma"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5CD6" w:rsidRPr="007063A2" w:rsidRDefault="009C5CD6">
            <w:pPr>
              <w:snapToGrid w:val="0"/>
              <w:jc w:val="center"/>
              <w:rPr>
                <w:rFonts w:ascii="Roboto" w:hAnsi="Roboto" w:cs="Tahoma"/>
                <w:sz w:val="20"/>
                <w:szCs w:val="20"/>
              </w:rPr>
            </w:pPr>
          </w:p>
        </w:tc>
        <w:tc>
          <w:tcPr>
            <w:tcW w:w="7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D6" w:rsidRPr="007063A2" w:rsidRDefault="009C5CD6">
            <w:pPr>
              <w:snapToGrid w:val="0"/>
              <w:jc w:val="center"/>
              <w:rPr>
                <w:rFonts w:ascii="Roboto" w:hAnsi="Roboto" w:cs="Tahoma"/>
                <w:sz w:val="20"/>
                <w:szCs w:val="20"/>
              </w:rPr>
            </w:pPr>
          </w:p>
        </w:tc>
      </w:tr>
      <w:tr w:rsidR="009C5CD6" w:rsidRPr="007063A2" w:rsidTr="007F362E">
        <w:trPr>
          <w:cantSplit/>
        </w:trPr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2E9C9"/>
          </w:tcPr>
          <w:p w:rsidR="009C5CD6" w:rsidRPr="007F362E" w:rsidRDefault="009C5CD6">
            <w:pPr>
              <w:rPr>
                <w:rFonts w:ascii="Roboto" w:hAnsi="Roboto" w:cs="Tahoma"/>
                <w:color w:val="2B603E"/>
                <w:sz w:val="20"/>
                <w:szCs w:val="20"/>
              </w:rPr>
            </w:pPr>
            <w:r w:rsidRPr="007F362E">
              <w:rPr>
                <w:rFonts w:ascii="Roboto" w:hAnsi="Roboto" w:cs="Tahoma"/>
                <w:color w:val="2B603E"/>
                <w:sz w:val="20"/>
                <w:szCs w:val="20"/>
              </w:rPr>
              <w:t>Création de places de dépôt</w:t>
            </w:r>
          </w:p>
        </w:tc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5CD6" w:rsidRPr="007063A2" w:rsidRDefault="009C5CD6">
            <w:pPr>
              <w:snapToGrid w:val="0"/>
              <w:jc w:val="center"/>
              <w:rPr>
                <w:rFonts w:ascii="Roboto" w:hAnsi="Roboto" w:cs="Tahoma"/>
                <w:sz w:val="20"/>
                <w:szCs w:val="20"/>
              </w:rPr>
            </w:pPr>
          </w:p>
        </w:tc>
        <w:tc>
          <w:tcPr>
            <w:tcW w:w="11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5CD6" w:rsidRPr="007063A2" w:rsidRDefault="009C5CD6">
            <w:pPr>
              <w:snapToGrid w:val="0"/>
              <w:jc w:val="center"/>
              <w:rPr>
                <w:rFonts w:ascii="Roboto" w:hAnsi="Roboto" w:cs="Tahoma"/>
                <w:sz w:val="20"/>
                <w:szCs w:val="20"/>
              </w:rPr>
            </w:pPr>
          </w:p>
        </w:tc>
        <w:tc>
          <w:tcPr>
            <w:tcW w:w="1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5CD6" w:rsidRPr="007063A2" w:rsidRDefault="009C5CD6">
            <w:pPr>
              <w:snapToGrid w:val="0"/>
              <w:jc w:val="center"/>
              <w:rPr>
                <w:rFonts w:ascii="Roboto" w:hAnsi="Roboto" w:cs="Tahoma"/>
                <w:sz w:val="20"/>
                <w:szCs w:val="20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5CD6" w:rsidRPr="007063A2" w:rsidRDefault="009C5CD6">
            <w:pPr>
              <w:snapToGrid w:val="0"/>
              <w:jc w:val="center"/>
              <w:rPr>
                <w:rFonts w:ascii="Roboto" w:hAnsi="Roboto" w:cs="Tahoma"/>
                <w:sz w:val="20"/>
                <w:szCs w:val="20"/>
              </w:rPr>
            </w:pPr>
          </w:p>
        </w:tc>
        <w:tc>
          <w:tcPr>
            <w:tcW w:w="7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D6" w:rsidRPr="007063A2" w:rsidRDefault="009C5CD6">
            <w:pPr>
              <w:snapToGrid w:val="0"/>
              <w:jc w:val="center"/>
              <w:rPr>
                <w:rFonts w:ascii="Roboto" w:hAnsi="Roboto" w:cs="Tahoma"/>
                <w:sz w:val="20"/>
                <w:szCs w:val="20"/>
              </w:rPr>
            </w:pPr>
          </w:p>
        </w:tc>
      </w:tr>
      <w:tr w:rsidR="009C5CD6" w:rsidRPr="007063A2" w:rsidTr="00E467ED">
        <w:trPr>
          <w:cantSplit/>
        </w:trPr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5CD6" w:rsidRPr="007F362E" w:rsidRDefault="009C5CD6">
            <w:pPr>
              <w:snapToGrid w:val="0"/>
              <w:jc w:val="center"/>
              <w:rPr>
                <w:rFonts w:ascii="Roboto" w:hAnsi="Roboto" w:cs="Tahoma"/>
                <w:b/>
                <w:bCs/>
                <w:sz w:val="20"/>
                <w:szCs w:val="20"/>
              </w:rPr>
            </w:pPr>
          </w:p>
          <w:p w:rsidR="009C5CD6" w:rsidRPr="007F362E" w:rsidRDefault="009C5CD6">
            <w:pPr>
              <w:jc w:val="center"/>
              <w:rPr>
                <w:rFonts w:ascii="Roboto" w:hAnsi="Roboto" w:cs="Tahoma"/>
                <w:sz w:val="20"/>
                <w:szCs w:val="20"/>
              </w:rPr>
            </w:pPr>
          </w:p>
          <w:p w:rsidR="009C5CD6" w:rsidRPr="007F362E" w:rsidRDefault="009C5CD6">
            <w:pPr>
              <w:jc w:val="center"/>
              <w:rPr>
                <w:rFonts w:ascii="Roboto" w:hAnsi="Roboto" w:cs="Tahoma"/>
                <w:color w:val="2B603E"/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5CD6" w:rsidRPr="007063A2" w:rsidRDefault="009C5CD6">
            <w:pPr>
              <w:snapToGrid w:val="0"/>
              <w:jc w:val="center"/>
              <w:rPr>
                <w:rFonts w:ascii="Roboto" w:hAnsi="Roboto" w:cs="Tahoma"/>
                <w:sz w:val="20"/>
                <w:szCs w:val="20"/>
              </w:rPr>
            </w:pPr>
          </w:p>
        </w:tc>
        <w:tc>
          <w:tcPr>
            <w:tcW w:w="11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5CD6" w:rsidRPr="007063A2" w:rsidRDefault="009C5CD6">
            <w:pPr>
              <w:snapToGrid w:val="0"/>
              <w:jc w:val="center"/>
              <w:rPr>
                <w:rFonts w:ascii="Roboto" w:hAnsi="Roboto" w:cs="Tahoma"/>
                <w:sz w:val="20"/>
                <w:szCs w:val="20"/>
              </w:rPr>
            </w:pPr>
          </w:p>
        </w:tc>
        <w:tc>
          <w:tcPr>
            <w:tcW w:w="1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5CD6" w:rsidRPr="007063A2" w:rsidRDefault="009C5CD6">
            <w:pPr>
              <w:snapToGrid w:val="0"/>
              <w:jc w:val="center"/>
              <w:rPr>
                <w:rFonts w:ascii="Roboto" w:hAnsi="Roboto" w:cs="Tahoma"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5CD6" w:rsidRPr="007063A2" w:rsidRDefault="009C5CD6">
            <w:pPr>
              <w:snapToGrid w:val="0"/>
              <w:jc w:val="center"/>
              <w:rPr>
                <w:rFonts w:ascii="Roboto" w:hAnsi="Roboto" w:cs="Tahoma"/>
                <w:sz w:val="20"/>
                <w:szCs w:val="20"/>
              </w:rPr>
            </w:pPr>
          </w:p>
        </w:tc>
        <w:tc>
          <w:tcPr>
            <w:tcW w:w="7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D6" w:rsidRPr="007063A2" w:rsidRDefault="009C5CD6">
            <w:pPr>
              <w:snapToGrid w:val="0"/>
              <w:jc w:val="center"/>
              <w:rPr>
                <w:rFonts w:ascii="Roboto" w:hAnsi="Roboto" w:cs="Tahoma"/>
                <w:sz w:val="20"/>
                <w:szCs w:val="20"/>
              </w:rPr>
            </w:pPr>
          </w:p>
        </w:tc>
      </w:tr>
      <w:tr w:rsidR="009C5CD6" w:rsidRPr="007063A2" w:rsidTr="007F362E">
        <w:trPr>
          <w:cantSplit/>
        </w:trPr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2E9C9"/>
          </w:tcPr>
          <w:p w:rsidR="009C5CD6" w:rsidRPr="007F362E" w:rsidRDefault="009C5CD6">
            <w:pPr>
              <w:rPr>
                <w:rFonts w:ascii="Roboto" w:hAnsi="Roboto" w:cs="Tahoma"/>
                <w:color w:val="2B603E"/>
                <w:sz w:val="20"/>
                <w:szCs w:val="20"/>
              </w:rPr>
            </w:pPr>
            <w:r w:rsidRPr="007F362E">
              <w:rPr>
                <w:rFonts w:ascii="Roboto" w:hAnsi="Roboto" w:cs="Tahoma"/>
                <w:color w:val="2B603E"/>
                <w:sz w:val="20"/>
                <w:szCs w:val="20"/>
              </w:rPr>
              <w:t>Amélioration de chemins forestiers</w:t>
            </w:r>
          </w:p>
        </w:tc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5CD6" w:rsidRPr="007063A2" w:rsidRDefault="009C5CD6">
            <w:pPr>
              <w:snapToGrid w:val="0"/>
              <w:jc w:val="center"/>
              <w:rPr>
                <w:rFonts w:ascii="Roboto" w:hAnsi="Roboto" w:cs="Tahoma"/>
                <w:sz w:val="20"/>
                <w:szCs w:val="20"/>
              </w:rPr>
            </w:pPr>
          </w:p>
        </w:tc>
        <w:tc>
          <w:tcPr>
            <w:tcW w:w="11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5CD6" w:rsidRPr="007063A2" w:rsidRDefault="009C5CD6">
            <w:pPr>
              <w:snapToGrid w:val="0"/>
              <w:jc w:val="center"/>
              <w:rPr>
                <w:rFonts w:ascii="Roboto" w:hAnsi="Roboto" w:cs="Tahoma"/>
                <w:sz w:val="20"/>
                <w:szCs w:val="20"/>
              </w:rPr>
            </w:pPr>
          </w:p>
        </w:tc>
        <w:tc>
          <w:tcPr>
            <w:tcW w:w="1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5CD6" w:rsidRPr="007063A2" w:rsidRDefault="009C5CD6">
            <w:pPr>
              <w:snapToGrid w:val="0"/>
              <w:jc w:val="center"/>
              <w:rPr>
                <w:rFonts w:ascii="Roboto" w:hAnsi="Roboto" w:cs="Tahoma"/>
                <w:sz w:val="20"/>
                <w:szCs w:val="20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5CD6" w:rsidRPr="007063A2" w:rsidRDefault="009C5CD6">
            <w:pPr>
              <w:snapToGrid w:val="0"/>
              <w:jc w:val="center"/>
              <w:rPr>
                <w:rFonts w:ascii="Roboto" w:hAnsi="Roboto" w:cs="Tahoma"/>
                <w:sz w:val="20"/>
                <w:szCs w:val="20"/>
              </w:rPr>
            </w:pPr>
          </w:p>
        </w:tc>
        <w:tc>
          <w:tcPr>
            <w:tcW w:w="7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D6" w:rsidRPr="007063A2" w:rsidRDefault="009C5CD6">
            <w:pPr>
              <w:snapToGrid w:val="0"/>
              <w:jc w:val="center"/>
              <w:rPr>
                <w:rFonts w:ascii="Roboto" w:hAnsi="Roboto" w:cs="Tahoma"/>
                <w:sz w:val="20"/>
                <w:szCs w:val="20"/>
              </w:rPr>
            </w:pPr>
          </w:p>
        </w:tc>
      </w:tr>
      <w:tr w:rsidR="009C5CD6" w:rsidRPr="007063A2" w:rsidTr="00E467ED">
        <w:trPr>
          <w:cantSplit/>
        </w:trPr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5CD6" w:rsidRPr="007F362E" w:rsidRDefault="009C5CD6">
            <w:pPr>
              <w:snapToGrid w:val="0"/>
              <w:jc w:val="center"/>
              <w:rPr>
                <w:rFonts w:ascii="Roboto" w:hAnsi="Roboto" w:cs="Tahoma"/>
                <w:b/>
                <w:bCs/>
                <w:sz w:val="20"/>
                <w:szCs w:val="20"/>
              </w:rPr>
            </w:pPr>
          </w:p>
          <w:p w:rsidR="009C5CD6" w:rsidRPr="007F362E" w:rsidRDefault="009C5CD6">
            <w:pPr>
              <w:jc w:val="center"/>
              <w:rPr>
                <w:rFonts w:ascii="Roboto" w:hAnsi="Roboto" w:cs="Tahoma"/>
                <w:sz w:val="20"/>
                <w:szCs w:val="20"/>
              </w:rPr>
            </w:pPr>
          </w:p>
          <w:p w:rsidR="009C5CD6" w:rsidRPr="007F362E" w:rsidRDefault="009C5CD6">
            <w:pPr>
              <w:jc w:val="center"/>
              <w:rPr>
                <w:rFonts w:ascii="Roboto" w:hAnsi="Roboto" w:cs="Tahoma"/>
                <w:color w:val="2B603E"/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5CD6" w:rsidRPr="007063A2" w:rsidRDefault="009C5CD6">
            <w:pPr>
              <w:snapToGrid w:val="0"/>
              <w:jc w:val="center"/>
              <w:rPr>
                <w:rFonts w:ascii="Roboto" w:hAnsi="Roboto" w:cs="Tahoma"/>
                <w:sz w:val="20"/>
                <w:szCs w:val="20"/>
              </w:rPr>
            </w:pPr>
          </w:p>
        </w:tc>
        <w:tc>
          <w:tcPr>
            <w:tcW w:w="11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5CD6" w:rsidRPr="007063A2" w:rsidRDefault="009C5CD6">
            <w:pPr>
              <w:snapToGrid w:val="0"/>
              <w:jc w:val="center"/>
              <w:rPr>
                <w:rFonts w:ascii="Roboto" w:hAnsi="Roboto" w:cs="Tahoma"/>
                <w:sz w:val="20"/>
                <w:szCs w:val="20"/>
              </w:rPr>
            </w:pPr>
          </w:p>
        </w:tc>
        <w:tc>
          <w:tcPr>
            <w:tcW w:w="1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5CD6" w:rsidRPr="007063A2" w:rsidRDefault="009C5CD6">
            <w:pPr>
              <w:snapToGrid w:val="0"/>
              <w:jc w:val="center"/>
              <w:rPr>
                <w:rFonts w:ascii="Roboto" w:hAnsi="Roboto" w:cs="Tahoma"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5CD6" w:rsidRPr="007063A2" w:rsidRDefault="009C5CD6">
            <w:pPr>
              <w:snapToGrid w:val="0"/>
              <w:jc w:val="center"/>
              <w:rPr>
                <w:rFonts w:ascii="Roboto" w:hAnsi="Roboto" w:cs="Tahoma"/>
                <w:sz w:val="20"/>
                <w:szCs w:val="20"/>
              </w:rPr>
            </w:pPr>
          </w:p>
        </w:tc>
        <w:tc>
          <w:tcPr>
            <w:tcW w:w="7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D6" w:rsidRPr="007063A2" w:rsidRDefault="009C5CD6">
            <w:pPr>
              <w:snapToGrid w:val="0"/>
              <w:jc w:val="center"/>
              <w:rPr>
                <w:rFonts w:ascii="Roboto" w:hAnsi="Roboto" w:cs="Tahoma"/>
                <w:sz w:val="20"/>
                <w:szCs w:val="20"/>
              </w:rPr>
            </w:pPr>
          </w:p>
        </w:tc>
      </w:tr>
      <w:tr w:rsidR="009C5CD6" w:rsidRPr="007063A2" w:rsidTr="007F362E">
        <w:trPr>
          <w:cantSplit/>
        </w:trPr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2E9C9"/>
          </w:tcPr>
          <w:p w:rsidR="009C5CD6" w:rsidRPr="007F362E" w:rsidRDefault="009C5CD6">
            <w:pPr>
              <w:rPr>
                <w:rFonts w:ascii="Roboto" w:hAnsi="Roboto" w:cs="Tahoma"/>
                <w:color w:val="2B603E"/>
                <w:sz w:val="20"/>
                <w:szCs w:val="20"/>
              </w:rPr>
            </w:pPr>
            <w:r w:rsidRPr="007F362E">
              <w:rPr>
                <w:rFonts w:ascii="Roboto" w:hAnsi="Roboto" w:cs="Tahoma"/>
                <w:color w:val="2B603E"/>
                <w:sz w:val="20"/>
                <w:szCs w:val="20"/>
              </w:rPr>
              <w:t>Amélioration de places de dépôt</w:t>
            </w:r>
          </w:p>
        </w:tc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5CD6" w:rsidRPr="007063A2" w:rsidRDefault="009C5CD6">
            <w:pPr>
              <w:snapToGrid w:val="0"/>
              <w:jc w:val="center"/>
              <w:rPr>
                <w:rFonts w:ascii="Roboto" w:hAnsi="Roboto" w:cs="Tahoma"/>
                <w:sz w:val="20"/>
                <w:szCs w:val="20"/>
              </w:rPr>
            </w:pPr>
          </w:p>
        </w:tc>
        <w:tc>
          <w:tcPr>
            <w:tcW w:w="11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5CD6" w:rsidRPr="007063A2" w:rsidRDefault="009C5CD6">
            <w:pPr>
              <w:snapToGrid w:val="0"/>
              <w:jc w:val="center"/>
              <w:rPr>
                <w:rFonts w:ascii="Roboto" w:hAnsi="Roboto" w:cs="Tahoma"/>
                <w:sz w:val="20"/>
                <w:szCs w:val="20"/>
              </w:rPr>
            </w:pPr>
          </w:p>
        </w:tc>
        <w:tc>
          <w:tcPr>
            <w:tcW w:w="1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5CD6" w:rsidRPr="007063A2" w:rsidRDefault="009C5CD6">
            <w:pPr>
              <w:snapToGrid w:val="0"/>
              <w:jc w:val="center"/>
              <w:rPr>
                <w:rFonts w:ascii="Roboto" w:hAnsi="Roboto" w:cs="Tahoma"/>
                <w:sz w:val="20"/>
                <w:szCs w:val="20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5CD6" w:rsidRPr="007063A2" w:rsidRDefault="009C5CD6">
            <w:pPr>
              <w:snapToGrid w:val="0"/>
              <w:jc w:val="center"/>
              <w:rPr>
                <w:rFonts w:ascii="Roboto" w:hAnsi="Roboto" w:cs="Tahoma"/>
                <w:sz w:val="20"/>
                <w:szCs w:val="20"/>
              </w:rPr>
            </w:pPr>
          </w:p>
        </w:tc>
        <w:tc>
          <w:tcPr>
            <w:tcW w:w="7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D6" w:rsidRPr="007063A2" w:rsidRDefault="009C5CD6">
            <w:pPr>
              <w:snapToGrid w:val="0"/>
              <w:jc w:val="center"/>
              <w:rPr>
                <w:rFonts w:ascii="Roboto" w:hAnsi="Roboto" w:cs="Tahoma"/>
                <w:sz w:val="20"/>
                <w:szCs w:val="20"/>
              </w:rPr>
            </w:pPr>
          </w:p>
        </w:tc>
      </w:tr>
      <w:tr w:rsidR="009C5CD6" w:rsidRPr="007063A2" w:rsidTr="00E467ED">
        <w:trPr>
          <w:cantSplit/>
        </w:trPr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5CD6" w:rsidRPr="007F362E" w:rsidRDefault="009C5CD6">
            <w:pPr>
              <w:snapToGrid w:val="0"/>
              <w:jc w:val="center"/>
              <w:rPr>
                <w:rFonts w:ascii="Roboto" w:hAnsi="Roboto" w:cs="Tahoma"/>
                <w:b/>
                <w:bCs/>
                <w:sz w:val="20"/>
                <w:szCs w:val="20"/>
              </w:rPr>
            </w:pPr>
          </w:p>
          <w:p w:rsidR="009C5CD6" w:rsidRPr="007F362E" w:rsidRDefault="009C5CD6">
            <w:pPr>
              <w:jc w:val="center"/>
              <w:rPr>
                <w:rFonts w:ascii="Roboto" w:hAnsi="Roboto" w:cs="Tahoma"/>
                <w:sz w:val="20"/>
                <w:szCs w:val="20"/>
              </w:rPr>
            </w:pPr>
          </w:p>
          <w:p w:rsidR="009C5CD6" w:rsidRPr="007F362E" w:rsidRDefault="009C5CD6">
            <w:pPr>
              <w:jc w:val="center"/>
              <w:rPr>
                <w:rFonts w:ascii="Roboto" w:hAnsi="Roboto" w:cs="Tahoma"/>
                <w:color w:val="2B603E"/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5CD6" w:rsidRPr="007063A2" w:rsidRDefault="009C5CD6">
            <w:pPr>
              <w:snapToGrid w:val="0"/>
              <w:jc w:val="center"/>
              <w:rPr>
                <w:rFonts w:ascii="Roboto" w:hAnsi="Roboto" w:cs="Tahoma"/>
                <w:sz w:val="20"/>
                <w:szCs w:val="20"/>
              </w:rPr>
            </w:pPr>
          </w:p>
        </w:tc>
        <w:tc>
          <w:tcPr>
            <w:tcW w:w="11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5CD6" w:rsidRPr="007063A2" w:rsidRDefault="009C5CD6">
            <w:pPr>
              <w:snapToGrid w:val="0"/>
              <w:jc w:val="center"/>
              <w:rPr>
                <w:rFonts w:ascii="Roboto" w:hAnsi="Roboto" w:cs="Tahoma"/>
                <w:sz w:val="20"/>
                <w:szCs w:val="20"/>
              </w:rPr>
            </w:pPr>
          </w:p>
        </w:tc>
        <w:tc>
          <w:tcPr>
            <w:tcW w:w="1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5CD6" w:rsidRPr="007063A2" w:rsidRDefault="009C5CD6">
            <w:pPr>
              <w:snapToGrid w:val="0"/>
              <w:jc w:val="center"/>
              <w:rPr>
                <w:rFonts w:ascii="Roboto" w:hAnsi="Roboto" w:cs="Tahoma"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5CD6" w:rsidRPr="007063A2" w:rsidRDefault="009C5CD6">
            <w:pPr>
              <w:snapToGrid w:val="0"/>
              <w:jc w:val="center"/>
              <w:rPr>
                <w:rFonts w:ascii="Roboto" w:hAnsi="Roboto" w:cs="Tahoma"/>
                <w:sz w:val="20"/>
                <w:szCs w:val="20"/>
              </w:rPr>
            </w:pPr>
          </w:p>
        </w:tc>
        <w:tc>
          <w:tcPr>
            <w:tcW w:w="7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D6" w:rsidRPr="007063A2" w:rsidRDefault="009C5CD6">
            <w:pPr>
              <w:snapToGrid w:val="0"/>
              <w:jc w:val="center"/>
              <w:rPr>
                <w:rFonts w:ascii="Roboto" w:hAnsi="Roboto" w:cs="Tahoma"/>
                <w:sz w:val="20"/>
                <w:szCs w:val="20"/>
              </w:rPr>
            </w:pPr>
          </w:p>
        </w:tc>
      </w:tr>
      <w:tr w:rsidR="009C5CD6" w:rsidRPr="007063A2" w:rsidTr="007F362E">
        <w:trPr>
          <w:cantSplit/>
        </w:trPr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2E9C9"/>
          </w:tcPr>
          <w:p w:rsidR="009C5CD6" w:rsidRPr="007F362E" w:rsidRDefault="009C5CD6">
            <w:pPr>
              <w:rPr>
                <w:rFonts w:ascii="Roboto" w:hAnsi="Roboto" w:cs="Tahoma"/>
                <w:color w:val="2B603E"/>
                <w:sz w:val="20"/>
                <w:szCs w:val="20"/>
              </w:rPr>
            </w:pPr>
            <w:r w:rsidRPr="007F362E">
              <w:rPr>
                <w:rFonts w:ascii="Roboto" w:hAnsi="Roboto" w:cs="Tahoma"/>
                <w:color w:val="2B603E"/>
                <w:sz w:val="20"/>
                <w:szCs w:val="20"/>
              </w:rPr>
              <w:t xml:space="preserve">Matérialisation du parcellaire forestier </w:t>
            </w:r>
          </w:p>
        </w:tc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5CD6" w:rsidRPr="007063A2" w:rsidRDefault="009C5CD6">
            <w:pPr>
              <w:snapToGrid w:val="0"/>
              <w:jc w:val="center"/>
              <w:rPr>
                <w:rFonts w:ascii="Roboto" w:hAnsi="Roboto" w:cs="Tahoma"/>
                <w:sz w:val="20"/>
                <w:szCs w:val="20"/>
              </w:rPr>
            </w:pPr>
          </w:p>
        </w:tc>
        <w:tc>
          <w:tcPr>
            <w:tcW w:w="11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5CD6" w:rsidRPr="007063A2" w:rsidRDefault="009C5CD6">
            <w:pPr>
              <w:snapToGrid w:val="0"/>
              <w:jc w:val="center"/>
              <w:rPr>
                <w:rFonts w:ascii="Roboto" w:hAnsi="Roboto" w:cs="Tahoma"/>
                <w:sz w:val="20"/>
                <w:szCs w:val="20"/>
              </w:rPr>
            </w:pPr>
          </w:p>
        </w:tc>
        <w:tc>
          <w:tcPr>
            <w:tcW w:w="1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5CD6" w:rsidRPr="007063A2" w:rsidRDefault="009C5CD6">
            <w:pPr>
              <w:snapToGrid w:val="0"/>
              <w:jc w:val="center"/>
              <w:rPr>
                <w:rFonts w:ascii="Roboto" w:hAnsi="Roboto" w:cs="Tahoma"/>
                <w:sz w:val="20"/>
                <w:szCs w:val="20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5CD6" w:rsidRPr="007063A2" w:rsidRDefault="009C5CD6">
            <w:pPr>
              <w:snapToGrid w:val="0"/>
              <w:jc w:val="center"/>
              <w:rPr>
                <w:rFonts w:ascii="Roboto" w:hAnsi="Roboto" w:cs="Tahoma"/>
                <w:sz w:val="20"/>
                <w:szCs w:val="20"/>
              </w:rPr>
            </w:pPr>
          </w:p>
        </w:tc>
        <w:tc>
          <w:tcPr>
            <w:tcW w:w="7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D6" w:rsidRPr="007063A2" w:rsidRDefault="009C5CD6">
            <w:pPr>
              <w:snapToGrid w:val="0"/>
              <w:jc w:val="center"/>
              <w:rPr>
                <w:rFonts w:ascii="Roboto" w:hAnsi="Roboto" w:cs="Tahoma"/>
                <w:sz w:val="20"/>
                <w:szCs w:val="20"/>
              </w:rPr>
            </w:pPr>
          </w:p>
        </w:tc>
      </w:tr>
      <w:tr w:rsidR="009C5CD6" w:rsidRPr="007063A2" w:rsidTr="00E467ED">
        <w:trPr>
          <w:cantSplit/>
        </w:trPr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5CD6" w:rsidRPr="007F362E" w:rsidRDefault="009C5CD6">
            <w:pPr>
              <w:snapToGrid w:val="0"/>
              <w:jc w:val="center"/>
              <w:rPr>
                <w:rFonts w:ascii="Roboto" w:hAnsi="Roboto" w:cs="Tahoma"/>
                <w:b/>
                <w:bCs/>
                <w:sz w:val="20"/>
                <w:szCs w:val="20"/>
              </w:rPr>
            </w:pPr>
          </w:p>
          <w:p w:rsidR="009C5CD6" w:rsidRPr="007F362E" w:rsidRDefault="009C5CD6">
            <w:pPr>
              <w:jc w:val="center"/>
              <w:rPr>
                <w:rFonts w:ascii="Roboto" w:hAnsi="Roboto" w:cs="Tahoma"/>
                <w:sz w:val="20"/>
                <w:szCs w:val="20"/>
              </w:rPr>
            </w:pPr>
          </w:p>
          <w:p w:rsidR="009C5CD6" w:rsidRPr="007F362E" w:rsidRDefault="009C5CD6">
            <w:pPr>
              <w:jc w:val="center"/>
              <w:rPr>
                <w:rFonts w:ascii="Roboto" w:hAnsi="Roboto" w:cs="Tahoma"/>
                <w:color w:val="2B603E"/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5CD6" w:rsidRPr="007063A2" w:rsidRDefault="009C5CD6">
            <w:pPr>
              <w:snapToGrid w:val="0"/>
              <w:jc w:val="center"/>
              <w:rPr>
                <w:rFonts w:ascii="Roboto" w:hAnsi="Roboto" w:cs="Tahoma"/>
                <w:sz w:val="20"/>
                <w:szCs w:val="20"/>
              </w:rPr>
            </w:pPr>
          </w:p>
        </w:tc>
        <w:tc>
          <w:tcPr>
            <w:tcW w:w="11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5CD6" w:rsidRPr="007063A2" w:rsidRDefault="009C5CD6">
            <w:pPr>
              <w:snapToGrid w:val="0"/>
              <w:jc w:val="center"/>
              <w:rPr>
                <w:rFonts w:ascii="Roboto" w:hAnsi="Roboto" w:cs="Tahoma"/>
                <w:sz w:val="20"/>
                <w:szCs w:val="20"/>
              </w:rPr>
            </w:pPr>
          </w:p>
        </w:tc>
        <w:tc>
          <w:tcPr>
            <w:tcW w:w="1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5CD6" w:rsidRPr="007063A2" w:rsidRDefault="009C5CD6">
            <w:pPr>
              <w:snapToGrid w:val="0"/>
              <w:jc w:val="center"/>
              <w:rPr>
                <w:rFonts w:ascii="Roboto" w:hAnsi="Roboto" w:cs="Tahoma"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5CD6" w:rsidRPr="007063A2" w:rsidRDefault="009C5CD6">
            <w:pPr>
              <w:snapToGrid w:val="0"/>
              <w:jc w:val="center"/>
              <w:rPr>
                <w:rFonts w:ascii="Roboto" w:hAnsi="Roboto" w:cs="Tahoma"/>
                <w:sz w:val="20"/>
                <w:szCs w:val="20"/>
              </w:rPr>
            </w:pPr>
          </w:p>
        </w:tc>
        <w:tc>
          <w:tcPr>
            <w:tcW w:w="7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D6" w:rsidRPr="007063A2" w:rsidRDefault="009C5CD6">
            <w:pPr>
              <w:snapToGrid w:val="0"/>
              <w:jc w:val="center"/>
              <w:rPr>
                <w:rFonts w:ascii="Roboto" w:hAnsi="Roboto" w:cs="Tahoma"/>
                <w:sz w:val="20"/>
                <w:szCs w:val="20"/>
              </w:rPr>
            </w:pPr>
          </w:p>
        </w:tc>
      </w:tr>
      <w:tr w:rsidR="009C5CD6" w:rsidRPr="007063A2" w:rsidTr="00E467ED">
        <w:trPr>
          <w:cantSplit/>
        </w:trPr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5CD6" w:rsidRPr="007F362E" w:rsidRDefault="009C5CD6">
            <w:pPr>
              <w:snapToGrid w:val="0"/>
              <w:jc w:val="center"/>
              <w:rPr>
                <w:rFonts w:ascii="Roboto" w:hAnsi="Roboto" w:cs="Tahoma"/>
                <w:b/>
                <w:bCs/>
                <w:sz w:val="20"/>
                <w:szCs w:val="20"/>
              </w:rPr>
            </w:pPr>
          </w:p>
          <w:p w:rsidR="009C5CD6" w:rsidRPr="007F362E" w:rsidRDefault="009C5CD6">
            <w:pPr>
              <w:jc w:val="center"/>
              <w:rPr>
                <w:rFonts w:ascii="Roboto" w:hAnsi="Roboto" w:cs="Tahoma"/>
                <w:sz w:val="20"/>
                <w:szCs w:val="20"/>
              </w:rPr>
            </w:pPr>
          </w:p>
          <w:p w:rsidR="009C5CD6" w:rsidRPr="007F362E" w:rsidRDefault="009C5CD6">
            <w:pPr>
              <w:jc w:val="center"/>
              <w:rPr>
                <w:rFonts w:ascii="Roboto" w:hAnsi="Roboto" w:cs="Tahoma"/>
                <w:color w:val="2B603E"/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5CD6" w:rsidRPr="007063A2" w:rsidRDefault="009C5CD6">
            <w:pPr>
              <w:snapToGrid w:val="0"/>
              <w:jc w:val="center"/>
              <w:rPr>
                <w:rFonts w:ascii="Roboto" w:hAnsi="Roboto" w:cs="Tahoma"/>
                <w:sz w:val="20"/>
                <w:szCs w:val="20"/>
              </w:rPr>
            </w:pPr>
          </w:p>
        </w:tc>
        <w:tc>
          <w:tcPr>
            <w:tcW w:w="11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5CD6" w:rsidRPr="007063A2" w:rsidRDefault="009C5CD6">
            <w:pPr>
              <w:snapToGrid w:val="0"/>
              <w:jc w:val="center"/>
              <w:rPr>
                <w:rFonts w:ascii="Roboto" w:hAnsi="Roboto" w:cs="Tahoma"/>
                <w:sz w:val="20"/>
                <w:szCs w:val="20"/>
              </w:rPr>
            </w:pPr>
          </w:p>
        </w:tc>
        <w:tc>
          <w:tcPr>
            <w:tcW w:w="1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5CD6" w:rsidRPr="007063A2" w:rsidRDefault="009C5CD6">
            <w:pPr>
              <w:snapToGrid w:val="0"/>
              <w:jc w:val="center"/>
              <w:rPr>
                <w:rFonts w:ascii="Roboto" w:hAnsi="Roboto" w:cs="Tahoma"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5CD6" w:rsidRPr="007063A2" w:rsidRDefault="009C5CD6">
            <w:pPr>
              <w:snapToGrid w:val="0"/>
              <w:jc w:val="center"/>
              <w:rPr>
                <w:rFonts w:ascii="Roboto" w:hAnsi="Roboto" w:cs="Tahoma"/>
                <w:sz w:val="20"/>
                <w:szCs w:val="20"/>
              </w:rPr>
            </w:pPr>
          </w:p>
        </w:tc>
        <w:tc>
          <w:tcPr>
            <w:tcW w:w="7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D6" w:rsidRPr="007063A2" w:rsidRDefault="009C5CD6">
            <w:pPr>
              <w:snapToGrid w:val="0"/>
              <w:jc w:val="center"/>
              <w:rPr>
                <w:rFonts w:ascii="Roboto" w:hAnsi="Roboto" w:cs="Tahoma"/>
                <w:sz w:val="20"/>
                <w:szCs w:val="20"/>
              </w:rPr>
            </w:pPr>
          </w:p>
        </w:tc>
      </w:tr>
      <w:tr w:rsidR="009C5CD6" w:rsidRPr="007063A2" w:rsidTr="007F362E">
        <w:trPr>
          <w:cantSplit/>
        </w:trPr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2E9C9"/>
          </w:tcPr>
          <w:p w:rsidR="009C5CD6" w:rsidRPr="007F362E" w:rsidRDefault="009C5CD6">
            <w:pPr>
              <w:rPr>
                <w:rFonts w:ascii="Roboto" w:hAnsi="Roboto" w:cs="Tahoma"/>
                <w:color w:val="2B603E"/>
                <w:sz w:val="20"/>
                <w:szCs w:val="20"/>
              </w:rPr>
            </w:pPr>
            <w:r w:rsidRPr="007F362E">
              <w:rPr>
                <w:rFonts w:ascii="Roboto" w:hAnsi="Roboto" w:cs="Tahoma"/>
                <w:color w:val="2B603E"/>
                <w:sz w:val="20"/>
                <w:szCs w:val="20"/>
              </w:rPr>
              <w:t>Entretien des limites (bornes notamment)</w:t>
            </w:r>
          </w:p>
        </w:tc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5CD6" w:rsidRPr="007063A2" w:rsidRDefault="009C5CD6">
            <w:pPr>
              <w:snapToGrid w:val="0"/>
              <w:jc w:val="center"/>
              <w:rPr>
                <w:rFonts w:ascii="Roboto" w:hAnsi="Roboto" w:cs="Tahoma"/>
                <w:sz w:val="20"/>
                <w:szCs w:val="20"/>
              </w:rPr>
            </w:pPr>
          </w:p>
        </w:tc>
        <w:tc>
          <w:tcPr>
            <w:tcW w:w="11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5CD6" w:rsidRPr="007063A2" w:rsidRDefault="009C5CD6">
            <w:pPr>
              <w:snapToGrid w:val="0"/>
              <w:jc w:val="center"/>
              <w:rPr>
                <w:rFonts w:ascii="Roboto" w:hAnsi="Roboto" w:cs="Tahoma"/>
                <w:sz w:val="20"/>
                <w:szCs w:val="20"/>
              </w:rPr>
            </w:pPr>
          </w:p>
        </w:tc>
        <w:tc>
          <w:tcPr>
            <w:tcW w:w="1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5CD6" w:rsidRPr="007063A2" w:rsidRDefault="009C5CD6">
            <w:pPr>
              <w:snapToGrid w:val="0"/>
              <w:jc w:val="center"/>
              <w:rPr>
                <w:rFonts w:ascii="Roboto" w:hAnsi="Roboto" w:cs="Tahoma"/>
                <w:sz w:val="20"/>
                <w:szCs w:val="20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5CD6" w:rsidRPr="007063A2" w:rsidRDefault="009C5CD6">
            <w:pPr>
              <w:snapToGrid w:val="0"/>
              <w:jc w:val="center"/>
              <w:rPr>
                <w:rFonts w:ascii="Roboto" w:hAnsi="Roboto" w:cs="Tahoma"/>
                <w:sz w:val="20"/>
                <w:szCs w:val="20"/>
              </w:rPr>
            </w:pPr>
          </w:p>
        </w:tc>
        <w:tc>
          <w:tcPr>
            <w:tcW w:w="7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D6" w:rsidRPr="007063A2" w:rsidRDefault="009C5CD6">
            <w:pPr>
              <w:snapToGrid w:val="0"/>
              <w:jc w:val="center"/>
              <w:rPr>
                <w:rFonts w:ascii="Roboto" w:hAnsi="Roboto" w:cs="Tahoma"/>
                <w:sz w:val="20"/>
                <w:szCs w:val="20"/>
              </w:rPr>
            </w:pPr>
          </w:p>
        </w:tc>
      </w:tr>
      <w:tr w:rsidR="009C5CD6" w:rsidRPr="007063A2" w:rsidTr="00E467ED">
        <w:trPr>
          <w:cantSplit/>
        </w:trPr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5CD6" w:rsidRPr="007F362E" w:rsidRDefault="009C5CD6">
            <w:pPr>
              <w:snapToGrid w:val="0"/>
              <w:jc w:val="center"/>
              <w:rPr>
                <w:rFonts w:ascii="Roboto" w:hAnsi="Roboto" w:cs="Tahoma"/>
                <w:b/>
                <w:bCs/>
                <w:sz w:val="20"/>
                <w:szCs w:val="20"/>
              </w:rPr>
            </w:pPr>
          </w:p>
          <w:p w:rsidR="009C5CD6" w:rsidRPr="007F362E" w:rsidRDefault="009C5CD6">
            <w:pPr>
              <w:jc w:val="center"/>
              <w:rPr>
                <w:rFonts w:ascii="Roboto" w:hAnsi="Roboto" w:cs="Tahoma"/>
                <w:sz w:val="20"/>
                <w:szCs w:val="20"/>
              </w:rPr>
            </w:pPr>
          </w:p>
          <w:p w:rsidR="009C5CD6" w:rsidRPr="007F362E" w:rsidRDefault="009C5CD6">
            <w:pPr>
              <w:jc w:val="center"/>
              <w:rPr>
                <w:rFonts w:ascii="Roboto" w:hAnsi="Roboto" w:cs="Tahoma"/>
                <w:color w:val="2B603E"/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5CD6" w:rsidRPr="007063A2" w:rsidRDefault="009C5CD6">
            <w:pPr>
              <w:snapToGrid w:val="0"/>
              <w:jc w:val="center"/>
              <w:rPr>
                <w:rFonts w:ascii="Roboto" w:hAnsi="Roboto" w:cs="Tahoma"/>
                <w:sz w:val="20"/>
                <w:szCs w:val="20"/>
              </w:rPr>
            </w:pPr>
          </w:p>
        </w:tc>
        <w:tc>
          <w:tcPr>
            <w:tcW w:w="11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5CD6" w:rsidRPr="007063A2" w:rsidRDefault="009C5CD6">
            <w:pPr>
              <w:snapToGrid w:val="0"/>
              <w:jc w:val="center"/>
              <w:rPr>
                <w:rFonts w:ascii="Roboto" w:hAnsi="Roboto" w:cs="Tahoma"/>
                <w:sz w:val="20"/>
                <w:szCs w:val="20"/>
              </w:rPr>
            </w:pPr>
          </w:p>
        </w:tc>
        <w:tc>
          <w:tcPr>
            <w:tcW w:w="1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5CD6" w:rsidRPr="007063A2" w:rsidRDefault="009C5CD6">
            <w:pPr>
              <w:snapToGrid w:val="0"/>
              <w:jc w:val="center"/>
              <w:rPr>
                <w:rFonts w:ascii="Roboto" w:hAnsi="Roboto" w:cs="Tahoma"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5CD6" w:rsidRPr="007063A2" w:rsidRDefault="009C5CD6">
            <w:pPr>
              <w:snapToGrid w:val="0"/>
              <w:jc w:val="center"/>
              <w:rPr>
                <w:rFonts w:ascii="Roboto" w:hAnsi="Roboto" w:cs="Tahoma"/>
                <w:sz w:val="20"/>
                <w:szCs w:val="20"/>
              </w:rPr>
            </w:pPr>
          </w:p>
        </w:tc>
        <w:tc>
          <w:tcPr>
            <w:tcW w:w="7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D6" w:rsidRPr="007063A2" w:rsidRDefault="009C5CD6">
            <w:pPr>
              <w:snapToGrid w:val="0"/>
              <w:jc w:val="center"/>
              <w:rPr>
                <w:rFonts w:ascii="Roboto" w:hAnsi="Roboto" w:cs="Tahoma"/>
                <w:sz w:val="20"/>
                <w:szCs w:val="20"/>
              </w:rPr>
            </w:pPr>
          </w:p>
        </w:tc>
      </w:tr>
      <w:tr w:rsidR="009C5CD6" w:rsidRPr="007063A2" w:rsidTr="007F362E">
        <w:trPr>
          <w:cantSplit/>
        </w:trPr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2E9C9"/>
          </w:tcPr>
          <w:p w:rsidR="009C5CD6" w:rsidRPr="007F362E" w:rsidRDefault="009C5CD6">
            <w:pPr>
              <w:rPr>
                <w:rFonts w:ascii="Roboto" w:hAnsi="Roboto" w:cs="Tahoma"/>
                <w:color w:val="2B603E"/>
                <w:sz w:val="20"/>
                <w:szCs w:val="20"/>
              </w:rPr>
            </w:pPr>
            <w:r w:rsidRPr="007F362E">
              <w:rPr>
                <w:rFonts w:ascii="Roboto" w:hAnsi="Roboto" w:cs="Tahoma"/>
                <w:color w:val="2B603E"/>
                <w:sz w:val="20"/>
                <w:szCs w:val="20"/>
              </w:rPr>
              <w:t>Divers</w:t>
            </w:r>
          </w:p>
        </w:tc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5CD6" w:rsidRPr="007063A2" w:rsidRDefault="009C5CD6">
            <w:pPr>
              <w:snapToGrid w:val="0"/>
              <w:jc w:val="center"/>
              <w:rPr>
                <w:rFonts w:ascii="Roboto" w:hAnsi="Roboto" w:cs="Tahoma"/>
                <w:sz w:val="20"/>
                <w:szCs w:val="20"/>
              </w:rPr>
            </w:pPr>
          </w:p>
        </w:tc>
        <w:tc>
          <w:tcPr>
            <w:tcW w:w="11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5CD6" w:rsidRPr="007063A2" w:rsidRDefault="009C5CD6">
            <w:pPr>
              <w:snapToGrid w:val="0"/>
              <w:jc w:val="center"/>
              <w:rPr>
                <w:rFonts w:ascii="Roboto" w:hAnsi="Roboto" w:cs="Tahoma"/>
                <w:sz w:val="20"/>
                <w:szCs w:val="20"/>
              </w:rPr>
            </w:pPr>
          </w:p>
        </w:tc>
        <w:tc>
          <w:tcPr>
            <w:tcW w:w="1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5CD6" w:rsidRPr="007063A2" w:rsidRDefault="009C5CD6">
            <w:pPr>
              <w:snapToGrid w:val="0"/>
              <w:jc w:val="center"/>
              <w:rPr>
                <w:rFonts w:ascii="Roboto" w:hAnsi="Roboto" w:cs="Tahoma"/>
                <w:sz w:val="20"/>
                <w:szCs w:val="20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5CD6" w:rsidRPr="007063A2" w:rsidRDefault="009C5CD6">
            <w:pPr>
              <w:snapToGrid w:val="0"/>
              <w:jc w:val="center"/>
              <w:rPr>
                <w:rFonts w:ascii="Roboto" w:hAnsi="Roboto" w:cs="Tahoma"/>
                <w:sz w:val="20"/>
                <w:szCs w:val="20"/>
              </w:rPr>
            </w:pPr>
          </w:p>
        </w:tc>
        <w:tc>
          <w:tcPr>
            <w:tcW w:w="7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D6" w:rsidRPr="007063A2" w:rsidRDefault="009C5CD6">
            <w:pPr>
              <w:snapToGrid w:val="0"/>
              <w:jc w:val="center"/>
              <w:rPr>
                <w:rFonts w:ascii="Roboto" w:hAnsi="Roboto" w:cs="Tahoma"/>
                <w:sz w:val="20"/>
                <w:szCs w:val="20"/>
              </w:rPr>
            </w:pPr>
          </w:p>
        </w:tc>
      </w:tr>
      <w:tr w:rsidR="009C5CD6" w:rsidRPr="007063A2" w:rsidTr="004A638C">
        <w:trPr>
          <w:cantSplit/>
        </w:trPr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5CD6" w:rsidRPr="007F362E" w:rsidRDefault="009C5CD6">
            <w:pPr>
              <w:snapToGrid w:val="0"/>
              <w:jc w:val="center"/>
              <w:rPr>
                <w:rFonts w:ascii="Roboto" w:hAnsi="Roboto" w:cs="Tahoma"/>
                <w:b/>
                <w:bCs/>
                <w:sz w:val="20"/>
                <w:szCs w:val="20"/>
              </w:rPr>
            </w:pPr>
          </w:p>
          <w:p w:rsidR="009C5CD6" w:rsidRPr="007F362E" w:rsidRDefault="009C5CD6">
            <w:pPr>
              <w:jc w:val="center"/>
              <w:rPr>
                <w:rFonts w:ascii="Roboto" w:hAnsi="Roboto" w:cs="Tahoma"/>
                <w:sz w:val="20"/>
                <w:szCs w:val="20"/>
              </w:rPr>
            </w:pPr>
          </w:p>
          <w:p w:rsidR="009C5CD6" w:rsidRPr="007F362E" w:rsidRDefault="009C5CD6">
            <w:pPr>
              <w:jc w:val="center"/>
              <w:rPr>
                <w:rFonts w:ascii="Roboto" w:hAnsi="Roboto" w:cs="Tahoma"/>
                <w:color w:val="2B603E"/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5CD6" w:rsidRPr="007063A2" w:rsidRDefault="009C5CD6">
            <w:pPr>
              <w:snapToGrid w:val="0"/>
              <w:jc w:val="center"/>
              <w:rPr>
                <w:rFonts w:ascii="Roboto" w:hAnsi="Roboto" w:cs="Tahoma"/>
                <w:sz w:val="20"/>
                <w:szCs w:val="20"/>
              </w:rPr>
            </w:pPr>
          </w:p>
        </w:tc>
        <w:tc>
          <w:tcPr>
            <w:tcW w:w="11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5CD6" w:rsidRPr="007063A2" w:rsidRDefault="009C5CD6">
            <w:pPr>
              <w:snapToGrid w:val="0"/>
              <w:jc w:val="center"/>
              <w:rPr>
                <w:rFonts w:ascii="Roboto" w:hAnsi="Roboto" w:cs="Tahoma"/>
                <w:sz w:val="20"/>
                <w:szCs w:val="20"/>
              </w:rPr>
            </w:pPr>
          </w:p>
        </w:tc>
        <w:tc>
          <w:tcPr>
            <w:tcW w:w="1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5CD6" w:rsidRPr="007063A2" w:rsidRDefault="009C5CD6">
            <w:pPr>
              <w:snapToGrid w:val="0"/>
              <w:jc w:val="center"/>
              <w:rPr>
                <w:rFonts w:ascii="Roboto" w:hAnsi="Roboto" w:cs="Tahoma"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5CD6" w:rsidRPr="007063A2" w:rsidRDefault="009C5CD6">
            <w:pPr>
              <w:snapToGrid w:val="0"/>
              <w:jc w:val="center"/>
              <w:rPr>
                <w:rFonts w:ascii="Roboto" w:hAnsi="Roboto" w:cs="Tahoma"/>
                <w:sz w:val="20"/>
                <w:szCs w:val="20"/>
              </w:rPr>
            </w:pPr>
          </w:p>
        </w:tc>
        <w:tc>
          <w:tcPr>
            <w:tcW w:w="7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D6" w:rsidRPr="007063A2" w:rsidRDefault="009C5CD6">
            <w:pPr>
              <w:snapToGrid w:val="0"/>
              <w:jc w:val="center"/>
              <w:rPr>
                <w:rFonts w:ascii="Roboto" w:hAnsi="Roboto" w:cs="Tahoma"/>
                <w:sz w:val="20"/>
                <w:szCs w:val="20"/>
              </w:rPr>
            </w:pPr>
          </w:p>
        </w:tc>
      </w:tr>
      <w:tr w:rsidR="009C5CD6" w:rsidRPr="007063A2" w:rsidTr="004A638C">
        <w:trPr>
          <w:cantSplit/>
        </w:trPr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E9C9"/>
          </w:tcPr>
          <w:p w:rsidR="009C5CD6" w:rsidRPr="007F362E" w:rsidRDefault="009C5CD6">
            <w:pPr>
              <w:rPr>
                <w:rFonts w:ascii="Roboto" w:hAnsi="Roboto" w:cs="Tahoma"/>
                <w:color w:val="2B603E"/>
                <w:sz w:val="20"/>
                <w:szCs w:val="20"/>
              </w:rPr>
            </w:pPr>
            <w:r w:rsidRPr="007F362E">
              <w:rPr>
                <w:rFonts w:ascii="Roboto" w:hAnsi="Roboto" w:cs="Tahoma"/>
                <w:color w:val="2B603E"/>
                <w:sz w:val="20"/>
                <w:szCs w:val="20"/>
              </w:rPr>
              <w:t>Travaux particuliers concernant la chasse, la pêche, les loisirs ou la protection de l’environnement</w:t>
            </w:r>
          </w:p>
        </w:tc>
        <w:tc>
          <w:tcPr>
            <w:tcW w:w="1170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9C5CD6" w:rsidRPr="007063A2" w:rsidRDefault="009C5CD6">
            <w:pPr>
              <w:snapToGrid w:val="0"/>
              <w:jc w:val="center"/>
              <w:rPr>
                <w:rFonts w:ascii="Roboto" w:hAnsi="Roboto" w:cs="Tahoma"/>
                <w:sz w:val="20"/>
                <w:szCs w:val="20"/>
              </w:rPr>
            </w:pPr>
          </w:p>
          <w:p w:rsidR="009C5CD6" w:rsidRPr="007063A2" w:rsidRDefault="009C5CD6">
            <w:pPr>
              <w:snapToGrid w:val="0"/>
              <w:jc w:val="center"/>
              <w:rPr>
                <w:rFonts w:ascii="Roboto" w:hAnsi="Roboto" w:cs="Tahoma"/>
                <w:sz w:val="20"/>
                <w:szCs w:val="20"/>
              </w:rPr>
            </w:pPr>
          </w:p>
        </w:tc>
        <w:tc>
          <w:tcPr>
            <w:tcW w:w="11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5CD6" w:rsidRPr="007063A2" w:rsidRDefault="009C5CD6">
            <w:pPr>
              <w:snapToGrid w:val="0"/>
              <w:jc w:val="center"/>
              <w:rPr>
                <w:rFonts w:ascii="Roboto" w:hAnsi="Roboto" w:cs="Tahoma"/>
                <w:sz w:val="20"/>
                <w:szCs w:val="20"/>
              </w:rPr>
            </w:pPr>
          </w:p>
        </w:tc>
        <w:tc>
          <w:tcPr>
            <w:tcW w:w="1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5CD6" w:rsidRPr="007063A2" w:rsidRDefault="009C5CD6">
            <w:pPr>
              <w:snapToGrid w:val="0"/>
              <w:jc w:val="center"/>
              <w:rPr>
                <w:rFonts w:ascii="Roboto" w:hAnsi="Roboto" w:cs="Tahoma"/>
                <w:sz w:val="20"/>
                <w:szCs w:val="20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5CD6" w:rsidRPr="007063A2" w:rsidRDefault="009C5CD6">
            <w:pPr>
              <w:snapToGrid w:val="0"/>
              <w:jc w:val="center"/>
              <w:rPr>
                <w:rFonts w:ascii="Roboto" w:hAnsi="Roboto" w:cs="Tahoma"/>
                <w:sz w:val="20"/>
                <w:szCs w:val="20"/>
              </w:rPr>
            </w:pPr>
          </w:p>
        </w:tc>
        <w:tc>
          <w:tcPr>
            <w:tcW w:w="7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D6" w:rsidRPr="007063A2" w:rsidRDefault="009C5CD6">
            <w:pPr>
              <w:snapToGrid w:val="0"/>
              <w:jc w:val="center"/>
              <w:rPr>
                <w:rFonts w:ascii="Roboto" w:hAnsi="Roboto" w:cs="Tahoma"/>
                <w:sz w:val="20"/>
                <w:szCs w:val="20"/>
              </w:rPr>
            </w:pPr>
          </w:p>
        </w:tc>
      </w:tr>
      <w:tr w:rsidR="009C5CD6" w:rsidRPr="007063A2" w:rsidTr="004A638C">
        <w:trPr>
          <w:cantSplit/>
        </w:trPr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D6" w:rsidRPr="007F362E" w:rsidRDefault="009C5CD6">
            <w:pPr>
              <w:snapToGrid w:val="0"/>
              <w:rPr>
                <w:rFonts w:ascii="Roboto" w:hAnsi="Roboto" w:cs="Tahoma"/>
                <w:b/>
                <w:bCs/>
                <w:sz w:val="20"/>
                <w:szCs w:val="20"/>
              </w:rPr>
            </w:pPr>
          </w:p>
          <w:p w:rsidR="009C5CD6" w:rsidRPr="007063A2" w:rsidRDefault="009C5CD6">
            <w:pPr>
              <w:rPr>
                <w:rFonts w:ascii="Roboto" w:hAnsi="Roboto" w:cs="Tahoma"/>
                <w:sz w:val="20"/>
                <w:szCs w:val="20"/>
              </w:rPr>
            </w:pPr>
          </w:p>
          <w:p w:rsidR="009C5CD6" w:rsidRPr="007063A2" w:rsidRDefault="009C5CD6">
            <w:pPr>
              <w:rPr>
                <w:rFonts w:ascii="Roboto" w:hAnsi="Roboto" w:cs="Tahoma"/>
                <w:sz w:val="20"/>
                <w:szCs w:val="20"/>
              </w:rPr>
            </w:pPr>
          </w:p>
          <w:p w:rsidR="009C5CD6" w:rsidRPr="007063A2" w:rsidRDefault="009C5CD6">
            <w:pPr>
              <w:rPr>
                <w:rFonts w:ascii="Roboto" w:hAnsi="Roboto" w:cs="Tahoma"/>
                <w:sz w:val="20"/>
                <w:szCs w:val="20"/>
              </w:rPr>
            </w:pPr>
          </w:p>
          <w:p w:rsidR="009C5CD6" w:rsidRPr="007063A2" w:rsidRDefault="009C5CD6">
            <w:pPr>
              <w:rPr>
                <w:rFonts w:ascii="Roboto" w:hAnsi="Roboto" w:cs="Tahoma"/>
                <w:sz w:val="20"/>
                <w:szCs w:val="20"/>
              </w:rPr>
            </w:pPr>
          </w:p>
          <w:p w:rsidR="009C5CD6" w:rsidRPr="007063A2" w:rsidRDefault="009C5CD6">
            <w:pPr>
              <w:rPr>
                <w:rFonts w:ascii="Roboto" w:hAnsi="Roboto" w:cs="Tahoma"/>
                <w:sz w:val="20"/>
                <w:szCs w:val="20"/>
              </w:rPr>
            </w:pPr>
          </w:p>
          <w:p w:rsidR="009C5CD6" w:rsidRPr="007063A2" w:rsidRDefault="009C5CD6">
            <w:pPr>
              <w:rPr>
                <w:rFonts w:ascii="Roboto" w:hAnsi="Roboto" w:cs="Tahoma"/>
                <w:sz w:val="20"/>
                <w:szCs w:val="20"/>
              </w:rPr>
            </w:pPr>
          </w:p>
          <w:p w:rsidR="009C5CD6" w:rsidRPr="007063A2" w:rsidRDefault="009C5CD6">
            <w:pPr>
              <w:jc w:val="center"/>
              <w:rPr>
                <w:rFonts w:ascii="Roboto" w:hAnsi="Roboto" w:cs="Tahoma"/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9C5CD6" w:rsidRPr="007063A2" w:rsidRDefault="009C5CD6">
            <w:pPr>
              <w:snapToGrid w:val="0"/>
              <w:jc w:val="center"/>
              <w:rPr>
                <w:rFonts w:ascii="Roboto" w:hAnsi="Roboto" w:cs="Tahoma"/>
                <w:sz w:val="20"/>
                <w:szCs w:val="20"/>
              </w:rPr>
            </w:pPr>
          </w:p>
        </w:tc>
        <w:tc>
          <w:tcPr>
            <w:tcW w:w="11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5CD6" w:rsidRPr="007063A2" w:rsidRDefault="009C5CD6">
            <w:pPr>
              <w:snapToGrid w:val="0"/>
              <w:jc w:val="center"/>
              <w:rPr>
                <w:rFonts w:ascii="Roboto" w:hAnsi="Roboto" w:cs="Tahoma"/>
                <w:sz w:val="20"/>
                <w:szCs w:val="20"/>
              </w:rPr>
            </w:pPr>
          </w:p>
        </w:tc>
        <w:tc>
          <w:tcPr>
            <w:tcW w:w="1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5CD6" w:rsidRPr="007063A2" w:rsidRDefault="009C5CD6">
            <w:pPr>
              <w:snapToGrid w:val="0"/>
              <w:jc w:val="center"/>
              <w:rPr>
                <w:rFonts w:ascii="Roboto" w:hAnsi="Roboto" w:cs="Tahoma"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5CD6" w:rsidRPr="007063A2" w:rsidRDefault="009C5CD6">
            <w:pPr>
              <w:snapToGrid w:val="0"/>
              <w:jc w:val="center"/>
              <w:rPr>
                <w:rFonts w:ascii="Roboto" w:hAnsi="Roboto" w:cs="Tahoma"/>
                <w:sz w:val="20"/>
                <w:szCs w:val="20"/>
              </w:rPr>
            </w:pPr>
          </w:p>
        </w:tc>
        <w:tc>
          <w:tcPr>
            <w:tcW w:w="7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D6" w:rsidRPr="007063A2" w:rsidRDefault="009C5CD6">
            <w:pPr>
              <w:snapToGrid w:val="0"/>
              <w:jc w:val="center"/>
              <w:rPr>
                <w:rFonts w:ascii="Roboto" w:hAnsi="Roboto" w:cs="Tahoma"/>
                <w:sz w:val="20"/>
                <w:szCs w:val="20"/>
              </w:rPr>
            </w:pPr>
          </w:p>
        </w:tc>
      </w:tr>
    </w:tbl>
    <w:p w:rsidR="009D0EBE" w:rsidRPr="007063A2" w:rsidRDefault="009D0EBE">
      <w:pPr>
        <w:pageBreakBefore/>
        <w:rPr>
          <w:rFonts w:ascii="Roboto" w:hAnsi="Roboto"/>
        </w:rPr>
      </w:pPr>
    </w:p>
    <w:p w:rsidR="009D0EBE" w:rsidRPr="00031734" w:rsidRDefault="009D0EBE" w:rsidP="00031734">
      <w:pPr>
        <w:pStyle w:val="Titre1"/>
        <w:jc w:val="center"/>
        <w:rPr>
          <w:rFonts w:ascii="Roboto" w:eastAsia="SimSun" w:hAnsi="Roboto" w:cs="Mangal"/>
          <w:b/>
          <w:color w:val="2B603D"/>
          <w:sz w:val="40"/>
          <w:szCs w:val="40"/>
        </w:rPr>
      </w:pPr>
      <w:bookmarkStart w:id="22" w:name="_Toc177985333"/>
      <w:r w:rsidRPr="00031734">
        <w:rPr>
          <w:rFonts w:ascii="Roboto" w:eastAsia="SimSun" w:hAnsi="Roboto" w:cs="Mangal"/>
          <w:b/>
          <w:color w:val="2B603D"/>
          <w:sz w:val="40"/>
          <w:szCs w:val="40"/>
        </w:rPr>
        <w:t>ANNEXES A FOURNIR</w:t>
      </w:r>
      <w:bookmarkEnd w:id="22"/>
    </w:p>
    <w:p w:rsidR="00DB5DCB" w:rsidRPr="007F362E" w:rsidRDefault="00DB5DCB" w:rsidP="00DB5DCB">
      <w:pPr>
        <w:jc w:val="center"/>
        <w:rPr>
          <w:rFonts w:ascii="Roboto" w:hAnsi="Roboto"/>
          <w:b/>
          <w:bCs/>
          <w:color w:val="2B603E"/>
          <w:sz w:val="28"/>
          <w:szCs w:val="28"/>
        </w:rPr>
      </w:pPr>
    </w:p>
    <w:p w:rsidR="00DB5DCB" w:rsidRPr="007F362E" w:rsidRDefault="00DB5DCB" w:rsidP="00DB5DCB">
      <w:pPr>
        <w:jc w:val="center"/>
        <w:rPr>
          <w:rFonts w:ascii="Roboto" w:hAnsi="Roboto"/>
          <w:b/>
          <w:bCs/>
          <w:color w:val="2B603E"/>
          <w:sz w:val="28"/>
          <w:szCs w:val="28"/>
        </w:rPr>
      </w:pPr>
    </w:p>
    <w:p w:rsidR="009D0EBE" w:rsidRPr="007F362E" w:rsidRDefault="00DB5DCB" w:rsidP="00DB5DCB">
      <w:pPr>
        <w:jc w:val="center"/>
        <w:rPr>
          <w:rFonts w:ascii="Roboto" w:hAnsi="Roboto"/>
          <w:b/>
          <w:bCs/>
          <w:color w:val="2B603E"/>
          <w:sz w:val="28"/>
          <w:szCs w:val="28"/>
        </w:rPr>
      </w:pPr>
      <w:r w:rsidRPr="007F362E">
        <w:rPr>
          <w:rFonts w:ascii="Roboto" w:hAnsi="Roboto"/>
          <w:b/>
          <w:bCs/>
          <w:color w:val="2B603E"/>
          <w:sz w:val="28"/>
          <w:szCs w:val="28"/>
        </w:rPr>
        <w:t>Conformément à l’Article 2 de  l’Arrêté Ministériel du 19 juillet 2012.</w:t>
      </w:r>
    </w:p>
    <w:p w:rsidR="009D0EBE" w:rsidRPr="007F362E" w:rsidRDefault="009D0EBE" w:rsidP="00DB5DCB">
      <w:pPr>
        <w:rPr>
          <w:rFonts w:ascii="Roboto" w:hAnsi="Roboto"/>
          <w:bCs/>
          <w:sz w:val="28"/>
          <w:szCs w:val="28"/>
        </w:rPr>
      </w:pPr>
    </w:p>
    <w:p w:rsidR="00A06EC4" w:rsidRPr="007F362E" w:rsidRDefault="00A06EC4" w:rsidP="00DB5DCB">
      <w:pPr>
        <w:rPr>
          <w:rFonts w:ascii="Roboto" w:hAnsi="Roboto"/>
          <w:bCs/>
          <w:sz w:val="28"/>
          <w:szCs w:val="28"/>
        </w:rPr>
      </w:pPr>
    </w:p>
    <w:p w:rsidR="00A06EC4" w:rsidRPr="007F362E" w:rsidRDefault="00A06EC4" w:rsidP="00DB5DCB">
      <w:pPr>
        <w:rPr>
          <w:rFonts w:ascii="Roboto" w:hAnsi="Roboto"/>
          <w:bCs/>
          <w:sz w:val="28"/>
          <w:szCs w:val="28"/>
        </w:rPr>
      </w:pPr>
    </w:p>
    <w:p w:rsidR="00A06EC4" w:rsidRPr="00C16307" w:rsidRDefault="00DB5DCB" w:rsidP="004C4226">
      <w:pPr>
        <w:jc w:val="both"/>
        <w:rPr>
          <w:rFonts w:ascii="Roboto" w:hAnsi="Roboto" w:cs="Arial"/>
          <w:b/>
          <w:bCs/>
          <w:color w:val="538135" w:themeColor="accent6" w:themeShade="BF"/>
          <w:shd w:val="clear" w:color="auto" w:fill="FFFFFF"/>
        </w:rPr>
      </w:pPr>
      <w:r w:rsidRPr="00C16307">
        <w:rPr>
          <w:rFonts w:ascii="Roboto" w:hAnsi="Roboto" w:cs="Arial"/>
          <w:b/>
          <w:bCs/>
          <w:color w:val="538135" w:themeColor="accent6" w:themeShade="BF"/>
          <w:shd w:val="clear" w:color="auto" w:fill="FFFFFF"/>
        </w:rPr>
        <w:t>1° Le plan de localisation de la forêt indiquant le chef-lieu de la ou des communes de situation de la forêt, les voies d'accès à celle-ci et les contours de la propriété faisant l'objet du plan simple de gestion ;</w:t>
      </w:r>
    </w:p>
    <w:p w:rsidR="00A06EC4" w:rsidRPr="00C16307" w:rsidRDefault="00A06EC4">
      <w:pPr>
        <w:rPr>
          <w:rFonts w:ascii="Roboto" w:hAnsi="Roboto" w:cs="Arial"/>
          <w:b/>
          <w:bCs/>
          <w:color w:val="538135" w:themeColor="accent6" w:themeShade="BF"/>
        </w:rPr>
      </w:pPr>
    </w:p>
    <w:p w:rsidR="00A06EC4" w:rsidRPr="00C16307" w:rsidRDefault="00DB5DCB">
      <w:pPr>
        <w:rPr>
          <w:rFonts w:ascii="Roboto" w:hAnsi="Roboto" w:cs="Arial"/>
          <w:b/>
          <w:bCs/>
          <w:color w:val="538135" w:themeColor="accent6" w:themeShade="BF"/>
          <w:shd w:val="clear" w:color="auto" w:fill="FFFFFF"/>
        </w:rPr>
      </w:pPr>
      <w:r w:rsidRPr="00C16307">
        <w:rPr>
          <w:rFonts w:ascii="Roboto" w:hAnsi="Roboto" w:cs="Arial"/>
          <w:b/>
          <w:bCs/>
          <w:color w:val="538135" w:themeColor="accent6" w:themeShade="BF"/>
        </w:rPr>
        <w:br/>
      </w:r>
      <w:r w:rsidRPr="00C16307">
        <w:rPr>
          <w:rFonts w:ascii="Roboto" w:hAnsi="Roboto" w:cs="Arial"/>
          <w:b/>
          <w:bCs/>
          <w:color w:val="538135" w:themeColor="accent6" w:themeShade="BF"/>
          <w:shd w:val="clear" w:color="auto" w:fill="FFFFFF"/>
        </w:rPr>
        <w:t>2° Le plan particulier de la forêt, comportant les indications ci-après :</w:t>
      </w:r>
    </w:p>
    <w:p w:rsidR="00A06EC4" w:rsidRPr="00C16307" w:rsidRDefault="00DB5DCB">
      <w:pPr>
        <w:rPr>
          <w:rFonts w:ascii="Roboto" w:hAnsi="Roboto" w:cs="Arial"/>
          <w:b/>
          <w:bCs/>
          <w:color w:val="538135" w:themeColor="accent6" w:themeShade="BF"/>
          <w:shd w:val="clear" w:color="auto" w:fill="FFFFFF"/>
        </w:rPr>
      </w:pPr>
      <w:r w:rsidRPr="00C16307">
        <w:rPr>
          <w:rFonts w:ascii="Roboto" w:hAnsi="Roboto" w:cs="Arial"/>
          <w:b/>
          <w:bCs/>
          <w:color w:val="538135" w:themeColor="accent6" w:themeShade="BF"/>
        </w:rPr>
        <w:br/>
      </w:r>
      <w:r w:rsidRPr="00C16307">
        <w:rPr>
          <w:rFonts w:ascii="Roboto" w:hAnsi="Roboto" w:cs="Arial"/>
          <w:b/>
          <w:bCs/>
          <w:color w:val="538135" w:themeColor="accent6" w:themeShade="BF"/>
          <w:shd w:val="clear" w:color="auto" w:fill="FFFFFF"/>
        </w:rPr>
        <w:t>― l'échelle, qui doit permettre une lecture aisée et ne doit pas être inférieure au 1/10 000</w:t>
      </w:r>
      <w:r w:rsidR="00723F42" w:rsidRPr="00C16307">
        <w:rPr>
          <w:rFonts w:ascii="Roboto" w:hAnsi="Roboto" w:cs="Arial"/>
          <w:b/>
          <w:bCs/>
          <w:color w:val="538135" w:themeColor="accent6" w:themeShade="BF"/>
          <w:shd w:val="clear" w:color="auto" w:fill="FFFFFF"/>
          <w:vertAlign w:val="superscript"/>
        </w:rPr>
        <w:t>ème</w:t>
      </w:r>
      <w:r w:rsidRPr="00C16307">
        <w:rPr>
          <w:rFonts w:ascii="Roboto" w:hAnsi="Roboto" w:cs="Arial"/>
          <w:b/>
          <w:bCs/>
          <w:color w:val="538135" w:themeColor="accent6" w:themeShade="BF"/>
          <w:shd w:val="clear" w:color="auto" w:fill="FFFFFF"/>
        </w:rPr>
        <w:t xml:space="preserve"> ;</w:t>
      </w:r>
      <w:r w:rsidRPr="00C16307">
        <w:rPr>
          <w:rFonts w:ascii="Roboto" w:hAnsi="Roboto" w:cs="Arial"/>
          <w:b/>
          <w:bCs/>
          <w:color w:val="538135" w:themeColor="accent6" w:themeShade="BF"/>
        </w:rPr>
        <w:br/>
      </w:r>
      <w:r w:rsidRPr="00C16307">
        <w:rPr>
          <w:rFonts w:ascii="Roboto" w:hAnsi="Roboto" w:cs="Arial"/>
          <w:b/>
          <w:bCs/>
          <w:color w:val="538135" w:themeColor="accent6" w:themeShade="BF"/>
          <w:shd w:val="clear" w:color="auto" w:fill="FFFFFF"/>
        </w:rPr>
        <w:t>― le nord géographique ;</w:t>
      </w:r>
      <w:r w:rsidRPr="00C16307">
        <w:rPr>
          <w:rFonts w:ascii="Roboto" w:hAnsi="Roboto" w:cs="Arial"/>
          <w:b/>
          <w:bCs/>
          <w:color w:val="538135" w:themeColor="accent6" w:themeShade="BF"/>
        </w:rPr>
        <w:br/>
      </w:r>
      <w:r w:rsidRPr="00C16307">
        <w:rPr>
          <w:rFonts w:ascii="Roboto" w:hAnsi="Roboto" w:cs="Arial"/>
          <w:b/>
          <w:bCs/>
          <w:color w:val="538135" w:themeColor="accent6" w:themeShade="BF"/>
          <w:shd w:val="clear" w:color="auto" w:fill="FFFFFF"/>
        </w:rPr>
        <w:t>― les limites de la forêt et les points d'accès ;</w:t>
      </w:r>
      <w:r w:rsidRPr="00C16307">
        <w:rPr>
          <w:rFonts w:ascii="Roboto" w:hAnsi="Roboto" w:cs="Arial"/>
          <w:b/>
          <w:bCs/>
          <w:color w:val="538135" w:themeColor="accent6" w:themeShade="BF"/>
        </w:rPr>
        <w:br/>
      </w:r>
      <w:r w:rsidRPr="00C16307">
        <w:rPr>
          <w:rFonts w:ascii="Roboto" w:hAnsi="Roboto" w:cs="Arial"/>
          <w:b/>
          <w:bCs/>
          <w:color w:val="538135" w:themeColor="accent6" w:themeShade="BF"/>
          <w:shd w:val="clear" w:color="auto" w:fill="FFFFFF"/>
        </w:rPr>
        <w:t>― les cours d'eau et les plans d'eau ;</w:t>
      </w:r>
      <w:r w:rsidRPr="00C16307">
        <w:rPr>
          <w:rFonts w:ascii="Roboto" w:hAnsi="Roboto" w:cs="Arial"/>
          <w:b/>
          <w:bCs/>
          <w:color w:val="538135" w:themeColor="accent6" w:themeShade="BF"/>
        </w:rPr>
        <w:br/>
      </w:r>
      <w:r w:rsidRPr="00C16307">
        <w:rPr>
          <w:rFonts w:ascii="Roboto" w:hAnsi="Roboto" w:cs="Arial"/>
          <w:b/>
          <w:bCs/>
          <w:color w:val="538135" w:themeColor="accent6" w:themeShade="BF"/>
          <w:shd w:val="clear" w:color="auto" w:fill="FFFFFF"/>
        </w:rPr>
        <w:t>― les équipements les plus importants, tels que maisons forestières, chemins, lignes de division, pare-feu, points d'eau aménagés, principaux fossés, etc. ;</w:t>
      </w:r>
      <w:r w:rsidRPr="00C16307">
        <w:rPr>
          <w:rFonts w:ascii="Roboto" w:hAnsi="Roboto" w:cs="Arial"/>
          <w:b/>
          <w:bCs/>
          <w:color w:val="538135" w:themeColor="accent6" w:themeShade="BF"/>
        </w:rPr>
        <w:br/>
      </w:r>
      <w:r w:rsidRPr="00C16307">
        <w:rPr>
          <w:rFonts w:ascii="Roboto" w:hAnsi="Roboto" w:cs="Arial"/>
          <w:b/>
          <w:bCs/>
          <w:color w:val="538135" w:themeColor="accent6" w:themeShade="BF"/>
          <w:shd w:val="clear" w:color="auto" w:fill="FFFFFF"/>
        </w:rPr>
        <w:t>― le parcellaire forestier correspondant au plan simple de gestion et mentionnant la surface de chaque parcelle ou, à défaut, le parcellaire cadastral ;</w:t>
      </w:r>
      <w:r w:rsidRPr="00C16307">
        <w:rPr>
          <w:rFonts w:ascii="Roboto" w:hAnsi="Roboto" w:cs="Arial"/>
          <w:b/>
          <w:bCs/>
          <w:color w:val="538135" w:themeColor="accent6" w:themeShade="BF"/>
        </w:rPr>
        <w:br/>
      </w:r>
      <w:r w:rsidRPr="00C16307">
        <w:rPr>
          <w:rFonts w:ascii="Roboto" w:hAnsi="Roboto" w:cs="Arial"/>
          <w:b/>
          <w:bCs/>
          <w:color w:val="538135" w:themeColor="accent6" w:themeShade="BF"/>
          <w:shd w:val="clear" w:color="auto" w:fill="FFFFFF"/>
        </w:rPr>
        <w:t>― la cartographie des peuplements établie par référence aux types décrits dans le plan simple de gestion, en cohérence avec les grandes catégories de peuplements du schéma régional de gestion sylvicole ;</w:t>
      </w:r>
    </w:p>
    <w:p w:rsidR="00A06EC4" w:rsidRPr="00C16307" w:rsidRDefault="00A06EC4">
      <w:pPr>
        <w:rPr>
          <w:rFonts w:ascii="Roboto" w:hAnsi="Roboto" w:cs="Arial"/>
          <w:b/>
          <w:bCs/>
          <w:color w:val="538135" w:themeColor="accent6" w:themeShade="BF"/>
        </w:rPr>
      </w:pPr>
    </w:p>
    <w:p w:rsidR="00A06EC4" w:rsidRPr="00C16307" w:rsidRDefault="00DB5DCB" w:rsidP="004C4226">
      <w:pPr>
        <w:jc w:val="both"/>
        <w:rPr>
          <w:rFonts w:ascii="Roboto" w:hAnsi="Roboto" w:cs="Arial"/>
          <w:b/>
          <w:bCs/>
          <w:color w:val="538135" w:themeColor="accent6" w:themeShade="BF"/>
          <w:shd w:val="clear" w:color="auto" w:fill="FFFFFF"/>
        </w:rPr>
      </w:pPr>
      <w:r w:rsidRPr="00C16307">
        <w:rPr>
          <w:rFonts w:ascii="Roboto" w:hAnsi="Roboto" w:cs="Arial"/>
          <w:b/>
          <w:bCs/>
          <w:color w:val="538135" w:themeColor="accent6" w:themeShade="BF"/>
        </w:rPr>
        <w:br/>
      </w:r>
      <w:r w:rsidRPr="00C16307">
        <w:rPr>
          <w:rFonts w:ascii="Roboto" w:hAnsi="Roboto" w:cs="Arial"/>
          <w:b/>
          <w:bCs/>
          <w:color w:val="538135" w:themeColor="accent6" w:themeShade="BF"/>
          <w:shd w:val="clear" w:color="auto" w:fill="FFFFFF"/>
        </w:rPr>
        <w:t>3° Le cas échéant, la convention d'ouverture d'espaces boisés au public signée avec une collectivité lorsqu'elle nécessite, conformément à l'article L. 122-9 du code forestier, d'intégrer les objectifs d'accueil du public dans le plan simple de gestion ;</w:t>
      </w:r>
    </w:p>
    <w:p w:rsidR="00A06EC4" w:rsidRPr="00C16307" w:rsidRDefault="00A06EC4">
      <w:pPr>
        <w:rPr>
          <w:rFonts w:ascii="Roboto" w:hAnsi="Roboto" w:cs="Arial"/>
          <w:b/>
          <w:bCs/>
          <w:color w:val="538135" w:themeColor="accent6" w:themeShade="BF"/>
        </w:rPr>
      </w:pPr>
    </w:p>
    <w:p w:rsidR="00A06EC4" w:rsidRPr="00C16307" w:rsidRDefault="00DB5DCB">
      <w:pPr>
        <w:rPr>
          <w:rFonts w:ascii="Roboto" w:hAnsi="Roboto" w:cs="Arial"/>
          <w:b/>
          <w:bCs/>
          <w:color w:val="538135" w:themeColor="accent6" w:themeShade="BF"/>
          <w:shd w:val="clear" w:color="auto" w:fill="FFFFFF"/>
        </w:rPr>
      </w:pPr>
      <w:r w:rsidRPr="00C16307">
        <w:rPr>
          <w:rFonts w:ascii="Roboto" w:hAnsi="Roboto" w:cs="Arial"/>
          <w:b/>
          <w:bCs/>
          <w:color w:val="538135" w:themeColor="accent6" w:themeShade="BF"/>
        </w:rPr>
        <w:br/>
      </w:r>
      <w:r w:rsidRPr="00C16307">
        <w:rPr>
          <w:rFonts w:ascii="Roboto" w:hAnsi="Roboto" w:cs="Arial"/>
          <w:b/>
          <w:bCs/>
          <w:color w:val="538135" w:themeColor="accent6" w:themeShade="BF"/>
          <w:shd w:val="clear" w:color="auto" w:fill="FFFFFF"/>
        </w:rPr>
        <w:t>4° Le cas échéant, le contrat Natura 2000 ;</w:t>
      </w:r>
    </w:p>
    <w:p w:rsidR="00A06EC4" w:rsidRPr="00C16307" w:rsidRDefault="00A06EC4">
      <w:pPr>
        <w:rPr>
          <w:rFonts w:ascii="Roboto" w:hAnsi="Roboto" w:cs="Arial"/>
          <w:b/>
          <w:bCs/>
          <w:color w:val="538135" w:themeColor="accent6" w:themeShade="BF"/>
        </w:rPr>
      </w:pPr>
    </w:p>
    <w:p w:rsidR="00A06EC4" w:rsidRPr="00C16307" w:rsidRDefault="00DB5DCB" w:rsidP="004C4226">
      <w:pPr>
        <w:jc w:val="both"/>
        <w:rPr>
          <w:rFonts w:ascii="Roboto" w:hAnsi="Roboto" w:cs="Arial"/>
          <w:b/>
          <w:bCs/>
          <w:color w:val="538135" w:themeColor="accent6" w:themeShade="BF"/>
          <w:shd w:val="clear" w:color="auto" w:fill="FFFFFF"/>
        </w:rPr>
      </w:pPr>
      <w:r w:rsidRPr="00C16307">
        <w:rPr>
          <w:rFonts w:ascii="Roboto" w:hAnsi="Roboto" w:cs="Arial"/>
          <w:b/>
          <w:bCs/>
          <w:color w:val="538135" w:themeColor="accent6" w:themeShade="BF"/>
        </w:rPr>
        <w:br/>
      </w:r>
      <w:r w:rsidRPr="00C16307">
        <w:rPr>
          <w:rFonts w:ascii="Roboto" w:hAnsi="Roboto" w:cs="Arial"/>
          <w:b/>
          <w:bCs/>
          <w:color w:val="538135" w:themeColor="accent6" w:themeShade="BF"/>
          <w:shd w:val="clear" w:color="auto" w:fill="FFFFFF"/>
        </w:rPr>
        <w:t>5° Si le propriétaire est une personne morale, copie du document nommant représentant légal de celle-ci la personne qui présente le plan en son nom ; ce document peut être remplacé, pour une société, par l'extrait K bis du registre des sociétés ;</w:t>
      </w:r>
    </w:p>
    <w:p w:rsidR="00A06EC4" w:rsidRPr="00C16307" w:rsidRDefault="00A06EC4">
      <w:pPr>
        <w:rPr>
          <w:rFonts w:ascii="Roboto" w:hAnsi="Roboto" w:cs="Arial"/>
          <w:b/>
          <w:bCs/>
          <w:color w:val="538135" w:themeColor="accent6" w:themeShade="BF"/>
        </w:rPr>
      </w:pPr>
    </w:p>
    <w:p w:rsidR="009D0EBE" w:rsidRPr="00C16307" w:rsidRDefault="00DB5DCB" w:rsidP="004C4226">
      <w:pPr>
        <w:jc w:val="both"/>
        <w:rPr>
          <w:rFonts w:ascii="Roboto" w:hAnsi="Roboto" w:cs="Arial"/>
          <w:b/>
          <w:bCs/>
          <w:color w:val="538135" w:themeColor="accent6" w:themeShade="BF"/>
          <w:shd w:val="clear" w:color="auto" w:fill="FFFFFF"/>
        </w:rPr>
      </w:pPr>
      <w:r w:rsidRPr="00C16307">
        <w:rPr>
          <w:rFonts w:ascii="Roboto" w:hAnsi="Roboto" w:cs="Arial"/>
          <w:b/>
          <w:bCs/>
          <w:color w:val="538135" w:themeColor="accent6" w:themeShade="BF"/>
        </w:rPr>
        <w:br/>
      </w:r>
      <w:r w:rsidRPr="00C16307">
        <w:rPr>
          <w:rFonts w:ascii="Roboto" w:hAnsi="Roboto" w:cs="Arial"/>
          <w:b/>
          <w:bCs/>
          <w:color w:val="538135" w:themeColor="accent6" w:themeShade="BF"/>
          <w:shd w:val="clear" w:color="auto" w:fill="FFFFFF"/>
        </w:rPr>
        <w:t>6° Si le plan n'est pas présenté par le propriétaire ou, pour une personne morale, par son représentant légal, le mandat habilitant la personne qui présente le plan à leur place à signer ce dernier.</w:t>
      </w:r>
      <w:r w:rsidRPr="00C16307">
        <w:rPr>
          <w:rFonts w:ascii="Roboto" w:hAnsi="Roboto" w:cs="Arial"/>
          <w:b/>
          <w:bCs/>
          <w:color w:val="538135" w:themeColor="accent6" w:themeShade="BF"/>
        </w:rPr>
        <w:br/>
      </w:r>
      <w:r w:rsidRPr="00C16307">
        <w:rPr>
          <w:rFonts w:ascii="Roboto" w:hAnsi="Roboto" w:cs="Arial"/>
          <w:b/>
          <w:bCs/>
          <w:color w:val="538135" w:themeColor="accent6" w:themeShade="BF"/>
          <w:shd w:val="clear" w:color="auto" w:fill="FFFFFF"/>
        </w:rPr>
        <w:t>Le plan particulier et le tableau des parcelles cadastrales portent la date de leur établissement.</w:t>
      </w:r>
    </w:p>
    <w:p w:rsidR="007E3AD1" w:rsidRPr="007F362E" w:rsidRDefault="007E3AD1" w:rsidP="004C4226">
      <w:pPr>
        <w:jc w:val="both"/>
        <w:rPr>
          <w:rFonts w:ascii="Roboto" w:hAnsi="Roboto" w:cs="Arial"/>
          <w:b/>
          <w:bCs/>
          <w:color w:val="000000"/>
          <w:shd w:val="clear" w:color="auto" w:fill="FFFFFF"/>
        </w:rPr>
      </w:pPr>
    </w:p>
    <w:p w:rsidR="007E3AD1" w:rsidRPr="007F362E" w:rsidRDefault="007E3AD1" w:rsidP="004C4226">
      <w:pPr>
        <w:jc w:val="both"/>
        <w:rPr>
          <w:rFonts w:ascii="Roboto" w:hAnsi="Roboto" w:cs="Arial"/>
          <w:b/>
          <w:bCs/>
          <w:color w:val="000000"/>
          <w:shd w:val="clear" w:color="auto" w:fill="FFFFFF"/>
        </w:rPr>
      </w:pPr>
    </w:p>
    <w:p w:rsidR="005E4598" w:rsidRPr="007063A2" w:rsidRDefault="005E4598">
      <w:pPr>
        <w:suppressAutoHyphens w:val="0"/>
        <w:rPr>
          <w:rFonts w:ascii="Roboto" w:hAnsi="Roboto" w:cs="Arial"/>
          <w:b/>
          <w:bCs/>
          <w:color w:val="000000"/>
          <w:sz w:val="20"/>
          <w:szCs w:val="20"/>
          <w:shd w:val="clear" w:color="auto" w:fill="FFFFFF"/>
        </w:rPr>
      </w:pPr>
      <w:r w:rsidRPr="007063A2">
        <w:rPr>
          <w:rFonts w:ascii="Roboto" w:hAnsi="Roboto" w:cs="Arial"/>
          <w:b/>
          <w:bCs/>
          <w:color w:val="000000"/>
          <w:sz w:val="20"/>
          <w:szCs w:val="20"/>
          <w:shd w:val="clear" w:color="auto" w:fill="FFFFFF"/>
        </w:rPr>
        <w:br w:type="page"/>
      </w:r>
    </w:p>
    <w:p w:rsidR="007E3AD1" w:rsidRDefault="007E3AD1" w:rsidP="004C4226">
      <w:pPr>
        <w:jc w:val="both"/>
        <w:rPr>
          <w:rFonts w:ascii="Roboto" w:hAnsi="Roboto" w:cs="Arial"/>
          <w:b/>
          <w:bCs/>
          <w:color w:val="000000"/>
          <w:sz w:val="20"/>
          <w:szCs w:val="20"/>
          <w:shd w:val="clear" w:color="auto" w:fill="FFFFFF"/>
        </w:rPr>
      </w:pPr>
    </w:p>
    <w:p w:rsidR="00D32400" w:rsidRDefault="00D32400" w:rsidP="004C4226">
      <w:pPr>
        <w:jc w:val="both"/>
        <w:rPr>
          <w:rFonts w:ascii="Roboto" w:hAnsi="Roboto" w:cs="Arial"/>
          <w:b/>
          <w:bCs/>
          <w:color w:val="000000"/>
          <w:sz w:val="20"/>
          <w:szCs w:val="20"/>
          <w:shd w:val="clear" w:color="auto" w:fill="FFFFFF"/>
        </w:rPr>
      </w:pPr>
    </w:p>
    <w:p w:rsidR="00D32400" w:rsidRDefault="00D32400" w:rsidP="004C4226">
      <w:pPr>
        <w:jc w:val="both"/>
        <w:rPr>
          <w:rFonts w:ascii="Roboto" w:hAnsi="Roboto" w:cs="Arial"/>
          <w:b/>
          <w:bCs/>
          <w:color w:val="000000"/>
          <w:sz w:val="20"/>
          <w:szCs w:val="20"/>
          <w:shd w:val="clear" w:color="auto" w:fill="FFFFFF"/>
        </w:rPr>
      </w:pPr>
    </w:p>
    <w:p w:rsidR="00D32400" w:rsidRPr="00D32400" w:rsidRDefault="00D32400" w:rsidP="00D32400">
      <w:pPr>
        <w:pStyle w:val="Titre1"/>
        <w:jc w:val="center"/>
        <w:rPr>
          <w:rFonts w:ascii="Roboto" w:eastAsia="SimSun" w:hAnsi="Roboto" w:cs="Mangal"/>
          <w:b/>
          <w:caps/>
          <w:color w:val="2B603D"/>
          <w:sz w:val="40"/>
          <w:szCs w:val="40"/>
        </w:rPr>
      </w:pPr>
      <w:bookmarkStart w:id="23" w:name="_Toc177985334"/>
      <w:r w:rsidRPr="00D32400">
        <w:rPr>
          <w:rFonts w:ascii="Roboto" w:eastAsia="SimSun" w:hAnsi="Roboto" w:cs="Mangal"/>
          <w:b/>
          <w:caps/>
          <w:color w:val="2B603D"/>
          <w:sz w:val="40"/>
          <w:szCs w:val="40"/>
        </w:rPr>
        <w:t>Diamètres d’exploitabilité à respecter pour les principales essences</w:t>
      </w:r>
      <w:bookmarkEnd w:id="23"/>
    </w:p>
    <w:p w:rsidR="00D32400" w:rsidRPr="001317AC" w:rsidRDefault="00D32400" w:rsidP="004C4226">
      <w:pPr>
        <w:jc w:val="both"/>
        <w:rPr>
          <w:rFonts w:ascii="Roboto" w:hAnsi="Roboto" w:cs="Arial"/>
          <w:b/>
          <w:bCs/>
          <w:color w:val="000000"/>
          <w:sz w:val="12"/>
          <w:szCs w:val="20"/>
          <w:shd w:val="clear" w:color="auto" w:fill="FFFFFF"/>
        </w:rPr>
      </w:pPr>
    </w:p>
    <w:p w:rsidR="00D32400" w:rsidRPr="00505A5D" w:rsidRDefault="00D32400" w:rsidP="004C4226">
      <w:pPr>
        <w:jc w:val="both"/>
        <w:rPr>
          <w:rFonts w:ascii="Roboto" w:hAnsi="Roboto" w:cs="Arial"/>
          <w:b/>
          <w:bCs/>
          <w:smallCaps/>
          <w:color w:val="C45911" w:themeColor="accent2" w:themeShade="BF"/>
          <w:szCs w:val="20"/>
          <w:u w:val="single"/>
          <w:shd w:val="clear" w:color="auto" w:fill="FFFFFF"/>
        </w:rPr>
      </w:pPr>
      <w:r w:rsidRPr="00505A5D">
        <w:rPr>
          <w:rFonts w:ascii="Roboto" w:hAnsi="Roboto" w:cs="Arial"/>
          <w:b/>
          <w:bCs/>
          <w:smallCaps/>
          <w:color w:val="C45911" w:themeColor="accent2" w:themeShade="BF"/>
          <w:szCs w:val="20"/>
          <w:u w:val="single"/>
          <w:shd w:val="clear" w:color="auto" w:fill="FFFFFF"/>
        </w:rPr>
        <w:t>En futaie régulière</w:t>
      </w:r>
      <w:r w:rsidR="00505A5D" w:rsidRPr="00505A5D">
        <w:rPr>
          <w:rFonts w:ascii="Roboto" w:hAnsi="Roboto" w:cs="Arial"/>
          <w:b/>
          <w:bCs/>
          <w:smallCaps/>
          <w:color w:val="C45911" w:themeColor="accent2" w:themeShade="BF"/>
          <w:szCs w:val="20"/>
          <w:u w:val="single"/>
          <w:shd w:val="clear" w:color="auto" w:fill="FFFFFF"/>
        </w:rPr>
        <w:t> :</w:t>
      </w:r>
    </w:p>
    <w:p w:rsidR="00D32400" w:rsidRPr="001317AC" w:rsidRDefault="00D32400" w:rsidP="004C4226">
      <w:pPr>
        <w:jc w:val="both"/>
        <w:rPr>
          <w:rFonts w:ascii="Roboto" w:hAnsi="Roboto" w:cs="Arial"/>
          <w:b/>
          <w:bCs/>
          <w:color w:val="000000"/>
          <w:sz w:val="8"/>
          <w:szCs w:val="20"/>
          <w:shd w:val="clear" w:color="auto" w:fill="FFFFFF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90"/>
        <w:gridCol w:w="2690"/>
        <w:gridCol w:w="2691"/>
        <w:gridCol w:w="2691"/>
      </w:tblGrid>
      <w:tr w:rsidR="00D32400" w:rsidTr="001317AC">
        <w:trPr>
          <w:trHeight w:val="397"/>
        </w:trPr>
        <w:tc>
          <w:tcPr>
            <w:tcW w:w="2690" w:type="dxa"/>
            <w:tcBorders>
              <w:top w:val="nil"/>
              <w:left w:val="nil"/>
            </w:tcBorders>
          </w:tcPr>
          <w:p w:rsidR="00D32400" w:rsidRDefault="00D32400" w:rsidP="004C4226">
            <w:pPr>
              <w:jc w:val="both"/>
              <w:rPr>
                <w:rFonts w:ascii="Roboto" w:hAnsi="Roboto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072" w:type="dxa"/>
            <w:gridSpan w:val="3"/>
            <w:shd w:val="clear" w:color="auto" w:fill="C5E0B3" w:themeFill="accent6" w:themeFillTint="66"/>
            <w:vAlign w:val="center"/>
          </w:tcPr>
          <w:p w:rsidR="00D32400" w:rsidRPr="00505A5D" w:rsidRDefault="00D32400" w:rsidP="001317AC">
            <w:pPr>
              <w:jc w:val="center"/>
              <w:rPr>
                <w:rFonts w:ascii="Roboto" w:hAnsi="Roboto" w:cs="Tahoma"/>
                <w:b/>
                <w:color w:val="2B603E"/>
                <w:sz w:val="20"/>
                <w:szCs w:val="20"/>
              </w:rPr>
            </w:pPr>
            <w:r w:rsidRPr="00505A5D">
              <w:rPr>
                <w:rFonts w:ascii="Roboto" w:hAnsi="Roboto" w:cs="Tahoma"/>
                <w:b/>
                <w:color w:val="2B603E"/>
                <w:sz w:val="20"/>
                <w:szCs w:val="20"/>
              </w:rPr>
              <w:t>Diamètre d’exploitabilité (en cm)</w:t>
            </w:r>
          </w:p>
        </w:tc>
      </w:tr>
      <w:tr w:rsidR="00D32400" w:rsidTr="001317AC">
        <w:tc>
          <w:tcPr>
            <w:tcW w:w="2690" w:type="dxa"/>
            <w:shd w:val="clear" w:color="auto" w:fill="C5E0B3" w:themeFill="accent6" w:themeFillTint="66"/>
            <w:vAlign w:val="center"/>
          </w:tcPr>
          <w:p w:rsidR="00D32400" w:rsidRPr="001317AC" w:rsidRDefault="00D32400" w:rsidP="001317AC">
            <w:pPr>
              <w:rPr>
                <w:rFonts w:ascii="Roboto" w:hAnsi="Roboto" w:cs="Tahoma"/>
                <w:b/>
                <w:color w:val="2B603E"/>
                <w:sz w:val="20"/>
                <w:szCs w:val="20"/>
              </w:rPr>
            </w:pPr>
            <w:r w:rsidRPr="00505A5D">
              <w:rPr>
                <w:rFonts w:ascii="Roboto" w:hAnsi="Roboto" w:cs="Tahoma"/>
                <w:b/>
                <w:color w:val="2B603E"/>
                <w:sz w:val="20"/>
                <w:szCs w:val="20"/>
              </w:rPr>
              <w:t>Essences</w:t>
            </w:r>
          </w:p>
        </w:tc>
        <w:tc>
          <w:tcPr>
            <w:tcW w:w="2690" w:type="dxa"/>
            <w:shd w:val="clear" w:color="auto" w:fill="C5E0B3" w:themeFill="accent6" w:themeFillTint="66"/>
          </w:tcPr>
          <w:p w:rsidR="00D32400" w:rsidRPr="00505A5D" w:rsidRDefault="00D32400" w:rsidP="00505A5D">
            <w:pPr>
              <w:rPr>
                <w:rFonts w:ascii="Roboto" w:hAnsi="Roboto" w:cs="Tahoma"/>
                <w:b/>
                <w:color w:val="2B603E"/>
                <w:sz w:val="20"/>
                <w:szCs w:val="20"/>
              </w:rPr>
            </w:pPr>
            <w:r w:rsidRPr="00505A5D">
              <w:rPr>
                <w:rFonts w:ascii="Roboto" w:hAnsi="Roboto" w:cs="Tahoma"/>
                <w:b/>
                <w:color w:val="2B603E"/>
                <w:sz w:val="20"/>
                <w:szCs w:val="20"/>
              </w:rPr>
              <w:t>A – Minimal à respecter en conditions stationnelles</w:t>
            </w:r>
          </w:p>
          <w:p w:rsidR="00D32400" w:rsidRPr="00505A5D" w:rsidRDefault="00D32400" w:rsidP="00505A5D">
            <w:pPr>
              <w:jc w:val="center"/>
              <w:rPr>
                <w:rFonts w:ascii="Roboto" w:hAnsi="Roboto" w:cs="Tahoma"/>
                <w:b/>
                <w:color w:val="2B603E"/>
                <w:sz w:val="20"/>
                <w:szCs w:val="20"/>
              </w:rPr>
            </w:pPr>
            <w:r w:rsidRPr="00505A5D">
              <w:rPr>
                <w:rFonts w:ascii="Roboto" w:hAnsi="Roboto" w:cs="Tahoma"/>
                <w:b/>
                <w:color w:val="2B603E"/>
                <w:sz w:val="20"/>
                <w:szCs w:val="20"/>
              </w:rPr>
              <w:t>FAVORABLES</w:t>
            </w:r>
          </w:p>
        </w:tc>
        <w:tc>
          <w:tcPr>
            <w:tcW w:w="2691" w:type="dxa"/>
            <w:shd w:val="clear" w:color="auto" w:fill="C5E0B3" w:themeFill="accent6" w:themeFillTint="66"/>
          </w:tcPr>
          <w:p w:rsidR="00D32400" w:rsidRPr="00505A5D" w:rsidRDefault="00D32400" w:rsidP="00505A5D">
            <w:pPr>
              <w:rPr>
                <w:rFonts w:ascii="Roboto" w:hAnsi="Roboto" w:cs="Tahoma"/>
                <w:b/>
                <w:color w:val="2B603E"/>
                <w:sz w:val="20"/>
                <w:szCs w:val="20"/>
              </w:rPr>
            </w:pPr>
            <w:r w:rsidRPr="00505A5D">
              <w:rPr>
                <w:rFonts w:ascii="Roboto" w:hAnsi="Roboto" w:cs="Tahoma"/>
                <w:b/>
                <w:color w:val="2B603E"/>
                <w:sz w:val="20"/>
                <w:szCs w:val="20"/>
              </w:rPr>
              <w:t>B – Minimal à respecter en conditions stationnelles</w:t>
            </w:r>
          </w:p>
          <w:p w:rsidR="00D32400" w:rsidRPr="00505A5D" w:rsidRDefault="00D32400" w:rsidP="00505A5D">
            <w:pPr>
              <w:jc w:val="center"/>
              <w:rPr>
                <w:rFonts w:ascii="Roboto" w:hAnsi="Roboto" w:cs="Tahoma"/>
                <w:b/>
                <w:color w:val="2B603E"/>
                <w:sz w:val="20"/>
                <w:szCs w:val="20"/>
              </w:rPr>
            </w:pPr>
            <w:r w:rsidRPr="00505A5D">
              <w:rPr>
                <w:rFonts w:ascii="Roboto" w:hAnsi="Roboto" w:cs="Tahoma"/>
                <w:b/>
                <w:color w:val="2B603E"/>
                <w:sz w:val="20"/>
                <w:szCs w:val="20"/>
              </w:rPr>
              <w:t>DÈFAVORABLES</w:t>
            </w:r>
          </w:p>
        </w:tc>
        <w:tc>
          <w:tcPr>
            <w:tcW w:w="2691" w:type="dxa"/>
            <w:shd w:val="clear" w:color="auto" w:fill="C5E0B3" w:themeFill="accent6" w:themeFillTint="66"/>
          </w:tcPr>
          <w:p w:rsidR="00D32400" w:rsidRPr="00505A5D" w:rsidRDefault="00D32400" w:rsidP="00505A5D">
            <w:pPr>
              <w:rPr>
                <w:rFonts w:ascii="Roboto" w:hAnsi="Roboto" w:cs="Tahoma"/>
                <w:b/>
                <w:color w:val="2B603E"/>
                <w:sz w:val="20"/>
                <w:szCs w:val="20"/>
              </w:rPr>
            </w:pPr>
            <w:r w:rsidRPr="00505A5D">
              <w:rPr>
                <w:rFonts w:ascii="Roboto" w:hAnsi="Roboto" w:cs="Tahoma"/>
                <w:b/>
                <w:color w:val="2B603E"/>
                <w:sz w:val="20"/>
                <w:szCs w:val="20"/>
              </w:rPr>
              <w:t>C – Maximal recommandé</w:t>
            </w:r>
          </w:p>
        </w:tc>
      </w:tr>
      <w:tr w:rsidR="00D32400" w:rsidTr="001317AC">
        <w:trPr>
          <w:trHeight w:val="340"/>
        </w:trPr>
        <w:tc>
          <w:tcPr>
            <w:tcW w:w="2690" w:type="dxa"/>
            <w:shd w:val="clear" w:color="auto" w:fill="C5E0B3" w:themeFill="accent6" w:themeFillTint="66"/>
            <w:vAlign w:val="center"/>
          </w:tcPr>
          <w:p w:rsidR="00D32400" w:rsidRPr="00505A5D" w:rsidRDefault="00D32400" w:rsidP="00505A5D">
            <w:pPr>
              <w:rPr>
                <w:rFonts w:ascii="Roboto" w:hAnsi="Roboto" w:cs="Tahoma"/>
                <w:b/>
                <w:color w:val="2B603E"/>
                <w:sz w:val="20"/>
                <w:szCs w:val="20"/>
              </w:rPr>
            </w:pPr>
            <w:r w:rsidRPr="00505A5D">
              <w:rPr>
                <w:rFonts w:ascii="Roboto" w:hAnsi="Roboto" w:cs="Tahoma"/>
                <w:b/>
                <w:color w:val="2B603E"/>
                <w:sz w:val="20"/>
                <w:szCs w:val="20"/>
              </w:rPr>
              <w:t>Châtaignier &amp; Robinier</w:t>
            </w:r>
          </w:p>
        </w:tc>
        <w:tc>
          <w:tcPr>
            <w:tcW w:w="2690" w:type="dxa"/>
            <w:shd w:val="clear" w:color="auto" w:fill="E2EFD9" w:themeFill="accent6" w:themeFillTint="33"/>
            <w:vAlign w:val="center"/>
          </w:tcPr>
          <w:p w:rsidR="00D32400" w:rsidRPr="00505A5D" w:rsidRDefault="00D57CB7" w:rsidP="00505A5D">
            <w:pPr>
              <w:jc w:val="center"/>
              <w:rPr>
                <w:rFonts w:ascii="Roboto" w:hAnsi="Roboto" w:cs="Tahoma"/>
                <w:b/>
                <w:color w:val="2B603E"/>
                <w:sz w:val="20"/>
                <w:szCs w:val="20"/>
              </w:rPr>
            </w:pPr>
            <w:r w:rsidRPr="00505A5D">
              <w:rPr>
                <w:rFonts w:ascii="Roboto" w:hAnsi="Roboto" w:cs="Tahoma"/>
                <w:b/>
                <w:color w:val="2B603E"/>
                <w:sz w:val="20"/>
                <w:szCs w:val="20"/>
              </w:rPr>
              <w:t>30</w:t>
            </w:r>
          </w:p>
        </w:tc>
        <w:tc>
          <w:tcPr>
            <w:tcW w:w="2691" w:type="dxa"/>
            <w:shd w:val="clear" w:color="auto" w:fill="E2EFD9" w:themeFill="accent6" w:themeFillTint="33"/>
            <w:vAlign w:val="center"/>
          </w:tcPr>
          <w:p w:rsidR="00D32400" w:rsidRPr="00505A5D" w:rsidRDefault="00D57CB7" w:rsidP="00505A5D">
            <w:pPr>
              <w:jc w:val="center"/>
              <w:rPr>
                <w:rFonts w:ascii="Roboto" w:hAnsi="Roboto" w:cs="Tahoma"/>
                <w:b/>
                <w:color w:val="2B603E"/>
                <w:sz w:val="20"/>
                <w:szCs w:val="20"/>
              </w:rPr>
            </w:pPr>
            <w:r w:rsidRPr="00505A5D">
              <w:rPr>
                <w:rFonts w:ascii="Roboto" w:hAnsi="Roboto" w:cs="Tahoma"/>
                <w:b/>
                <w:color w:val="2B603E"/>
                <w:sz w:val="20"/>
                <w:szCs w:val="20"/>
              </w:rPr>
              <w:t>25</w:t>
            </w:r>
          </w:p>
        </w:tc>
        <w:tc>
          <w:tcPr>
            <w:tcW w:w="2691" w:type="dxa"/>
            <w:shd w:val="clear" w:color="auto" w:fill="E2EFD9" w:themeFill="accent6" w:themeFillTint="33"/>
            <w:vAlign w:val="center"/>
          </w:tcPr>
          <w:p w:rsidR="00D32400" w:rsidRPr="00505A5D" w:rsidRDefault="00D57CB7" w:rsidP="00505A5D">
            <w:pPr>
              <w:jc w:val="center"/>
              <w:rPr>
                <w:rFonts w:ascii="Roboto" w:hAnsi="Roboto" w:cs="Tahoma"/>
                <w:b/>
                <w:color w:val="2B603E"/>
                <w:sz w:val="20"/>
                <w:szCs w:val="20"/>
              </w:rPr>
            </w:pPr>
            <w:r w:rsidRPr="00505A5D">
              <w:rPr>
                <w:rFonts w:ascii="Roboto" w:hAnsi="Roboto" w:cs="Tahoma"/>
                <w:b/>
                <w:color w:val="2B603E"/>
                <w:sz w:val="20"/>
                <w:szCs w:val="20"/>
              </w:rPr>
              <w:t>50</w:t>
            </w:r>
          </w:p>
        </w:tc>
      </w:tr>
      <w:tr w:rsidR="00D32400" w:rsidTr="001317AC">
        <w:trPr>
          <w:trHeight w:val="340"/>
        </w:trPr>
        <w:tc>
          <w:tcPr>
            <w:tcW w:w="2690" w:type="dxa"/>
            <w:shd w:val="clear" w:color="auto" w:fill="C5E0B3" w:themeFill="accent6" w:themeFillTint="66"/>
            <w:vAlign w:val="center"/>
          </w:tcPr>
          <w:p w:rsidR="00D32400" w:rsidRPr="00505A5D" w:rsidRDefault="007158D9" w:rsidP="00505A5D">
            <w:pPr>
              <w:rPr>
                <w:rFonts w:ascii="Roboto" w:hAnsi="Roboto" w:cs="Tahoma"/>
                <w:b/>
                <w:color w:val="2B603E"/>
                <w:sz w:val="20"/>
                <w:szCs w:val="20"/>
              </w:rPr>
            </w:pPr>
            <w:r w:rsidRPr="00505A5D">
              <w:rPr>
                <w:rFonts w:ascii="Roboto" w:hAnsi="Roboto" w:cs="Tahoma"/>
                <w:b/>
                <w:color w:val="2B603E"/>
                <w:sz w:val="20"/>
                <w:szCs w:val="20"/>
              </w:rPr>
              <w:t>Chênes sessile &amp; pédonculé</w:t>
            </w:r>
          </w:p>
        </w:tc>
        <w:tc>
          <w:tcPr>
            <w:tcW w:w="2690" w:type="dxa"/>
            <w:shd w:val="clear" w:color="auto" w:fill="E2EFD9" w:themeFill="accent6" w:themeFillTint="33"/>
            <w:vAlign w:val="center"/>
          </w:tcPr>
          <w:p w:rsidR="00D32400" w:rsidRPr="00505A5D" w:rsidRDefault="007158D9" w:rsidP="00505A5D">
            <w:pPr>
              <w:jc w:val="center"/>
              <w:rPr>
                <w:rFonts w:ascii="Roboto" w:hAnsi="Roboto" w:cs="Tahoma"/>
                <w:b/>
                <w:color w:val="2B603E"/>
                <w:sz w:val="20"/>
                <w:szCs w:val="20"/>
              </w:rPr>
            </w:pPr>
            <w:r w:rsidRPr="00505A5D">
              <w:rPr>
                <w:rFonts w:ascii="Roboto" w:hAnsi="Roboto" w:cs="Tahoma"/>
                <w:b/>
                <w:color w:val="2B603E"/>
                <w:sz w:val="20"/>
                <w:szCs w:val="20"/>
              </w:rPr>
              <w:t>55</w:t>
            </w:r>
          </w:p>
        </w:tc>
        <w:tc>
          <w:tcPr>
            <w:tcW w:w="2691" w:type="dxa"/>
            <w:shd w:val="clear" w:color="auto" w:fill="E2EFD9" w:themeFill="accent6" w:themeFillTint="33"/>
            <w:vAlign w:val="center"/>
          </w:tcPr>
          <w:p w:rsidR="00D32400" w:rsidRPr="00505A5D" w:rsidRDefault="007158D9" w:rsidP="00505A5D">
            <w:pPr>
              <w:jc w:val="center"/>
              <w:rPr>
                <w:rFonts w:ascii="Roboto" w:hAnsi="Roboto" w:cs="Tahoma"/>
                <w:b/>
                <w:color w:val="2B603E"/>
                <w:sz w:val="20"/>
                <w:szCs w:val="20"/>
              </w:rPr>
            </w:pPr>
            <w:r w:rsidRPr="00505A5D">
              <w:rPr>
                <w:rFonts w:ascii="Roboto" w:hAnsi="Roboto" w:cs="Tahoma"/>
                <w:b/>
                <w:color w:val="2B603E"/>
                <w:sz w:val="20"/>
                <w:szCs w:val="20"/>
              </w:rPr>
              <w:t>45</w:t>
            </w:r>
          </w:p>
        </w:tc>
        <w:tc>
          <w:tcPr>
            <w:tcW w:w="2691" w:type="dxa"/>
            <w:shd w:val="clear" w:color="auto" w:fill="E2EFD9" w:themeFill="accent6" w:themeFillTint="33"/>
            <w:vAlign w:val="center"/>
          </w:tcPr>
          <w:p w:rsidR="00D32400" w:rsidRPr="00505A5D" w:rsidRDefault="007158D9" w:rsidP="00505A5D">
            <w:pPr>
              <w:jc w:val="center"/>
              <w:rPr>
                <w:rFonts w:ascii="Roboto" w:hAnsi="Roboto" w:cs="Tahoma"/>
                <w:b/>
                <w:color w:val="2B603E"/>
                <w:sz w:val="20"/>
                <w:szCs w:val="20"/>
              </w:rPr>
            </w:pPr>
            <w:r w:rsidRPr="00505A5D">
              <w:rPr>
                <w:rFonts w:ascii="Roboto" w:hAnsi="Roboto" w:cs="Tahoma"/>
                <w:b/>
                <w:color w:val="2B603E"/>
                <w:sz w:val="20"/>
                <w:szCs w:val="20"/>
              </w:rPr>
              <w:t>70</w:t>
            </w:r>
          </w:p>
        </w:tc>
      </w:tr>
      <w:tr w:rsidR="00D32400" w:rsidTr="001317AC">
        <w:trPr>
          <w:trHeight w:val="340"/>
        </w:trPr>
        <w:tc>
          <w:tcPr>
            <w:tcW w:w="2690" w:type="dxa"/>
            <w:shd w:val="clear" w:color="auto" w:fill="C5E0B3" w:themeFill="accent6" w:themeFillTint="66"/>
            <w:vAlign w:val="center"/>
          </w:tcPr>
          <w:p w:rsidR="00D32400" w:rsidRPr="00505A5D" w:rsidRDefault="007158D9" w:rsidP="00505A5D">
            <w:pPr>
              <w:rPr>
                <w:rFonts w:ascii="Roboto" w:hAnsi="Roboto" w:cs="Tahoma"/>
                <w:b/>
                <w:color w:val="2B603E"/>
                <w:sz w:val="20"/>
                <w:szCs w:val="20"/>
              </w:rPr>
            </w:pPr>
            <w:r w:rsidRPr="00505A5D">
              <w:rPr>
                <w:rFonts w:ascii="Roboto" w:hAnsi="Roboto" w:cs="Tahoma"/>
                <w:b/>
                <w:color w:val="2B603E"/>
                <w:sz w:val="20"/>
                <w:szCs w:val="20"/>
              </w:rPr>
              <w:t>Chêne pubescent</w:t>
            </w:r>
          </w:p>
        </w:tc>
        <w:tc>
          <w:tcPr>
            <w:tcW w:w="2690" w:type="dxa"/>
            <w:shd w:val="clear" w:color="auto" w:fill="E2EFD9" w:themeFill="accent6" w:themeFillTint="33"/>
            <w:vAlign w:val="center"/>
          </w:tcPr>
          <w:p w:rsidR="00D32400" w:rsidRPr="00505A5D" w:rsidRDefault="007158D9" w:rsidP="00505A5D">
            <w:pPr>
              <w:jc w:val="center"/>
              <w:rPr>
                <w:rFonts w:ascii="Roboto" w:hAnsi="Roboto" w:cs="Tahoma"/>
                <w:b/>
                <w:color w:val="2B603E"/>
                <w:sz w:val="20"/>
                <w:szCs w:val="20"/>
              </w:rPr>
            </w:pPr>
            <w:r w:rsidRPr="00505A5D">
              <w:rPr>
                <w:rFonts w:ascii="Roboto" w:hAnsi="Roboto" w:cs="Tahoma"/>
                <w:b/>
                <w:color w:val="2B603E"/>
                <w:sz w:val="20"/>
                <w:szCs w:val="20"/>
              </w:rPr>
              <w:t>35</w:t>
            </w:r>
          </w:p>
        </w:tc>
        <w:tc>
          <w:tcPr>
            <w:tcW w:w="2691" w:type="dxa"/>
            <w:shd w:val="clear" w:color="auto" w:fill="E2EFD9" w:themeFill="accent6" w:themeFillTint="33"/>
            <w:vAlign w:val="center"/>
          </w:tcPr>
          <w:p w:rsidR="00D32400" w:rsidRPr="00505A5D" w:rsidRDefault="007158D9" w:rsidP="00505A5D">
            <w:pPr>
              <w:jc w:val="center"/>
              <w:rPr>
                <w:rFonts w:ascii="Roboto" w:hAnsi="Roboto" w:cs="Tahoma"/>
                <w:b/>
                <w:color w:val="2B603E"/>
                <w:sz w:val="20"/>
                <w:szCs w:val="20"/>
              </w:rPr>
            </w:pPr>
            <w:r w:rsidRPr="00505A5D">
              <w:rPr>
                <w:rFonts w:ascii="Roboto" w:hAnsi="Roboto" w:cs="Tahoma"/>
                <w:b/>
                <w:color w:val="2B603E"/>
                <w:sz w:val="20"/>
                <w:szCs w:val="20"/>
              </w:rPr>
              <w:t>30</w:t>
            </w:r>
          </w:p>
        </w:tc>
        <w:tc>
          <w:tcPr>
            <w:tcW w:w="2691" w:type="dxa"/>
            <w:shd w:val="clear" w:color="auto" w:fill="E2EFD9" w:themeFill="accent6" w:themeFillTint="33"/>
            <w:vAlign w:val="center"/>
          </w:tcPr>
          <w:p w:rsidR="00D32400" w:rsidRPr="00505A5D" w:rsidRDefault="007158D9" w:rsidP="00505A5D">
            <w:pPr>
              <w:jc w:val="center"/>
              <w:rPr>
                <w:rFonts w:ascii="Roboto" w:hAnsi="Roboto" w:cs="Tahoma"/>
                <w:b/>
                <w:color w:val="2B603E"/>
                <w:sz w:val="20"/>
                <w:szCs w:val="20"/>
              </w:rPr>
            </w:pPr>
            <w:r w:rsidRPr="00505A5D">
              <w:rPr>
                <w:rFonts w:ascii="Roboto" w:hAnsi="Roboto" w:cs="Tahoma"/>
                <w:b/>
                <w:color w:val="2B603E"/>
                <w:sz w:val="20"/>
                <w:szCs w:val="20"/>
              </w:rPr>
              <w:t>60</w:t>
            </w:r>
          </w:p>
        </w:tc>
      </w:tr>
      <w:tr w:rsidR="00D32400" w:rsidTr="001317AC">
        <w:trPr>
          <w:trHeight w:val="340"/>
        </w:trPr>
        <w:tc>
          <w:tcPr>
            <w:tcW w:w="2690" w:type="dxa"/>
            <w:shd w:val="clear" w:color="auto" w:fill="C5E0B3" w:themeFill="accent6" w:themeFillTint="66"/>
            <w:vAlign w:val="center"/>
          </w:tcPr>
          <w:p w:rsidR="00D32400" w:rsidRPr="00505A5D" w:rsidRDefault="007158D9" w:rsidP="00505A5D">
            <w:pPr>
              <w:rPr>
                <w:rFonts w:ascii="Roboto" w:hAnsi="Roboto" w:cs="Tahoma"/>
                <w:b/>
                <w:color w:val="2B603E"/>
                <w:sz w:val="20"/>
                <w:szCs w:val="20"/>
              </w:rPr>
            </w:pPr>
            <w:r w:rsidRPr="00505A5D">
              <w:rPr>
                <w:rFonts w:ascii="Roboto" w:hAnsi="Roboto" w:cs="Tahoma"/>
                <w:b/>
                <w:color w:val="2B603E"/>
                <w:sz w:val="20"/>
                <w:szCs w:val="20"/>
              </w:rPr>
              <w:t>Chêne rouge d’Amérique</w:t>
            </w:r>
          </w:p>
        </w:tc>
        <w:tc>
          <w:tcPr>
            <w:tcW w:w="2690" w:type="dxa"/>
            <w:shd w:val="clear" w:color="auto" w:fill="E2EFD9" w:themeFill="accent6" w:themeFillTint="33"/>
            <w:vAlign w:val="center"/>
          </w:tcPr>
          <w:p w:rsidR="00D32400" w:rsidRPr="00505A5D" w:rsidRDefault="007158D9" w:rsidP="00505A5D">
            <w:pPr>
              <w:jc w:val="center"/>
              <w:rPr>
                <w:rFonts w:ascii="Roboto" w:hAnsi="Roboto" w:cs="Tahoma"/>
                <w:b/>
                <w:color w:val="2B603E"/>
                <w:sz w:val="20"/>
                <w:szCs w:val="20"/>
              </w:rPr>
            </w:pPr>
            <w:r w:rsidRPr="00505A5D">
              <w:rPr>
                <w:rFonts w:ascii="Roboto" w:hAnsi="Roboto" w:cs="Tahoma"/>
                <w:b/>
                <w:color w:val="2B603E"/>
                <w:sz w:val="20"/>
                <w:szCs w:val="20"/>
              </w:rPr>
              <w:t>50</w:t>
            </w:r>
          </w:p>
        </w:tc>
        <w:tc>
          <w:tcPr>
            <w:tcW w:w="2691" w:type="dxa"/>
            <w:shd w:val="clear" w:color="auto" w:fill="E2EFD9" w:themeFill="accent6" w:themeFillTint="33"/>
            <w:vAlign w:val="center"/>
          </w:tcPr>
          <w:p w:rsidR="00D32400" w:rsidRPr="00505A5D" w:rsidRDefault="007158D9" w:rsidP="00505A5D">
            <w:pPr>
              <w:jc w:val="center"/>
              <w:rPr>
                <w:rFonts w:ascii="Roboto" w:hAnsi="Roboto" w:cs="Tahoma"/>
                <w:b/>
                <w:color w:val="2B603E"/>
                <w:sz w:val="20"/>
                <w:szCs w:val="20"/>
              </w:rPr>
            </w:pPr>
            <w:r w:rsidRPr="00505A5D">
              <w:rPr>
                <w:rFonts w:ascii="Roboto" w:hAnsi="Roboto" w:cs="Tahoma"/>
                <w:b/>
                <w:color w:val="2B603E"/>
                <w:sz w:val="20"/>
                <w:szCs w:val="20"/>
              </w:rPr>
              <w:t>40</w:t>
            </w:r>
          </w:p>
        </w:tc>
        <w:tc>
          <w:tcPr>
            <w:tcW w:w="2691" w:type="dxa"/>
            <w:shd w:val="clear" w:color="auto" w:fill="E2EFD9" w:themeFill="accent6" w:themeFillTint="33"/>
            <w:vAlign w:val="center"/>
          </w:tcPr>
          <w:p w:rsidR="00D32400" w:rsidRPr="00505A5D" w:rsidRDefault="007158D9" w:rsidP="00505A5D">
            <w:pPr>
              <w:jc w:val="center"/>
              <w:rPr>
                <w:rFonts w:ascii="Roboto" w:hAnsi="Roboto" w:cs="Tahoma"/>
                <w:b/>
                <w:color w:val="2B603E"/>
                <w:sz w:val="20"/>
                <w:szCs w:val="20"/>
              </w:rPr>
            </w:pPr>
            <w:r w:rsidRPr="00505A5D">
              <w:rPr>
                <w:rFonts w:ascii="Roboto" w:hAnsi="Roboto" w:cs="Tahoma"/>
                <w:b/>
                <w:color w:val="2B603E"/>
                <w:sz w:val="20"/>
                <w:szCs w:val="20"/>
              </w:rPr>
              <w:t>70</w:t>
            </w:r>
          </w:p>
        </w:tc>
      </w:tr>
      <w:tr w:rsidR="00D32400" w:rsidTr="001317AC">
        <w:trPr>
          <w:trHeight w:val="340"/>
        </w:trPr>
        <w:tc>
          <w:tcPr>
            <w:tcW w:w="2690" w:type="dxa"/>
            <w:shd w:val="clear" w:color="auto" w:fill="C5E0B3" w:themeFill="accent6" w:themeFillTint="66"/>
            <w:vAlign w:val="center"/>
          </w:tcPr>
          <w:p w:rsidR="00D32400" w:rsidRPr="00505A5D" w:rsidRDefault="007158D9" w:rsidP="00505A5D">
            <w:pPr>
              <w:rPr>
                <w:rFonts w:ascii="Roboto" w:hAnsi="Roboto" w:cs="Tahoma"/>
                <w:b/>
                <w:color w:val="2B603E"/>
                <w:sz w:val="20"/>
                <w:szCs w:val="20"/>
              </w:rPr>
            </w:pPr>
            <w:r w:rsidRPr="00505A5D">
              <w:rPr>
                <w:rFonts w:ascii="Roboto" w:hAnsi="Roboto" w:cs="Tahoma"/>
                <w:b/>
                <w:color w:val="2B603E"/>
                <w:sz w:val="20"/>
                <w:szCs w:val="20"/>
              </w:rPr>
              <w:t>Hêtre</w:t>
            </w:r>
          </w:p>
        </w:tc>
        <w:tc>
          <w:tcPr>
            <w:tcW w:w="2690" w:type="dxa"/>
            <w:shd w:val="clear" w:color="auto" w:fill="E2EFD9" w:themeFill="accent6" w:themeFillTint="33"/>
            <w:vAlign w:val="center"/>
          </w:tcPr>
          <w:p w:rsidR="00D32400" w:rsidRPr="00505A5D" w:rsidRDefault="007158D9" w:rsidP="00505A5D">
            <w:pPr>
              <w:jc w:val="center"/>
              <w:rPr>
                <w:rFonts w:ascii="Roboto" w:hAnsi="Roboto" w:cs="Tahoma"/>
                <w:b/>
                <w:color w:val="2B603E"/>
                <w:sz w:val="20"/>
                <w:szCs w:val="20"/>
              </w:rPr>
            </w:pPr>
            <w:r w:rsidRPr="00505A5D">
              <w:rPr>
                <w:rFonts w:ascii="Roboto" w:hAnsi="Roboto" w:cs="Tahoma"/>
                <w:b/>
                <w:color w:val="2B603E"/>
                <w:sz w:val="20"/>
                <w:szCs w:val="20"/>
              </w:rPr>
              <w:t>45</w:t>
            </w:r>
          </w:p>
        </w:tc>
        <w:tc>
          <w:tcPr>
            <w:tcW w:w="2691" w:type="dxa"/>
            <w:shd w:val="clear" w:color="auto" w:fill="E2EFD9" w:themeFill="accent6" w:themeFillTint="33"/>
            <w:vAlign w:val="center"/>
          </w:tcPr>
          <w:p w:rsidR="00D32400" w:rsidRPr="00505A5D" w:rsidRDefault="007158D9" w:rsidP="00505A5D">
            <w:pPr>
              <w:jc w:val="center"/>
              <w:rPr>
                <w:rFonts w:ascii="Roboto" w:hAnsi="Roboto" w:cs="Tahoma"/>
                <w:b/>
                <w:color w:val="2B603E"/>
                <w:sz w:val="20"/>
                <w:szCs w:val="20"/>
              </w:rPr>
            </w:pPr>
            <w:r w:rsidRPr="00505A5D">
              <w:rPr>
                <w:rFonts w:ascii="Roboto" w:hAnsi="Roboto" w:cs="Tahoma"/>
                <w:b/>
                <w:color w:val="2B603E"/>
                <w:sz w:val="20"/>
                <w:szCs w:val="20"/>
              </w:rPr>
              <w:t>40</w:t>
            </w:r>
          </w:p>
        </w:tc>
        <w:tc>
          <w:tcPr>
            <w:tcW w:w="2691" w:type="dxa"/>
            <w:shd w:val="clear" w:color="auto" w:fill="E2EFD9" w:themeFill="accent6" w:themeFillTint="33"/>
            <w:vAlign w:val="center"/>
          </w:tcPr>
          <w:p w:rsidR="00D32400" w:rsidRPr="00505A5D" w:rsidRDefault="007158D9" w:rsidP="00505A5D">
            <w:pPr>
              <w:jc w:val="center"/>
              <w:rPr>
                <w:rFonts w:ascii="Roboto" w:hAnsi="Roboto" w:cs="Tahoma"/>
                <w:b/>
                <w:color w:val="2B603E"/>
                <w:sz w:val="20"/>
                <w:szCs w:val="20"/>
              </w:rPr>
            </w:pPr>
            <w:r w:rsidRPr="00505A5D">
              <w:rPr>
                <w:rFonts w:ascii="Roboto" w:hAnsi="Roboto" w:cs="Tahoma"/>
                <w:b/>
                <w:color w:val="2B603E"/>
                <w:sz w:val="20"/>
                <w:szCs w:val="20"/>
              </w:rPr>
              <w:t>70</w:t>
            </w:r>
          </w:p>
        </w:tc>
      </w:tr>
      <w:tr w:rsidR="00D32400" w:rsidTr="001317AC">
        <w:trPr>
          <w:trHeight w:val="340"/>
        </w:trPr>
        <w:tc>
          <w:tcPr>
            <w:tcW w:w="2690" w:type="dxa"/>
            <w:shd w:val="clear" w:color="auto" w:fill="C5E0B3" w:themeFill="accent6" w:themeFillTint="66"/>
            <w:vAlign w:val="center"/>
          </w:tcPr>
          <w:p w:rsidR="00D32400" w:rsidRPr="00505A5D" w:rsidRDefault="007158D9" w:rsidP="00505A5D">
            <w:pPr>
              <w:rPr>
                <w:rFonts w:ascii="Roboto" w:hAnsi="Roboto" w:cs="Tahoma"/>
                <w:b/>
                <w:color w:val="2B603E"/>
                <w:sz w:val="20"/>
                <w:szCs w:val="20"/>
              </w:rPr>
            </w:pPr>
            <w:r w:rsidRPr="00505A5D">
              <w:rPr>
                <w:rFonts w:ascii="Roboto" w:hAnsi="Roboto" w:cs="Tahoma"/>
                <w:b/>
                <w:color w:val="2B603E"/>
                <w:sz w:val="20"/>
                <w:szCs w:val="20"/>
              </w:rPr>
              <w:t>Erables sycomore &amp; plane, frêne commun</w:t>
            </w:r>
          </w:p>
        </w:tc>
        <w:tc>
          <w:tcPr>
            <w:tcW w:w="2690" w:type="dxa"/>
            <w:shd w:val="clear" w:color="auto" w:fill="E2EFD9" w:themeFill="accent6" w:themeFillTint="33"/>
            <w:vAlign w:val="center"/>
          </w:tcPr>
          <w:p w:rsidR="00D32400" w:rsidRPr="00505A5D" w:rsidRDefault="007158D9" w:rsidP="00505A5D">
            <w:pPr>
              <w:jc w:val="center"/>
              <w:rPr>
                <w:rFonts w:ascii="Roboto" w:hAnsi="Roboto" w:cs="Tahoma"/>
                <w:b/>
                <w:color w:val="2B603E"/>
                <w:sz w:val="20"/>
                <w:szCs w:val="20"/>
              </w:rPr>
            </w:pPr>
            <w:r w:rsidRPr="00505A5D">
              <w:rPr>
                <w:rFonts w:ascii="Roboto" w:hAnsi="Roboto" w:cs="Tahoma"/>
                <w:b/>
                <w:color w:val="2B603E"/>
                <w:sz w:val="20"/>
                <w:szCs w:val="20"/>
              </w:rPr>
              <w:t>40</w:t>
            </w:r>
          </w:p>
        </w:tc>
        <w:tc>
          <w:tcPr>
            <w:tcW w:w="2691" w:type="dxa"/>
            <w:shd w:val="clear" w:color="auto" w:fill="E2EFD9" w:themeFill="accent6" w:themeFillTint="33"/>
            <w:vAlign w:val="center"/>
          </w:tcPr>
          <w:p w:rsidR="00D32400" w:rsidRPr="00505A5D" w:rsidRDefault="007158D9" w:rsidP="00505A5D">
            <w:pPr>
              <w:jc w:val="center"/>
              <w:rPr>
                <w:rFonts w:ascii="Roboto" w:hAnsi="Roboto" w:cs="Tahoma"/>
                <w:b/>
                <w:color w:val="2B603E"/>
                <w:sz w:val="20"/>
                <w:szCs w:val="20"/>
              </w:rPr>
            </w:pPr>
            <w:r w:rsidRPr="00505A5D">
              <w:rPr>
                <w:rFonts w:ascii="Roboto" w:hAnsi="Roboto" w:cs="Tahoma"/>
                <w:b/>
                <w:color w:val="2B603E"/>
                <w:sz w:val="20"/>
                <w:szCs w:val="20"/>
              </w:rPr>
              <w:t>35</w:t>
            </w:r>
          </w:p>
        </w:tc>
        <w:tc>
          <w:tcPr>
            <w:tcW w:w="2691" w:type="dxa"/>
            <w:shd w:val="clear" w:color="auto" w:fill="E2EFD9" w:themeFill="accent6" w:themeFillTint="33"/>
            <w:vAlign w:val="center"/>
          </w:tcPr>
          <w:p w:rsidR="00D32400" w:rsidRPr="00505A5D" w:rsidRDefault="007158D9" w:rsidP="00505A5D">
            <w:pPr>
              <w:jc w:val="center"/>
              <w:rPr>
                <w:rFonts w:ascii="Roboto" w:hAnsi="Roboto" w:cs="Tahoma"/>
                <w:b/>
                <w:color w:val="2B603E"/>
                <w:sz w:val="20"/>
                <w:szCs w:val="20"/>
              </w:rPr>
            </w:pPr>
            <w:r w:rsidRPr="00505A5D">
              <w:rPr>
                <w:rFonts w:ascii="Roboto" w:hAnsi="Roboto" w:cs="Tahoma"/>
                <w:b/>
                <w:color w:val="2B603E"/>
                <w:sz w:val="20"/>
                <w:szCs w:val="20"/>
              </w:rPr>
              <w:t>55</w:t>
            </w:r>
          </w:p>
        </w:tc>
      </w:tr>
      <w:tr w:rsidR="00D32400" w:rsidTr="001317AC">
        <w:trPr>
          <w:trHeight w:val="340"/>
        </w:trPr>
        <w:tc>
          <w:tcPr>
            <w:tcW w:w="2690" w:type="dxa"/>
            <w:shd w:val="clear" w:color="auto" w:fill="C5E0B3" w:themeFill="accent6" w:themeFillTint="66"/>
            <w:vAlign w:val="center"/>
          </w:tcPr>
          <w:p w:rsidR="00D32400" w:rsidRPr="00505A5D" w:rsidRDefault="007158D9" w:rsidP="00505A5D">
            <w:pPr>
              <w:rPr>
                <w:rFonts w:ascii="Roboto" w:hAnsi="Roboto" w:cs="Tahoma"/>
                <w:b/>
                <w:color w:val="2B603E"/>
                <w:sz w:val="20"/>
                <w:szCs w:val="20"/>
              </w:rPr>
            </w:pPr>
            <w:r w:rsidRPr="00505A5D">
              <w:rPr>
                <w:rFonts w:ascii="Roboto" w:hAnsi="Roboto" w:cs="Tahoma"/>
                <w:b/>
                <w:color w:val="2B603E"/>
                <w:sz w:val="20"/>
                <w:szCs w:val="20"/>
              </w:rPr>
              <w:t>Noyers, merisier</w:t>
            </w:r>
          </w:p>
        </w:tc>
        <w:tc>
          <w:tcPr>
            <w:tcW w:w="2690" w:type="dxa"/>
            <w:shd w:val="clear" w:color="auto" w:fill="E2EFD9" w:themeFill="accent6" w:themeFillTint="33"/>
            <w:vAlign w:val="center"/>
          </w:tcPr>
          <w:p w:rsidR="00D32400" w:rsidRPr="00505A5D" w:rsidRDefault="007158D9" w:rsidP="00505A5D">
            <w:pPr>
              <w:jc w:val="center"/>
              <w:rPr>
                <w:rFonts w:ascii="Roboto" w:hAnsi="Roboto" w:cs="Tahoma"/>
                <w:b/>
                <w:color w:val="2B603E"/>
                <w:sz w:val="20"/>
                <w:szCs w:val="20"/>
              </w:rPr>
            </w:pPr>
            <w:r w:rsidRPr="00505A5D">
              <w:rPr>
                <w:rFonts w:ascii="Roboto" w:hAnsi="Roboto" w:cs="Tahoma"/>
                <w:b/>
                <w:color w:val="2B603E"/>
                <w:sz w:val="20"/>
                <w:szCs w:val="20"/>
              </w:rPr>
              <w:t>50</w:t>
            </w:r>
          </w:p>
        </w:tc>
        <w:tc>
          <w:tcPr>
            <w:tcW w:w="2691" w:type="dxa"/>
            <w:shd w:val="clear" w:color="auto" w:fill="E2EFD9" w:themeFill="accent6" w:themeFillTint="33"/>
            <w:vAlign w:val="center"/>
          </w:tcPr>
          <w:p w:rsidR="00D32400" w:rsidRPr="00505A5D" w:rsidRDefault="007158D9" w:rsidP="00505A5D">
            <w:pPr>
              <w:jc w:val="center"/>
              <w:rPr>
                <w:rFonts w:ascii="Roboto" w:hAnsi="Roboto" w:cs="Tahoma"/>
                <w:b/>
                <w:color w:val="2B603E"/>
                <w:sz w:val="20"/>
                <w:szCs w:val="20"/>
              </w:rPr>
            </w:pPr>
            <w:r w:rsidRPr="00505A5D">
              <w:rPr>
                <w:rFonts w:ascii="Roboto" w:hAnsi="Roboto" w:cs="Tahoma"/>
                <w:b/>
                <w:color w:val="2B603E"/>
                <w:sz w:val="20"/>
                <w:szCs w:val="20"/>
              </w:rPr>
              <w:t>40</w:t>
            </w:r>
          </w:p>
        </w:tc>
        <w:tc>
          <w:tcPr>
            <w:tcW w:w="2691" w:type="dxa"/>
            <w:shd w:val="clear" w:color="auto" w:fill="E2EFD9" w:themeFill="accent6" w:themeFillTint="33"/>
            <w:vAlign w:val="center"/>
          </w:tcPr>
          <w:p w:rsidR="00D32400" w:rsidRPr="00505A5D" w:rsidRDefault="007158D9" w:rsidP="00505A5D">
            <w:pPr>
              <w:jc w:val="center"/>
              <w:rPr>
                <w:rFonts w:ascii="Roboto" w:hAnsi="Roboto" w:cs="Tahoma"/>
                <w:b/>
                <w:color w:val="2B603E"/>
                <w:sz w:val="20"/>
                <w:szCs w:val="20"/>
              </w:rPr>
            </w:pPr>
            <w:r w:rsidRPr="00505A5D">
              <w:rPr>
                <w:rFonts w:ascii="Roboto" w:hAnsi="Roboto" w:cs="Tahoma"/>
                <w:b/>
                <w:color w:val="2B603E"/>
                <w:sz w:val="20"/>
                <w:szCs w:val="20"/>
              </w:rPr>
              <w:t>65</w:t>
            </w:r>
          </w:p>
        </w:tc>
      </w:tr>
      <w:tr w:rsidR="007158D9" w:rsidTr="001317AC">
        <w:trPr>
          <w:trHeight w:val="340"/>
        </w:trPr>
        <w:tc>
          <w:tcPr>
            <w:tcW w:w="2690" w:type="dxa"/>
            <w:shd w:val="clear" w:color="auto" w:fill="C5E0B3" w:themeFill="accent6" w:themeFillTint="66"/>
            <w:vAlign w:val="center"/>
          </w:tcPr>
          <w:p w:rsidR="007158D9" w:rsidRPr="00505A5D" w:rsidRDefault="007158D9" w:rsidP="00505A5D">
            <w:pPr>
              <w:rPr>
                <w:rFonts w:ascii="Roboto" w:hAnsi="Roboto" w:cs="Tahoma"/>
                <w:b/>
                <w:color w:val="2B603E"/>
                <w:sz w:val="20"/>
                <w:szCs w:val="20"/>
              </w:rPr>
            </w:pPr>
            <w:r w:rsidRPr="00505A5D">
              <w:rPr>
                <w:rFonts w:ascii="Roboto" w:hAnsi="Roboto" w:cs="Tahoma"/>
                <w:b/>
                <w:color w:val="2B603E"/>
                <w:sz w:val="20"/>
                <w:szCs w:val="20"/>
              </w:rPr>
              <w:t>Peupliers cultivés</w:t>
            </w:r>
          </w:p>
        </w:tc>
        <w:tc>
          <w:tcPr>
            <w:tcW w:w="2690" w:type="dxa"/>
            <w:shd w:val="clear" w:color="auto" w:fill="E2EFD9" w:themeFill="accent6" w:themeFillTint="33"/>
            <w:vAlign w:val="center"/>
          </w:tcPr>
          <w:p w:rsidR="007158D9" w:rsidRPr="00505A5D" w:rsidRDefault="007158D9" w:rsidP="00505A5D">
            <w:pPr>
              <w:jc w:val="center"/>
              <w:rPr>
                <w:rFonts w:ascii="Roboto" w:hAnsi="Roboto" w:cs="Tahoma"/>
                <w:b/>
                <w:color w:val="2B603E"/>
                <w:sz w:val="20"/>
                <w:szCs w:val="20"/>
              </w:rPr>
            </w:pPr>
            <w:r w:rsidRPr="00505A5D">
              <w:rPr>
                <w:rFonts w:ascii="Roboto" w:hAnsi="Roboto" w:cs="Tahoma"/>
                <w:b/>
                <w:color w:val="2B603E"/>
                <w:sz w:val="20"/>
                <w:szCs w:val="20"/>
              </w:rPr>
              <w:t>40</w:t>
            </w:r>
          </w:p>
        </w:tc>
        <w:tc>
          <w:tcPr>
            <w:tcW w:w="2691" w:type="dxa"/>
            <w:shd w:val="clear" w:color="auto" w:fill="E2EFD9" w:themeFill="accent6" w:themeFillTint="33"/>
            <w:vAlign w:val="center"/>
          </w:tcPr>
          <w:p w:rsidR="007158D9" w:rsidRPr="00505A5D" w:rsidRDefault="007158D9" w:rsidP="00505A5D">
            <w:pPr>
              <w:jc w:val="center"/>
              <w:rPr>
                <w:rFonts w:ascii="Roboto" w:hAnsi="Roboto" w:cs="Tahoma"/>
                <w:b/>
                <w:color w:val="2B603E"/>
                <w:sz w:val="20"/>
                <w:szCs w:val="20"/>
              </w:rPr>
            </w:pPr>
            <w:r w:rsidRPr="00505A5D">
              <w:rPr>
                <w:rFonts w:ascii="Roboto" w:hAnsi="Roboto" w:cs="Tahoma"/>
                <w:b/>
                <w:color w:val="2B603E"/>
                <w:sz w:val="20"/>
                <w:szCs w:val="20"/>
              </w:rPr>
              <w:t>35</w:t>
            </w:r>
          </w:p>
        </w:tc>
        <w:tc>
          <w:tcPr>
            <w:tcW w:w="2691" w:type="dxa"/>
            <w:shd w:val="clear" w:color="auto" w:fill="E2EFD9" w:themeFill="accent6" w:themeFillTint="33"/>
            <w:vAlign w:val="center"/>
          </w:tcPr>
          <w:p w:rsidR="007158D9" w:rsidRPr="00505A5D" w:rsidRDefault="007158D9" w:rsidP="00505A5D">
            <w:pPr>
              <w:jc w:val="center"/>
              <w:rPr>
                <w:rFonts w:ascii="Roboto" w:hAnsi="Roboto" w:cs="Tahoma"/>
                <w:b/>
                <w:color w:val="2B603E"/>
                <w:sz w:val="20"/>
                <w:szCs w:val="20"/>
              </w:rPr>
            </w:pPr>
            <w:r w:rsidRPr="00505A5D">
              <w:rPr>
                <w:rFonts w:ascii="Roboto" w:hAnsi="Roboto" w:cs="Tahoma"/>
                <w:b/>
                <w:color w:val="2B603E"/>
                <w:sz w:val="20"/>
                <w:szCs w:val="20"/>
              </w:rPr>
              <w:t>45</w:t>
            </w:r>
          </w:p>
        </w:tc>
      </w:tr>
      <w:tr w:rsidR="007158D9" w:rsidTr="001317AC">
        <w:trPr>
          <w:trHeight w:val="340"/>
        </w:trPr>
        <w:tc>
          <w:tcPr>
            <w:tcW w:w="2690" w:type="dxa"/>
            <w:shd w:val="clear" w:color="auto" w:fill="C5E0B3" w:themeFill="accent6" w:themeFillTint="66"/>
            <w:vAlign w:val="center"/>
          </w:tcPr>
          <w:p w:rsidR="007158D9" w:rsidRPr="00505A5D" w:rsidRDefault="007158D9" w:rsidP="00505A5D">
            <w:pPr>
              <w:rPr>
                <w:rFonts w:ascii="Roboto" w:hAnsi="Roboto" w:cs="Tahoma"/>
                <w:b/>
                <w:color w:val="2B603E"/>
                <w:sz w:val="20"/>
                <w:szCs w:val="20"/>
              </w:rPr>
            </w:pPr>
            <w:r w:rsidRPr="00505A5D">
              <w:rPr>
                <w:rFonts w:ascii="Roboto" w:hAnsi="Roboto" w:cs="Tahoma"/>
                <w:b/>
                <w:color w:val="2B603E"/>
                <w:sz w:val="20"/>
                <w:szCs w:val="20"/>
              </w:rPr>
              <w:t>Douglas</w:t>
            </w:r>
          </w:p>
        </w:tc>
        <w:tc>
          <w:tcPr>
            <w:tcW w:w="2690" w:type="dxa"/>
            <w:shd w:val="clear" w:color="auto" w:fill="E2EFD9" w:themeFill="accent6" w:themeFillTint="33"/>
            <w:vAlign w:val="center"/>
          </w:tcPr>
          <w:p w:rsidR="007158D9" w:rsidRPr="00505A5D" w:rsidRDefault="007158D9" w:rsidP="00505A5D">
            <w:pPr>
              <w:jc w:val="center"/>
              <w:rPr>
                <w:rFonts w:ascii="Roboto" w:hAnsi="Roboto" w:cs="Tahoma"/>
                <w:b/>
                <w:color w:val="2B603E"/>
                <w:sz w:val="20"/>
                <w:szCs w:val="20"/>
              </w:rPr>
            </w:pPr>
            <w:r w:rsidRPr="00505A5D">
              <w:rPr>
                <w:rFonts w:ascii="Roboto" w:hAnsi="Roboto" w:cs="Tahoma"/>
                <w:b/>
                <w:color w:val="2B603E"/>
                <w:sz w:val="20"/>
                <w:szCs w:val="20"/>
              </w:rPr>
              <w:t>50</w:t>
            </w:r>
          </w:p>
        </w:tc>
        <w:tc>
          <w:tcPr>
            <w:tcW w:w="2691" w:type="dxa"/>
            <w:shd w:val="clear" w:color="auto" w:fill="E2EFD9" w:themeFill="accent6" w:themeFillTint="33"/>
            <w:vAlign w:val="center"/>
          </w:tcPr>
          <w:p w:rsidR="007158D9" w:rsidRPr="00505A5D" w:rsidRDefault="007158D9" w:rsidP="00505A5D">
            <w:pPr>
              <w:jc w:val="center"/>
              <w:rPr>
                <w:rFonts w:ascii="Roboto" w:hAnsi="Roboto" w:cs="Tahoma"/>
                <w:b/>
                <w:color w:val="2B603E"/>
                <w:sz w:val="20"/>
                <w:szCs w:val="20"/>
              </w:rPr>
            </w:pPr>
            <w:r w:rsidRPr="00505A5D">
              <w:rPr>
                <w:rFonts w:ascii="Roboto" w:hAnsi="Roboto" w:cs="Tahoma"/>
                <w:b/>
                <w:color w:val="2B603E"/>
                <w:sz w:val="20"/>
                <w:szCs w:val="20"/>
              </w:rPr>
              <w:t>40</w:t>
            </w:r>
          </w:p>
        </w:tc>
        <w:tc>
          <w:tcPr>
            <w:tcW w:w="2691" w:type="dxa"/>
            <w:shd w:val="clear" w:color="auto" w:fill="E2EFD9" w:themeFill="accent6" w:themeFillTint="33"/>
            <w:vAlign w:val="center"/>
          </w:tcPr>
          <w:p w:rsidR="007158D9" w:rsidRPr="00505A5D" w:rsidRDefault="007158D9" w:rsidP="00505A5D">
            <w:pPr>
              <w:jc w:val="center"/>
              <w:rPr>
                <w:rFonts w:ascii="Roboto" w:hAnsi="Roboto" w:cs="Tahoma"/>
                <w:b/>
                <w:color w:val="2B603E"/>
                <w:sz w:val="20"/>
                <w:szCs w:val="20"/>
              </w:rPr>
            </w:pPr>
            <w:r w:rsidRPr="00505A5D">
              <w:rPr>
                <w:rFonts w:ascii="Roboto" w:hAnsi="Roboto" w:cs="Tahoma"/>
                <w:b/>
                <w:color w:val="2B603E"/>
                <w:sz w:val="20"/>
                <w:szCs w:val="20"/>
              </w:rPr>
              <w:t>70</w:t>
            </w:r>
          </w:p>
        </w:tc>
      </w:tr>
      <w:tr w:rsidR="007158D9" w:rsidTr="001317AC">
        <w:trPr>
          <w:trHeight w:val="340"/>
        </w:trPr>
        <w:tc>
          <w:tcPr>
            <w:tcW w:w="2690" w:type="dxa"/>
            <w:shd w:val="clear" w:color="auto" w:fill="C5E0B3" w:themeFill="accent6" w:themeFillTint="66"/>
            <w:vAlign w:val="center"/>
          </w:tcPr>
          <w:p w:rsidR="007158D9" w:rsidRPr="00505A5D" w:rsidRDefault="007158D9" w:rsidP="00505A5D">
            <w:pPr>
              <w:rPr>
                <w:rFonts w:ascii="Roboto" w:hAnsi="Roboto" w:cs="Tahoma"/>
                <w:b/>
                <w:color w:val="2B603E"/>
                <w:sz w:val="20"/>
                <w:szCs w:val="20"/>
              </w:rPr>
            </w:pPr>
            <w:r w:rsidRPr="00505A5D">
              <w:rPr>
                <w:rFonts w:ascii="Roboto" w:hAnsi="Roboto" w:cs="Tahoma"/>
                <w:b/>
                <w:color w:val="2B603E"/>
                <w:sz w:val="20"/>
                <w:szCs w:val="20"/>
              </w:rPr>
              <w:t>Epicéa commun</w:t>
            </w:r>
          </w:p>
        </w:tc>
        <w:tc>
          <w:tcPr>
            <w:tcW w:w="2690" w:type="dxa"/>
            <w:shd w:val="clear" w:color="auto" w:fill="E2EFD9" w:themeFill="accent6" w:themeFillTint="33"/>
            <w:vAlign w:val="center"/>
          </w:tcPr>
          <w:p w:rsidR="007158D9" w:rsidRPr="00505A5D" w:rsidRDefault="007158D9" w:rsidP="00505A5D">
            <w:pPr>
              <w:jc w:val="center"/>
              <w:rPr>
                <w:rFonts w:ascii="Roboto" w:hAnsi="Roboto" w:cs="Tahoma"/>
                <w:b/>
                <w:color w:val="2B603E"/>
                <w:sz w:val="20"/>
                <w:szCs w:val="20"/>
              </w:rPr>
            </w:pPr>
            <w:r w:rsidRPr="00505A5D">
              <w:rPr>
                <w:rFonts w:ascii="Roboto" w:hAnsi="Roboto" w:cs="Tahoma"/>
                <w:b/>
                <w:color w:val="2B603E"/>
                <w:sz w:val="20"/>
                <w:szCs w:val="20"/>
              </w:rPr>
              <w:t>50</w:t>
            </w:r>
          </w:p>
        </w:tc>
        <w:tc>
          <w:tcPr>
            <w:tcW w:w="2691" w:type="dxa"/>
            <w:shd w:val="clear" w:color="auto" w:fill="E2EFD9" w:themeFill="accent6" w:themeFillTint="33"/>
            <w:vAlign w:val="center"/>
          </w:tcPr>
          <w:p w:rsidR="007158D9" w:rsidRPr="00505A5D" w:rsidRDefault="007158D9" w:rsidP="00505A5D">
            <w:pPr>
              <w:jc w:val="center"/>
              <w:rPr>
                <w:rFonts w:ascii="Roboto" w:hAnsi="Roboto" w:cs="Tahoma"/>
                <w:b/>
                <w:color w:val="2B603E"/>
                <w:sz w:val="20"/>
                <w:szCs w:val="20"/>
              </w:rPr>
            </w:pPr>
            <w:r w:rsidRPr="00505A5D">
              <w:rPr>
                <w:rFonts w:ascii="Roboto" w:hAnsi="Roboto" w:cs="Tahoma"/>
                <w:b/>
                <w:color w:val="2B603E"/>
                <w:sz w:val="20"/>
                <w:szCs w:val="20"/>
              </w:rPr>
              <w:t>40</w:t>
            </w:r>
          </w:p>
        </w:tc>
        <w:tc>
          <w:tcPr>
            <w:tcW w:w="2691" w:type="dxa"/>
            <w:shd w:val="clear" w:color="auto" w:fill="E2EFD9" w:themeFill="accent6" w:themeFillTint="33"/>
            <w:vAlign w:val="center"/>
          </w:tcPr>
          <w:p w:rsidR="007158D9" w:rsidRPr="00505A5D" w:rsidRDefault="007158D9" w:rsidP="00505A5D">
            <w:pPr>
              <w:jc w:val="center"/>
              <w:rPr>
                <w:rFonts w:ascii="Roboto" w:hAnsi="Roboto" w:cs="Tahoma"/>
                <w:b/>
                <w:color w:val="2B603E"/>
                <w:sz w:val="20"/>
                <w:szCs w:val="20"/>
              </w:rPr>
            </w:pPr>
            <w:r w:rsidRPr="00505A5D">
              <w:rPr>
                <w:rFonts w:ascii="Roboto" w:hAnsi="Roboto" w:cs="Tahoma"/>
                <w:b/>
                <w:color w:val="2B603E"/>
                <w:sz w:val="20"/>
                <w:szCs w:val="20"/>
              </w:rPr>
              <w:t>60</w:t>
            </w:r>
          </w:p>
        </w:tc>
      </w:tr>
      <w:tr w:rsidR="007158D9" w:rsidTr="001317AC">
        <w:trPr>
          <w:trHeight w:val="340"/>
        </w:trPr>
        <w:tc>
          <w:tcPr>
            <w:tcW w:w="2690" w:type="dxa"/>
            <w:shd w:val="clear" w:color="auto" w:fill="C5E0B3" w:themeFill="accent6" w:themeFillTint="66"/>
            <w:vAlign w:val="center"/>
          </w:tcPr>
          <w:p w:rsidR="007158D9" w:rsidRPr="00505A5D" w:rsidRDefault="007158D9" w:rsidP="00505A5D">
            <w:pPr>
              <w:rPr>
                <w:rFonts w:ascii="Roboto" w:hAnsi="Roboto" w:cs="Tahoma"/>
                <w:b/>
                <w:color w:val="2B603E"/>
                <w:sz w:val="20"/>
                <w:szCs w:val="20"/>
              </w:rPr>
            </w:pPr>
            <w:r w:rsidRPr="00505A5D">
              <w:rPr>
                <w:rFonts w:ascii="Roboto" w:hAnsi="Roboto" w:cs="Tahoma"/>
                <w:b/>
                <w:color w:val="2B603E"/>
                <w:sz w:val="20"/>
                <w:szCs w:val="20"/>
              </w:rPr>
              <w:t>Mélèzes, épicéa de Sitka</w:t>
            </w:r>
          </w:p>
        </w:tc>
        <w:tc>
          <w:tcPr>
            <w:tcW w:w="2690" w:type="dxa"/>
            <w:shd w:val="clear" w:color="auto" w:fill="E2EFD9" w:themeFill="accent6" w:themeFillTint="33"/>
            <w:vAlign w:val="center"/>
          </w:tcPr>
          <w:p w:rsidR="007158D9" w:rsidRPr="00505A5D" w:rsidRDefault="007158D9" w:rsidP="00505A5D">
            <w:pPr>
              <w:jc w:val="center"/>
              <w:rPr>
                <w:rFonts w:ascii="Roboto" w:hAnsi="Roboto" w:cs="Tahoma"/>
                <w:b/>
                <w:color w:val="2B603E"/>
                <w:sz w:val="20"/>
                <w:szCs w:val="20"/>
              </w:rPr>
            </w:pPr>
            <w:r w:rsidRPr="00505A5D">
              <w:rPr>
                <w:rFonts w:ascii="Roboto" w:hAnsi="Roboto" w:cs="Tahoma"/>
                <w:b/>
                <w:color w:val="2B603E"/>
                <w:sz w:val="20"/>
                <w:szCs w:val="20"/>
              </w:rPr>
              <w:t>40</w:t>
            </w:r>
          </w:p>
        </w:tc>
        <w:tc>
          <w:tcPr>
            <w:tcW w:w="2691" w:type="dxa"/>
            <w:shd w:val="clear" w:color="auto" w:fill="E2EFD9" w:themeFill="accent6" w:themeFillTint="33"/>
            <w:vAlign w:val="center"/>
          </w:tcPr>
          <w:p w:rsidR="007158D9" w:rsidRPr="00505A5D" w:rsidRDefault="007158D9" w:rsidP="00505A5D">
            <w:pPr>
              <w:jc w:val="center"/>
              <w:rPr>
                <w:rFonts w:ascii="Roboto" w:hAnsi="Roboto" w:cs="Tahoma"/>
                <w:b/>
                <w:color w:val="2B603E"/>
                <w:sz w:val="20"/>
                <w:szCs w:val="20"/>
              </w:rPr>
            </w:pPr>
            <w:r w:rsidRPr="00505A5D">
              <w:rPr>
                <w:rFonts w:ascii="Roboto" w:hAnsi="Roboto" w:cs="Tahoma"/>
                <w:b/>
                <w:color w:val="2B603E"/>
                <w:sz w:val="20"/>
                <w:szCs w:val="20"/>
              </w:rPr>
              <w:t>35</w:t>
            </w:r>
          </w:p>
        </w:tc>
        <w:tc>
          <w:tcPr>
            <w:tcW w:w="2691" w:type="dxa"/>
            <w:shd w:val="clear" w:color="auto" w:fill="E2EFD9" w:themeFill="accent6" w:themeFillTint="33"/>
            <w:vAlign w:val="center"/>
          </w:tcPr>
          <w:p w:rsidR="007158D9" w:rsidRPr="00505A5D" w:rsidRDefault="007158D9" w:rsidP="00505A5D">
            <w:pPr>
              <w:jc w:val="center"/>
              <w:rPr>
                <w:rFonts w:ascii="Roboto" w:hAnsi="Roboto" w:cs="Tahoma"/>
                <w:b/>
                <w:color w:val="2B603E"/>
                <w:sz w:val="20"/>
                <w:szCs w:val="20"/>
              </w:rPr>
            </w:pPr>
            <w:r w:rsidRPr="00505A5D">
              <w:rPr>
                <w:rFonts w:ascii="Roboto" w:hAnsi="Roboto" w:cs="Tahoma"/>
                <w:b/>
                <w:color w:val="2B603E"/>
                <w:sz w:val="20"/>
                <w:szCs w:val="20"/>
              </w:rPr>
              <w:t>55</w:t>
            </w:r>
          </w:p>
        </w:tc>
      </w:tr>
      <w:tr w:rsidR="007158D9" w:rsidTr="001317AC">
        <w:trPr>
          <w:trHeight w:val="340"/>
        </w:trPr>
        <w:tc>
          <w:tcPr>
            <w:tcW w:w="2690" w:type="dxa"/>
            <w:shd w:val="clear" w:color="auto" w:fill="C5E0B3" w:themeFill="accent6" w:themeFillTint="66"/>
            <w:vAlign w:val="center"/>
          </w:tcPr>
          <w:p w:rsidR="007158D9" w:rsidRPr="00505A5D" w:rsidRDefault="007158D9" w:rsidP="00505A5D">
            <w:pPr>
              <w:rPr>
                <w:rFonts w:ascii="Roboto" w:hAnsi="Roboto" w:cs="Tahoma"/>
                <w:b/>
                <w:color w:val="2B603E"/>
                <w:sz w:val="20"/>
                <w:szCs w:val="20"/>
              </w:rPr>
            </w:pPr>
            <w:r w:rsidRPr="00505A5D">
              <w:rPr>
                <w:rFonts w:ascii="Roboto" w:hAnsi="Roboto" w:cs="Tahoma"/>
                <w:b/>
                <w:color w:val="2B603E"/>
                <w:sz w:val="20"/>
                <w:szCs w:val="20"/>
              </w:rPr>
              <w:t>Pins sylvestre &amp; laricio</w:t>
            </w:r>
          </w:p>
        </w:tc>
        <w:tc>
          <w:tcPr>
            <w:tcW w:w="2690" w:type="dxa"/>
            <w:shd w:val="clear" w:color="auto" w:fill="E2EFD9" w:themeFill="accent6" w:themeFillTint="33"/>
            <w:vAlign w:val="center"/>
          </w:tcPr>
          <w:p w:rsidR="007158D9" w:rsidRPr="00505A5D" w:rsidRDefault="007158D9" w:rsidP="00505A5D">
            <w:pPr>
              <w:jc w:val="center"/>
              <w:rPr>
                <w:rFonts w:ascii="Roboto" w:hAnsi="Roboto" w:cs="Tahoma"/>
                <w:b/>
                <w:color w:val="2B603E"/>
                <w:sz w:val="20"/>
                <w:szCs w:val="20"/>
              </w:rPr>
            </w:pPr>
            <w:r w:rsidRPr="00505A5D">
              <w:rPr>
                <w:rFonts w:ascii="Roboto" w:hAnsi="Roboto" w:cs="Tahoma"/>
                <w:b/>
                <w:color w:val="2B603E"/>
                <w:sz w:val="20"/>
                <w:szCs w:val="20"/>
              </w:rPr>
              <w:t>40</w:t>
            </w:r>
          </w:p>
        </w:tc>
        <w:tc>
          <w:tcPr>
            <w:tcW w:w="2691" w:type="dxa"/>
            <w:shd w:val="clear" w:color="auto" w:fill="E2EFD9" w:themeFill="accent6" w:themeFillTint="33"/>
            <w:vAlign w:val="center"/>
          </w:tcPr>
          <w:p w:rsidR="007158D9" w:rsidRPr="00505A5D" w:rsidRDefault="007158D9" w:rsidP="00505A5D">
            <w:pPr>
              <w:jc w:val="center"/>
              <w:rPr>
                <w:rFonts w:ascii="Roboto" w:hAnsi="Roboto" w:cs="Tahoma"/>
                <w:b/>
                <w:color w:val="2B603E"/>
                <w:sz w:val="20"/>
                <w:szCs w:val="20"/>
              </w:rPr>
            </w:pPr>
            <w:r w:rsidRPr="00505A5D">
              <w:rPr>
                <w:rFonts w:ascii="Roboto" w:hAnsi="Roboto" w:cs="Tahoma"/>
                <w:b/>
                <w:color w:val="2B603E"/>
                <w:sz w:val="20"/>
                <w:szCs w:val="20"/>
              </w:rPr>
              <w:t>35</w:t>
            </w:r>
          </w:p>
        </w:tc>
        <w:tc>
          <w:tcPr>
            <w:tcW w:w="2691" w:type="dxa"/>
            <w:shd w:val="clear" w:color="auto" w:fill="E2EFD9" w:themeFill="accent6" w:themeFillTint="33"/>
            <w:vAlign w:val="center"/>
          </w:tcPr>
          <w:p w:rsidR="007158D9" w:rsidRPr="00505A5D" w:rsidRDefault="007158D9" w:rsidP="00505A5D">
            <w:pPr>
              <w:jc w:val="center"/>
              <w:rPr>
                <w:rFonts w:ascii="Roboto" w:hAnsi="Roboto" w:cs="Tahoma"/>
                <w:b/>
                <w:color w:val="2B603E"/>
                <w:sz w:val="20"/>
                <w:szCs w:val="20"/>
              </w:rPr>
            </w:pPr>
            <w:r w:rsidRPr="00505A5D">
              <w:rPr>
                <w:rFonts w:ascii="Roboto" w:hAnsi="Roboto" w:cs="Tahoma"/>
                <w:b/>
                <w:color w:val="2B603E"/>
                <w:sz w:val="20"/>
                <w:szCs w:val="20"/>
              </w:rPr>
              <w:t>55</w:t>
            </w:r>
          </w:p>
        </w:tc>
      </w:tr>
      <w:tr w:rsidR="007158D9" w:rsidTr="001317AC">
        <w:trPr>
          <w:trHeight w:val="340"/>
        </w:trPr>
        <w:tc>
          <w:tcPr>
            <w:tcW w:w="2690" w:type="dxa"/>
            <w:shd w:val="clear" w:color="auto" w:fill="C5E0B3" w:themeFill="accent6" w:themeFillTint="66"/>
            <w:vAlign w:val="center"/>
          </w:tcPr>
          <w:p w:rsidR="007158D9" w:rsidRPr="00505A5D" w:rsidRDefault="007158D9" w:rsidP="00505A5D">
            <w:pPr>
              <w:rPr>
                <w:rFonts w:ascii="Roboto" w:hAnsi="Roboto" w:cs="Tahoma"/>
                <w:b/>
                <w:color w:val="2B603E"/>
                <w:sz w:val="20"/>
                <w:szCs w:val="20"/>
              </w:rPr>
            </w:pPr>
            <w:r w:rsidRPr="00505A5D">
              <w:rPr>
                <w:rFonts w:ascii="Roboto" w:hAnsi="Roboto" w:cs="Tahoma"/>
                <w:b/>
                <w:color w:val="2B603E"/>
                <w:sz w:val="20"/>
                <w:szCs w:val="20"/>
              </w:rPr>
              <w:t>Pins noir &amp; de Salzmann</w:t>
            </w:r>
          </w:p>
        </w:tc>
        <w:tc>
          <w:tcPr>
            <w:tcW w:w="2690" w:type="dxa"/>
            <w:shd w:val="clear" w:color="auto" w:fill="E2EFD9" w:themeFill="accent6" w:themeFillTint="33"/>
            <w:vAlign w:val="center"/>
          </w:tcPr>
          <w:p w:rsidR="007158D9" w:rsidRPr="00505A5D" w:rsidRDefault="007158D9" w:rsidP="00505A5D">
            <w:pPr>
              <w:jc w:val="center"/>
              <w:rPr>
                <w:rFonts w:ascii="Roboto" w:hAnsi="Roboto" w:cs="Tahoma"/>
                <w:b/>
                <w:color w:val="2B603E"/>
                <w:sz w:val="20"/>
                <w:szCs w:val="20"/>
              </w:rPr>
            </w:pPr>
            <w:r w:rsidRPr="00505A5D">
              <w:rPr>
                <w:rFonts w:ascii="Roboto" w:hAnsi="Roboto" w:cs="Tahoma"/>
                <w:b/>
                <w:color w:val="2B603E"/>
                <w:sz w:val="20"/>
                <w:szCs w:val="20"/>
              </w:rPr>
              <w:t>35</w:t>
            </w:r>
          </w:p>
        </w:tc>
        <w:tc>
          <w:tcPr>
            <w:tcW w:w="2691" w:type="dxa"/>
            <w:shd w:val="clear" w:color="auto" w:fill="E2EFD9" w:themeFill="accent6" w:themeFillTint="33"/>
            <w:vAlign w:val="center"/>
          </w:tcPr>
          <w:p w:rsidR="007158D9" w:rsidRPr="00505A5D" w:rsidRDefault="007158D9" w:rsidP="00505A5D">
            <w:pPr>
              <w:jc w:val="center"/>
              <w:rPr>
                <w:rFonts w:ascii="Roboto" w:hAnsi="Roboto" w:cs="Tahoma"/>
                <w:b/>
                <w:color w:val="2B603E"/>
                <w:sz w:val="20"/>
                <w:szCs w:val="20"/>
              </w:rPr>
            </w:pPr>
            <w:r w:rsidRPr="00505A5D">
              <w:rPr>
                <w:rFonts w:ascii="Roboto" w:hAnsi="Roboto" w:cs="Tahoma"/>
                <w:b/>
                <w:color w:val="2B603E"/>
                <w:sz w:val="20"/>
                <w:szCs w:val="20"/>
              </w:rPr>
              <w:t>30</w:t>
            </w:r>
          </w:p>
        </w:tc>
        <w:tc>
          <w:tcPr>
            <w:tcW w:w="2691" w:type="dxa"/>
            <w:shd w:val="clear" w:color="auto" w:fill="E2EFD9" w:themeFill="accent6" w:themeFillTint="33"/>
            <w:vAlign w:val="center"/>
          </w:tcPr>
          <w:p w:rsidR="007158D9" w:rsidRPr="00505A5D" w:rsidRDefault="007158D9" w:rsidP="00505A5D">
            <w:pPr>
              <w:jc w:val="center"/>
              <w:rPr>
                <w:rFonts w:ascii="Roboto" w:hAnsi="Roboto" w:cs="Tahoma"/>
                <w:b/>
                <w:color w:val="2B603E"/>
                <w:sz w:val="20"/>
                <w:szCs w:val="20"/>
              </w:rPr>
            </w:pPr>
            <w:r w:rsidRPr="00505A5D">
              <w:rPr>
                <w:rFonts w:ascii="Roboto" w:hAnsi="Roboto" w:cs="Tahoma"/>
                <w:b/>
                <w:color w:val="2B603E"/>
                <w:sz w:val="20"/>
                <w:szCs w:val="20"/>
              </w:rPr>
              <w:t>50</w:t>
            </w:r>
          </w:p>
        </w:tc>
      </w:tr>
      <w:tr w:rsidR="007158D9" w:rsidTr="001317AC">
        <w:trPr>
          <w:trHeight w:val="340"/>
        </w:trPr>
        <w:tc>
          <w:tcPr>
            <w:tcW w:w="2690" w:type="dxa"/>
            <w:shd w:val="clear" w:color="auto" w:fill="C5E0B3" w:themeFill="accent6" w:themeFillTint="66"/>
            <w:vAlign w:val="center"/>
          </w:tcPr>
          <w:p w:rsidR="007158D9" w:rsidRPr="00505A5D" w:rsidRDefault="007158D9" w:rsidP="00505A5D">
            <w:pPr>
              <w:rPr>
                <w:rFonts w:ascii="Roboto" w:hAnsi="Roboto" w:cs="Tahoma"/>
                <w:b/>
                <w:color w:val="2B603E"/>
                <w:sz w:val="20"/>
                <w:szCs w:val="20"/>
              </w:rPr>
            </w:pPr>
            <w:r w:rsidRPr="00505A5D">
              <w:rPr>
                <w:rFonts w:ascii="Roboto" w:hAnsi="Roboto" w:cs="Tahoma"/>
                <w:b/>
                <w:color w:val="2B603E"/>
                <w:sz w:val="20"/>
                <w:szCs w:val="20"/>
              </w:rPr>
              <w:t>Pin maritime</w:t>
            </w:r>
          </w:p>
        </w:tc>
        <w:tc>
          <w:tcPr>
            <w:tcW w:w="2690" w:type="dxa"/>
            <w:shd w:val="clear" w:color="auto" w:fill="E2EFD9" w:themeFill="accent6" w:themeFillTint="33"/>
            <w:vAlign w:val="center"/>
          </w:tcPr>
          <w:p w:rsidR="007158D9" w:rsidRPr="00505A5D" w:rsidRDefault="007158D9" w:rsidP="00505A5D">
            <w:pPr>
              <w:jc w:val="center"/>
              <w:rPr>
                <w:rFonts w:ascii="Roboto" w:hAnsi="Roboto" w:cs="Tahoma"/>
                <w:b/>
                <w:color w:val="2B603E"/>
                <w:sz w:val="20"/>
                <w:szCs w:val="20"/>
              </w:rPr>
            </w:pPr>
            <w:r w:rsidRPr="00505A5D">
              <w:rPr>
                <w:rFonts w:ascii="Roboto" w:hAnsi="Roboto" w:cs="Tahoma"/>
                <w:b/>
                <w:color w:val="2B603E"/>
                <w:sz w:val="20"/>
                <w:szCs w:val="20"/>
              </w:rPr>
              <w:t>35</w:t>
            </w:r>
          </w:p>
        </w:tc>
        <w:tc>
          <w:tcPr>
            <w:tcW w:w="2691" w:type="dxa"/>
            <w:shd w:val="clear" w:color="auto" w:fill="E2EFD9" w:themeFill="accent6" w:themeFillTint="33"/>
            <w:vAlign w:val="center"/>
          </w:tcPr>
          <w:p w:rsidR="007158D9" w:rsidRPr="00505A5D" w:rsidRDefault="007158D9" w:rsidP="00505A5D">
            <w:pPr>
              <w:jc w:val="center"/>
              <w:rPr>
                <w:rFonts w:ascii="Roboto" w:hAnsi="Roboto" w:cs="Tahoma"/>
                <w:b/>
                <w:color w:val="2B603E"/>
                <w:sz w:val="20"/>
                <w:szCs w:val="20"/>
              </w:rPr>
            </w:pPr>
            <w:r w:rsidRPr="00505A5D">
              <w:rPr>
                <w:rFonts w:ascii="Roboto" w:hAnsi="Roboto" w:cs="Tahoma"/>
                <w:b/>
                <w:color w:val="2B603E"/>
                <w:sz w:val="20"/>
                <w:szCs w:val="20"/>
              </w:rPr>
              <w:t>30</w:t>
            </w:r>
          </w:p>
        </w:tc>
        <w:tc>
          <w:tcPr>
            <w:tcW w:w="2691" w:type="dxa"/>
            <w:shd w:val="clear" w:color="auto" w:fill="E2EFD9" w:themeFill="accent6" w:themeFillTint="33"/>
            <w:vAlign w:val="center"/>
          </w:tcPr>
          <w:p w:rsidR="007158D9" w:rsidRPr="00505A5D" w:rsidRDefault="007158D9" w:rsidP="00505A5D">
            <w:pPr>
              <w:jc w:val="center"/>
              <w:rPr>
                <w:rFonts w:ascii="Roboto" w:hAnsi="Roboto" w:cs="Tahoma"/>
                <w:b/>
                <w:color w:val="2B603E"/>
                <w:sz w:val="20"/>
                <w:szCs w:val="20"/>
              </w:rPr>
            </w:pPr>
            <w:r w:rsidRPr="00505A5D">
              <w:rPr>
                <w:rFonts w:ascii="Roboto" w:hAnsi="Roboto" w:cs="Tahoma"/>
                <w:b/>
                <w:color w:val="2B603E"/>
                <w:sz w:val="20"/>
                <w:szCs w:val="20"/>
              </w:rPr>
              <w:t>50</w:t>
            </w:r>
          </w:p>
        </w:tc>
      </w:tr>
      <w:tr w:rsidR="007158D9" w:rsidTr="001317AC">
        <w:trPr>
          <w:trHeight w:val="340"/>
        </w:trPr>
        <w:tc>
          <w:tcPr>
            <w:tcW w:w="2690" w:type="dxa"/>
            <w:shd w:val="clear" w:color="auto" w:fill="C5E0B3" w:themeFill="accent6" w:themeFillTint="66"/>
            <w:vAlign w:val="center"/>
          </w:tcPr>
          <w:p w:rsidR="007158D9" w:rsidRPr="00505A5D" w:rsidRDefault="007158D9" w:rsidP="00505A5D">
            <w:pPr>
              <w:rPr>
                <w:rFonts w:ascii="Roboto" w:hAnsi="Roboto" w:cs="Tahoma"/>
                <w:b/>
                <w:color w:val="2B603E"/>
                <w:sz w:val="20"/>
                <w:szCs w:val="20"/>
              </w:rPr>
            </w:pPr>
            <w:r w:rsidRPr="00505A5D">
              <w:rPr>
                <w:rFonts w:ascii="Roboto" w:hAnsi="Roboto" w:cs="Tahoma"/>
                <w:b/>
                <w:color w:val="2B603E"/>
                <w:sz w:val="20"/>
                <w:szCs w:val="20"/>
              </w:rPr>
              <w:t>Pin d’Alep</w:t>
            </w:r>
          </w:p>
        </w:tc>
        <w:tc>
          <w:tcPr>
            <w:tcW w:w="2690" w:type="dxa"/>
            <w:shd w:val="clear" w:color="auto" w:fill="E2EFD9" w:themeFill="accent6" w:themeFillTint="33"/>
            <w:vAlign w:val="center"/>
          </w:tcPr>
          <w:p w:rsidR="007158D9" w:rsidRPr="00505A5D" w:rsidRDefault="007158D9" w:rsidP="00505A5D">
            <w:pPr>
              <w:jc w:val="center"/>
              <w:rPr>
                <w:rFonts w:ascii="Roboto" w:hAnsi="Roboto" w:cs="Tahoma"/>
                <w:b/>
                <w:color w:val="2B603E"/>
                <w:sz w:val="20"/>
                <w:szCs w:val="20"/>
              </w:rPr>
            </w:pPr>
            <w:r w:rsidRPr="00505A5D">
              <w:rPr>
                <w:rFonts w:ascii="Roboto" w:hAnsi="Roboto" w:cs="Tahoma"/>
                <w:b/>
                <w:color w:val="2B603E"/>
                <w:sz w:val="20"/>
                <w:szCs w:val="20"/>
              </w:rPr>
              <w:t>30</w:t>
            </w:r>
          </w:p>
        </w:tc>
        <w:tc>
          <w:tcPr>
            <w:tcW w:w="2691" w:type="dxa"/>
            <w:shd w:val="clear" w:color="auto" w:fill="E2EFD9" w:themeFill="accent6" w:themeFillTint="33"/>
            <w:vAlign w:val="center"/>
          </w:tcPr>
          <w:p w:rsidR="007158D9" w:rsidRPr="00505A5D" w:rsidRDefault="007158D9" w:rsidP="00505A5D">
            <w:pPr>
              <w:jc w:val="center"/>
              <w:rPr>
                <w:rFonts w:ascii="Roboto" w:hAnsi="Roboto" w:cs="Tahoma"/>
                <w:b/>
                <w:color w:val="2B603E"/>
                <w:sz w:val="20"/>
                <w:szCs w:val="20"/>
              </w:rPr>
            </w:pPr>
            <w:r w:rsidRPr="00505A5D">
              <w:rPr>
                <w:rFonts w:ascii="Roboto" w:hAnsi="Roboto" w:cs="Tahoma"/>
                <w:b/>
                <w:color w:val="2B603E"/>
                <w:sz w:val="20"/>
                <w:szCs w:val="20"/>
              </w:rPr>
              <w:t>30</w:t>
            </w:r>
          </w:p>
        </w:tc>
        <w:tc>
          <w:tcPr>
            <w:tcW w:w="2691" w:type="dxa"/>
            <w:shd w:val="clear" w:color="auto" w:fill="E2EFD9" w:themeFill="accent6" w:themeFillTint="33"/>
            <w:vAlign w:val="center"/>
          </w:tcPr>
          <w:p w:rsidR="007158D9" w:rsidRPr="00505A5D" w:rsidRDefault="007158D9" w:rsidP="00505A5D">
            <w:pPr>
              <w:jc w:val="center"/>
              <w:rPr>
                <w:rFonts w:ascii="Roboto" w:hAnsi="Roboto" w:cs="Tahoma"/>
                <w:b/>
                <w:color w:val="2B603E"/>
                <w:sz w:val="20"/>
                <w:szCs w:val="20"/>
              </w:rPr>
            </w:pPr>
            <w:r w:rsidRPr="00505A5D">
              <w:rPr>
                <w:rFonts w:ascii="Roboto" w:hAnsi="Roboto" w:cs="Tahoma"/>
                <w:b/>
                <w:color w:val="2B603E"/>
                <w:sz w:val="20"/>
                <w:szCs w:val="20"/>
              </w:rPr>
              <w:t>45</w:t>
            </w:r>
          </w:p>
        </w:tc>
      </w:tr>
      <w:tr w:rsidR="007158D9" w:rsidTr="001317AC">
        <w:trPr>
          <w:trHeight w:val="340"/>
        </w:trPr>
        <w:tc>
          <w:tcPr>
            <w:tcW w:w="2690" w:type="dxa"/>
            <w:shd w:val="clear" w:color="auto" w:fill="C5E0B3" w:themeFill="accent6" w:themeFillTint="66"/>
            <w:vAlign w:val="center"/>
          </w:tcPr>
          <w:p w:rsidR="007158D9" w:rsidRPr="00505A5D" w:rsidRDefault="007158D9" w:rsidP="00505A5D">
            <w:pPr>
              <w:rPr>
                <w:rFonts w:ascii="Roboto" w:hAnsi="Roboto" w:cs="Tahoma"/>
                <w:b/>
                <w:color w:val="2B603E"/>
                <w:sz w:val="20"/>
                <w:szCs w:val="20"/>
              </w:rPr>
            </w:pPr>
            <w:r w:rsidRPr="00505A5D">
              <w:rPr>
                <w:rFonts w:ascii="Roboto" w:hAnsi="Roboto" w:cs="Tahoma"/>
                <w:b/>
                <w:color w:val="2B603E"/>
                <w:sz w:val="20"/>
                <w:szCs w:val="20"/>
              </w:rPr>
              <w:t>Sapin pectiné</w:t>
            </w:r>
          </w:p>
        </w:tc>
        <w:tc>
          <w:tcPr>
            <w:tcW w:w="2690" w:type="dxa"/>
            <w:shd w:val="clear" w:color="auto" w:fill="E2EFD9" w:themeFill="accent6" w:themeFillTint="33"/>
            <w:vAlign w:val="center"/>
          </w:tcPr>
          <w:p w:rsidR="007158D9" w:rsidRPr="00505A5D" w:rsidRDefault="007158D9" w:rsidP="00505A5D">
            <w:pPr>
              <w:jc w:val="center"/>
              <w:rPr>
                <w:rFonts w:ascii="Roboto" w:hAnsi="Roboto" w:cs="Tahoma"/>
                <w:b/>
                <w:color w:val="2B603E"/>
                <w:sz w:val="20"/>
                <w:szCs w:val="20"/>
              </w:rPr>
            </w:pPr>
            <w:r w:rsidRPr="00505A5D">
              <w:rPr>
                <w:rFonts w:ascii="Roboto" w:hAnsi="Roboto" w:cs="Tahoma"/>
                <w:b/>
                <w:color w:val="2B603E"/>
                <w:sz w:val="20"/>
                <w:szCs w:val="20"/>
              </w:rPr>
              <w:t>50</w:t>
            </w:r>
          </w:p>
        </w:tc>
        <w:tc>
          <w:tcPr>
            <w:tcW w:w="2691" w:type="dxa"/>
            <w:shd w:val="clear" w:color="auto" w:fill="E2EFD9" w:themeFill="accent6" w:themeFillTint="33"/>
            <w:vAlign w:val="center"/>
          </w:tcPr>
          <w:p w:rsidR="007158D9" w:rsidRPr="00505A5D" w:rsidRDefault="007158D9" w:rsidP="00505A5D">
            <w:pPr>
              <w:jc w:val="center"/>
              <w:rPr>
                <w:rFonts w:ascii="Roboto" w:hAnsi="Roboto" w:cs="Tahoma"/>
                <w:b/>
                <w:color w:val="2B603E"/>
                <w:sz w:val="20"/>
                <w:szCs w:val="20"/>
              </w:rPr>
            </w:pPr>
            <w:r w:rsidRPr="00505A5D">
              <w:rPr>
                <w:rFonts w:ascii="Roboto" w:hAnsi="Roboto" w:cs="Tahoma"/>
                <w:b/>
                <w:color w:val="2B603E"/>
                <w:sz w:val="20"/>
                <w:szCs w:val="20"/>
              </w:rPr>
              <w:t>40</w:t>
            </w:r>
          </w:p>
        </w:tc>
        <w:tc>
          <w:tcPr>
            <w:tcW w:w="2691" w:type="dxa"/>
            <w:shd w:val="clear" w:color="auto" w:fill="E2EFD9" w:themeFill="accent6" w:themeFillTint="33"/>
            <w:vAlign w:val="center"/>
          </w:tcPr>
          <w:p w:rsidR="007158D9" w:rsidRPr="00505A5D" w:rsidRDefault="007158D9" w:rsidP="00505A5D">
            <w:pPr>
              <w:jc w:val="center"/>
              <w:rPr>
                <w:rFonts w:ascii="Roboto" w:hAnsi="Roboto" w:cs="Tahoma"/>
                <w:b/>
                <w:color w:val="2B603E"/>
                <w:sz w:val="20"/>
                <w:szCs w:val="20"/>
              </w:rPr>
            </w:pPr>
            <w:r w:rsidRPr="00505A5D">
              <w:rPr>
                <w:rFonts w:ascii="Roboto" w:hAnsi="Roboto" w:cs="Tahoma"/>
                <w:b/>
                <w:color w:val="2B603E"/>
                <w:sz w:val="20"/>
                <w:szCs w:val="20"/>
              </w:rPr>
              <w:t>60</w:t>
            </w:r>
          </w:p>
        </w:tc>
      </w:tr>
    </w:tbl>
    <w:p w:rsidR="00D32400" w:rsidRPr="001317AC" w:rsidRDefault="00D32400" w:rsidP="004C4226">
      <w:pPr>
        <w:jc w:val="both"/>
        <w:rPr>
          <w:rFonts w:ascii="Roboto" w:hAnsi="Roboto" w:cs="Arial"/>
          <w:b/>
          <w:bCs/>
          <w:color w:val="000000"/>
          <w:szCs w:val="20"/>
          <w:shd w:val="clear" w:color="auto" w:fill="FFFFFF"/>
        </w:rPr>
      </w:pPr>
    </w:p>
    <w:p w:rsidR="00505A5D" w:rsidRPr="00505A5D" w:rsidRDefault="00505A5D" w:rsidP="00505A5D">
      <w:pPr>
        <w:jc w:val="both"/>
        <w:rPr>
          <w:rFonts w:ascii="Roboto" w:hAnsi="Roboto" w:cs="Arial"/>
          <w:b/>
          <w:bCs/>
          <w:smallCaps/>
          <w:color w:val="C45911" w:themeColor="accent2" w:themeShade="BF"/>
          <w:szCs w:val="20"/>
          <w:u w:val="single"/>
          <w:shd w:val="clear" w:color="auto" w:fill="FFFFFF"/>
        </w:rPr>
      </w:pPr>
      <w:r w:rsidRPr="00505A5D">
        <w:rPr>
          <w:rFonts w:ascii="Roboto" w:hAnsi="Roboto" w:cs="Arial"/>
          <w:b/>
          <w:bCs/>
          <w:smallCaps/>
          <w:color w:val="C45911" w:themeColor="accent2" w:themeShade="BF"/>
          <w:szCs w:val="20"/>
          <w:u w:val="single"/>
          <w:shd w:val="clear" w:color="auto" w:fill="FFFFFF"/>
        </w:rPr>
        <w:t>En futaie irrégulière et mélange futaie-taillis:</w:t>
      </w:r>
    </w:p>
    <w:p w:rsidR="005E4598" w:rsidRPr="001317AC" w:rsidRDefault="005E4598" w:rsidP="004C4226">
      <w:pPr>
        <w:jc w:val="both"/>
        <w:rPr>
          <w:rFonts w:ascii="Roboto" w:hAnsi="Roboto" w:cs="Arial"/>
          <w:b/>
          <w:bCs/>
          <w:color w:val="000000"/>
          <w:sz w:val="16"/>
          <w:szCs w:val="20"/>
          <w:shd w:val="clear" w:color="auto" w:fill="FFFFFF"/>
        </w:rPr>
      </w:pPr>
    </w:p>
    <w:p w:rsidR="005E4598" w:rsidRPr="00D42AD0" w:rsidRDefault="00505A5D" w:rsidP="00D42AD0">
      <w:pPr>
        <w:pStyle w:val="Paragraphedeliste"/>
        <w:numPr>
          <w:ilvl w:val="0"/>
          <w:numId w:val="5"/>
        </w:numPr>
        <w:tabs>
          <w:tab w:val="clear" w:pos="357"/>
          <w:tab w:val="num" w:pos="709"/>
        </w:tabs>
        <w:spacing w:line="360" w:lineRule="auto"/>
        <w:ind w:left="709" w:hanging="425"/>
        <w:rPr>
          <w:rFonts w:ascii="Roboto" w:hAnsi="Roboto" w:cs="Arial"/>
          <w:b/>
          <w:bCs/>
          <w:color w:val="385623" w:themeColor="accent6" w:themeShade="80"/>
          <w:sz w:val="20"/>
          <w:szCs w:val="20"/>
          <w:shd w:val="clear" w:color="auto" w:fill="FFFFFF"/>
        </w:rPr>
      </w:pPr>
      <w:r w:rsidRPr="00D42AD0">
        <w:rPr>
          <w:rFonts w:ascii="Roboto" w:hAnsi="Roboto" w:cs="Arial"/>
          <w:b/>
          <w:bCs/>
          <w:color w:val="385623" w:themeColor="accent6" w:themeShade="80"/>
          <w:sz w:val="20"/>
          <w:szCs w:val="20"/>
          <w:shd w:val="clear" w:color="auto" w:fill="FFFFFF"/>
        </w:rPr>
        <w:t xml:space="preserve">Les diamètres minimum d’exploitation des arbres objectifs sont les mêmes que pour la futaie régulière ; </w:t>
      </w:r>
    </w:p>
    <w:p w:rsidR="00505A5D" w:rsidRPr="00D42AD0" w:rsidRDefault="00505A5D" w:rsidP="00D42AD0">
      <w:pPr>
        <w:pStyle w:val="Paragraphedeliste"/>
        <w:numPr>
          <w:ilvl w:val="0"/>
          <w:numId w:val="5"/>
        </w:numPr>
        <w:tabs>
          <w:tab w:val="clear" w:pos="357"/>
          <w:tab w:val="num" w:pos="709"/>
        </w:tabs>
        <w:spacing w:line="360" w:lineRule="auto"/>
        <w:ind w:left="709" w:hanging="425"/>
        <w:rPr>
          <w:rFonts w:ascii="Roboto" w:hAnsi="Roboto" w:cs="Arial"/>
          <w:b/>
          <w:bCs/>
          <w:color w:val="385623" w:themeColor="accent6" w:themeShade="80"/>
          <w:sz w:val="20"/>
          <w:szCs w:val="20"/>
          <w:shd w:val="clear" w:color="auto" w:fill="FFFFFF"/>
        </w:rPr>
      </w:pPr>
      <w:r w:rsidRPr="00D42AD0">
        <w:rPr>
          <w:rFonts w:ascii="Roboto" w:hAnsi="Roboto" w:cs="Arial"/>
          <w:b/>
          <w:bCs/>
          <w:color w:val="385623" w:themeColor="accent6" w:themeShade="80"/>
          <w:sz w:val="20"/>
          <w:szCs w:val="20"/>
          <w:shd w:val="clear" w:color="auto" w:fill="FFFFFF"/>
        </w:rPr>
        <w:t>Les diamètres maximum recommandés sont identiques à ceux de la futaie régulière mais peuvent être augmentés selon la qualité des bois et l’équilibre des peuplements</w:t>
      </w:r>
      <w:r w:rsidR="00D42AD0" w:rsidRPr="00D42AD0">
        <w:rPr>
          <w:rFonts w:ascii="Roboto" w:hAnsi="Roboto" w:cs="Arial"/>
          <w:b/>
          <w:bCs/>
          <w:color w:val="385623" w:themeColor="accent6" w:themeShade="80"/>
          <w:sz w:val="20"/>
          <w:szCs w:val="20"/>
          <w:shd w:val="clear" w:color="auto" w:fill="FFFFFF"/>
        </w:rPr>
        <w:t> ;</w:t>
      </w:r>
    </w:p>
    <w:p w:rsidR="00D42AD0" w:rsidRPr="00D42AD0" w:rsidRDefault="00D42AD0" w:rsidP="00D42AD0">
      <w:pPr>
        <w:pStyle w:val="Paragraphedeliste"/>
        <w:numPr>
          <w:ilvl w:val="0"/>
          <w:numId w:val="5"/>
        </w:numPr>
        <w:tabs>
          <w:tab w:val="clear" w:pos="357"/>
          <w:tab w:val="num" w:pos="709"/>
        </w:tabs>
        <w:spacing w:line="360" w:lineRule="auto"/>
        <w:ind w:left="709" w:hanging="425"/>
        <w:rPr>
          <w:rFonts w:ascii="Roboto" w:hAnsi="Roboto" w:cs="Arial"/>
          <w:b/>
          <w:bCs/>
          <w:color w:val="385623" w:themeColor="accent6" w:themeShade="80"/>
          <w:sz w:val="20"/>
          <w:szCs w:val="20"/>
          <w:shd w:val="clear" w:color="auto" w:fill="FFFFFF"/>
        </w:rPr>
      </w:pPr>
      <w:r w:rsidRPr="00D42AD0">
        <w:rPr>
          <w:rFonts w:ascii="Roboto" w:hAnsi="Roboto" w:cs="Arial"/>
          <w:b/>
          <w:bCs/>
          <w:color w:val="385623" w:themeColor="accent6" w:themeShade="80"/>
          <w:sz w:val="20"/>
          <w:szCs w:val="20"/>
          <w:shd w:val="clear" w:color="auto" w:fill="FFFFFF"/>
        </w:rPr>
        <w:t>Il est recommandé de laisser quelques gros bois pour la biodiversité.</w:t>
      </w:r>
    </w:p>
    <w:p w:rsidR="002F3596" w:rsidRPr="007063A2" w:rsidRDefault="002F3596" w:rsidP="004C4226">
      <w:pPr>
        <w:jc w:val="both"/>
        <w:rPr>
          <w:rFonts w:ascii="Roboto" w:hAnsi="Roboto" w:cs="Arial"/>
          <w:b/>
          <w:bCs/>
          <w:color w:val="000000"/>
          <w:sz w:val="20"/>
          <w:szCs w:val="20"/>
          <w:shd w:val="clear" w:color="auto" w:fill="FFFFFF"/>
        </w:rPr>
      </w:pPr>
    </w:p>
    <w:p w:rsidR="00D42AD0" w:rsidRPr="00505A5D" w:rsidRDefault="00D42AD0" w:rsidP="00D42AD0">
      <w:pPr>
        <w:jc w:val="both"/>
        <w:rPr>
          <w:rFonts w:ascii="Roboto" w:hAnsi="Roboto" w:cs="Arial"/>
          <w:b/>
          <w:bCs/>
          <w:smallCaps/>
          <w:color w:val="C45911" w:themeColor="accent2" w:themeShade="BF"/>
          <w:szCs w:val="20"/>
          <w:u w:val="single"/>
          <w:shd w:val="clear" w:color="auto" w:fill="FFFFFF"/>
        </w:rPr>
      </w:pPr>
      <w:r>
        <w:rPr>
          <w:rFonts w:ascii="Roboto" w:hAnsi="Roboto" w:cs="Arial"/>
          <w:b/>
          <w:bCs/>
          <w:smallCaps/>
          <w:color w:val="C45911" w:themeColor="accent2" w:themeShade="BF"/>
          <w:szCs w:val="20"/>
          <w:u w:val="single"/>
          <w:shd w:val="clear" w:color="auto" w:fill="FFFFFF"/>
        </w:rPr>
        <w:t xml:space="preserve">Pour l’exploitation des taillis : </w:t>
      </w:r>
    </w:p>
    <w:p w:rsidR="002F3596" w:rsidRPr="001317AC" w:rsidRDefault="00D42AD0" w:rsidP="004C4226">
      <w:pPr>
        <w:jc w:val="both"/>
        <w:rPr>
          <w:rFonts w:ascii="Roboto" w:hAnsi="Roboto" w:cs="Arial"/>
          <w:b/>
          <w:bCs/>
          <w:color w:val="000000"/>
          <w:sz w:val="16"/>
          <w:szCs w:val="20"/>
          <w:shd w:val="clear" w:color="auto" w:fill="FFFFFF"/>
        </w:rPr>
      </w:pPr>
      <w:r>
        <w:rPr>
          <w:rFonts w:ascii="Roboto" w:hAnsi="Roboto"/>
          <w:noProof/>
          <w:lang w:eastAsia="fr-FR"/>
        </w:rPr>
        <w:t xml:space="preserve"> </w:t>
      </w:r>
    </w:p>
    <w:p w:rsidR="002F3596" w:rsidRPr="00D42AD0" w:rsidRDefault="00D42AD0" w:rsidP="004C4226">
      <w:pPr>
        <w:jc w:val="both"/>
        <w:rPr>
          <w:rFonts w:ascii="Roboto" w:hAnsi="Roboto" w:cs="Arial"/>
          <w:b/>
          <w:bCs/>
          <w:color w:val="385623" w:themeColor="accent6" w:themeShade="80"/>
          <w:sz w:val="20"/>
          <w:szCs w:val="20"/>
          <w:shd w:val="clear" w:color="auto" w:fill="FFFFFF"/>
        </w:rPr>
      </w:pPr>
      <w:r w:rsidRPr="00D42AD0">
        <w:rPr>
          <w:rFonts w:ascii="Roboto" w:hAnsi="Roboto" w:cs="Arial"/>
          <w:b/>
          <w:bCs/>
          <w:color w:val="385623" w:themeColor="accent6" w:themeShade="80"/>
          <w:sz w:val="20"/>
          <w:szCs w:val="20"/>
          <w:shd w:val="clear" w:color="auto" w:fill="FFFFFF"/>
        </w:rPr>
        <w:t>Les seuils suivants doivent être respectés en âge ou en diamètre :</w:t>
      </w:r>
    </w:p>
    <w:p w:rsidR="002F3596" w:rsidRPr="001317AC" w:rsidRDefault="002F3596" w:rsidP="004C4226">
      <w:pPr>
        <w:jc w:val="both"/>
        <w:rPr>
          <w:rFonts w:ascii="Roboto" w:hAnsi="Roboto" w:cs="Arial"/>
          <w:b/>
          <w:bCs/>
          <w:color w:val="000000"/>
          <w:sz w:val="16"/>
          <w:szCs w:val="20"/>
          <w:shd w:val="clear" w:color="auto" w:fill="FFFFFF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587"/>
        <w:gridCol w:w="3587"/>
        <w:gridCol w:w="3588"/>
      </w:tblGrid>
      <w:tr w:rsidR="00D42AD0" w:rsidTr="00D42AD0">
        <w:trPr>
          <w:trHeight w:val="481"/>
        </w:trPr>
        <w:tc>
          <w:tcPr>
            <w:tcW w:w="3587" w:type="dxa"/>
            <w:shd w:val="clear" w:color="auto" w:fill="C5E0B3" w:themeFill="accent6" w:themeFillTint="66"/>
            <w:vAlign w:val="center"/>
          </w:tcPr>
          <w:p w:rsidR="00D42AD0" w:rsidRPr="00D42AD0" w:rsidRDefault="00D42AD0" w:rsidP="004C4226">
            <w:pPr>
              <w:jc w:val="both"/>
              <w:rPr>
                <w:rFonts w:ascii="Roboto" w:hAnsi="Roboto" w:cs="Tahoma"/>
                <w:b/>
                <w:color w:val="2B603E"/>
                <w:sz w:val="20"/>
                <w:szCs w:val="20"/>
              </w:rPr>
            </w:pPr>
            <w:r w:rsidRPr="00D42AD0">
              <w:rPr>
                <w:rFonts w:ascii="Roboto" w:hAnsi="Roboto" w:cs="Tahoma"/>
                <w:b/>
                <w:color w:val="2B603E"/>
                <w:sz w:val="20"/>
                <w:szCs w:val="20"/>
              </w:rPr>
              <w:t>Essence</w:t>
            </w:r>
          </w:p>
        </w:tc>
        <w:tc>
          <w:tcPr>
            <w:tcW w:w="3587" w:type="dxa"/>
            <w:shd w:val="clear" w:color="auto" w:fill="C5E0B3" w:themeFill="accent6" w:themeFillTint="66"/>
            <w:vAlign w:val="center"/>
          </w:tcPr>
          <w:p w:rsidR="00D42AD0" w:rsidRPr="00D42AD0" w:rsidRDefault="00D42AD0" w:rsidP="00D42AD0">
            <w:pPr>
              <w:jc w:val="center"/>
              <w:rPr>
                <w:rFonts w:ascii="Roboto" w:hAnsi="Roboto" w:cs="Tahoma"/>
                <w:b/>
                <w:color w:val="2B603E"/>
                <w:sz w:val="20"/>
                <w:szCs w:val="20"/>
              </w:rPr>
            </w:pPr>
            <w:r w:rsidRPr="00D42AD0">
              <w:rPr>
                <w:rFonts w:ascii="Roboto" w:hAnsi="Roboto" w:cs="Tahoma"/>
                <w:b/>
                <w:color w:val="2B603E"/>
                <w:sz w:val="20"/>
                <w:szCs w:val="20"/>
              </w:rPr>
              <w:t>Âges mini/maxi</w:t>
            </w:r>
          </w:p>
        </w:tc>
        <w:tc>
          <w:tcPr>
            <w:tcW w:w="3588" w:type="dxa"/>
            <w:shd w:val="clear" w:color="auto" w:fill="C5E0B3" w:themeFill="accent6" w:themeFillTint="66"/>
            <w:vAlign w:val="center"/>
          </w:tcPr>
          <w:p w:rsidR="00D42AD0" w:rsidRPr="00D42AD0" w:rsidRDefault="00D42AD0" w:rsidP="00D42AD0">
            <w:pPr>
              <w:jc w:val="center"/>
              <w:rPr>
                <w:rFonts w:ascii="Roboto" w:hAnsi="Roboto" w:cs="Tahoma"/>
                <w:b/>
                <w:color w:val="2B603E"/>
                <w:sz w:val="20"/>
                <w:szCs w:val="20"/>
              </w:rPr>
            </w:pPr>
            <w:r w:rsidRPr="00D42AD0">
              <w:rPr>
                <w:rFonts w:ascii="Roboto" w:hAnsi="Roboto" w:cs="Tahoma"/>
                <w:b/>
                <w:color w:val="2B603E"/>
                <w:sz w:val="20"/>
                <w:szCs w:val="20"/>
              </w:rPr>
              <w:t>Diamètres mini/maxi</w:t>
            </w:r>
          </w:p>
        </w:tc>
      </w:tr>
      <w:tr w:rsidR="00D42AD0" w:rsidTr="001317AC">
        <w:trPr>
          <w:trHeight w:val="340"/>
        </w:trPr>
        <w:tc>
          <w:tcPr>
            <w:tcW w:w="3587" w:type="dxa"/>
            <w:shd w:val="clear" w:color="auto" w:fill="C5E0B3" w:themeFill="accent6" w:themeFillTint="66"/>
            <w:vAlign w:val="center"/>
          </w:tcPr>
          <w:p w:rsidR="00D42AD0" w:rsidRPr="00D42AD0" w:rsidRDefault="00D42AD0" w:rsidP="004C4226">
            <w:pPr>
              <w:jc w:val="both"/>
              <w:rPr>
                <w:rFonts w:ascii="Roboto" w:hAnsi="Roboto" w:cs="Tahoma"/>
                <w:b/>
                <w:color w:val="2B603E"/>
                <w:sz w:val="20"/>
                <w:szCs w:val="20"/>
              </w:rPr>
            </w:pPr>
            <w:r w:rsidRPr="00D42AD0">
              <w:rPr>
                <w:rFonts w:ascii="Roboto" w:hAnsi="Roboto" w:cs="Tahoma"/>
                <w:b/>
                <w:color w:val="2B603E"/>
                <w:sz w:val="20"/>
                <w:szCs w:val="20"/>
              </w:rPr>
              <w:t>Chênes méditerranéens</w:t>
            </w:r>
          </w:p>
        </w:tc>
        <w:tc>
          <w:tcPr>
            <w:tcW w:w="3587" w:type="dxa"/>
            <w:shd w:val="clear" w:color="auto" w:fill="E2EFD9" w:themeFill="accent6" w:themeFillTint="33"/>
            <w:vAlign w:val="center"/>
          </w:tcPr>
          <w:p w:rsidR="00D42AD0" w:rsidRPr="00D42AD0" w:rsidRDefault="00D42AD0" w:rsidP="00D42AD0">
            <w:pPr>
              <w:jc w:val="center"/>
              <w:rPr>
                <w:rFonts w:ascii="Roboto" w:hAnsi="Roboto" w:cs="Tahoma"/>
                <w:b/>
                <w:color w:val="2B603E"/>
                <w:sz w:val="20"/>
                <w:szCs w:val="20"/>
              </w:rPr>
            </w:pPr>
            <w:r w:rsidRPr="00D42AD0">
              <w:rPr>
                <w:rFonts w:ascii="Roboto" w:hAnsi="Roboto" w:cs="Tahoma"/>
                <w:b/>
                <w:color w:val="2B603E"/>
                <w:sz w:val="20"/>
                <w:szCs w:val="20"/>
              </w:rPr>
              <w:t>40 / 50 ans</w:t>
            </w:r>
          </w:p>
        </w:tc>
        <w:tc>
          <w:tcPr>
            <w:tcW w:w="3588" w:type="dxa"/>
            <w:shd w:val="clear" w:color="auto" w:fill="E2EFD9" w:themeFill="accent6" w:themeFillTint="33"/>
            <w:vAlign w:val="center"/>
          </w:tcPr>
          <w:p w:rsidR="00D42AD0" w:rsidRPr="00D42AD0" w:rsidRDefault="00D42AD0" w:rsidP="00D42AD0">
            <w:pPr>
              <w:jc w:val="center"/>
              <w:rPr>
                <w:rFonts w:ascii="Roboto" w:hAnsi="Roboto" w:cs="Tahoma"/>
                <w:b/>
                <w:color w:val="2B603E"/>
                <w:sz w:val="20"/>
                <w:szCs w:val="20"/>
              </w:rPr>
            </w:pPr>
            <w:r w:rsidRPr="00D42AD0">
              <w:rPr>
                <w:rFonts w:ascii="Roboto" w:hAnsi="Roboto" w:cs="Tahoma"/>
                <w:b/>
                <w:color w:val="2B603E"/>
                <w:sz w:val="20"/>
                <w:szCs w:val="20"/>
              </w:rPr>
              <w:t>20 / 25 cm</w:t>
            </w:r>
          </w:p>
        </w:tc>
      </w:tr>
      <w:tr w:rsidR="00D42AD0" w:rsidTr="001317AC">
        <w:trPr>
          <w:trHeight w:val="340"/>
        </w:trPr>
        <w:tc>
          <w:tcPr>
            <w:tcW w:w="3587" w:type="dxa"/>
            <w:shd w:val="clear" w:color="auto" w:fill="C5E0B3" w:themeFill="accent6" w:themeFillTint="66"/>
            <w:vAlign w:val="center"/>
          </w:tcPr>
          <w:p w:rsidR="00D42AD0" w:rsidRPr="00D42AD0" w:rsidRDefault="00D42AD0" w:rsidP="004C4226">
            <w:pPr>
              <w:jc w:val="both"/>
              <w:rPr>
                <w:rFonts w:ascii="Roboto" w:hAnsi="Roboto" w:cs="Tahoma"/>
                <w:b/>
                <w:color w:val="2B603E"/>
                <w:sz w:val="20"/>
                <w:szCs w:val="20"/>
              </w:rPr>
            </w:pPr>
            <w:r w:rsidRPr="00D42AD0">
              <w:rPr>
                <w:rFonts w:ascii="Roboto" w:hAnsi="Roboto" w:cs="Tahoma"/>
                <w:b/>
                <w:color w:val="2B603E"/>
                <w:sz w:val="20"/>
                <w:szCs w:val="20"/>
              </w:rPr>
              <w:t>Chênes et charme</w:t>
            </w:r>
          </w:p>
        </w:tc>
        <w:tc>
          <w:tcPr>
            <w:tcW w:w="3587" w:type="dxa"/>
            <w:shd w:val="clear" w:color="auto" w:fill="E2EFD9" w:themeFill="accent6" w:themeFillTint="33"/>
            <w:vAlign w:val="center"/>
          </w:tcPr>
          <w:p w:rsidR="00D42AD0" w:rsidRPr="00D42AD0" w:rsidRDefault="00D42AD0" w:rsidP="00D42AD0">
            <w:pPr>
              <w:jc w:val="center"/>
              <w:rPr>
                <w:rFonts w:ascii="Roboto" w:hAnsi="Roboto" w:cs="Tahoma"/>
                <w:b/>
                <w:color w:val="2B603E"/>
                <w:sz w:val="20"/>
                <w:szCs w:val="20"/>
              </w:rPr>
            </w:pPr>
            <w:r w:rsidRPr="00D42AD0">
              <w:rPr>
                <w:rFonts w:ascii="Roboto" w:hAnsi="Roboto" w:cs="Tahoma"/>
                <w:b/>
                <w:color w:val="2B603E"/>
                <w:sz w:val="20"/>
                <w:szCs w:val="20"/>
              </w:rPr>
              <w:t>30 / 50 ans</w:t>
            </w:r>
          </w:p>
        </w:tc>
        <w:tc>
          <w:tcPr>
            <w:tcW w:w="3588" w:type="dxa"/>
            <w:shd w:val="clear" w:color="auto" w:fill="E2EFD9" w:themeFill="accent6" w:themeFillTint="33"/>
            <w:vAlign w:val="center"/>
          </w:tcPr>
          <w:p w:rsidR="00D42AD0" w:rsidRPr="00D42AD0" w:rsidRDefault="00D42AD0" w:rsidP="00D42AD0">
            <w:pPr>
              <w:jc w:val="center"/>
              <w:rPr>
                <w:rFonts w:ascii="Roboto" w:hAnsi="Roboto" w:cs="Tahoma"/>
                <w:b/>
                <w:color w:val="2B603E"/>
                <w:sz w:val="20"/>
                <w:szCs w:val="20"/>
              </w:rPr>
            </w:pPr>
            <w:r w:rsidRPr="00D42AD0">
              <w:rPr>
                <w:rFonts w:ascii="Roboto" w:hAnsi="Roboto" w:cs="Tahoma"/>
                <w:b/>
                <w:color w:val="2B603E"/>
                <w:sz w:val="20"/>
                <w:szCs w:val="20"/>
              </w:rPr>
              <w:t>20 / 25 cm</w:t>
            </w:r>
          </w:p>
        </w:tc>
      </w:tr>
      <w:tr w:rsidR="00D42AD0" w:rsidTr="001317AC">
        <w:trPr>
          <w:trHeight w:val="340"/>
        </w:trPr>
        <w:tc>
          <w:tcPr>
            <w:tcW w:w="3587" w:type="dxa"/>
            <w:shd w:val="clear" w:color="auto" w:fill="C5E0B3" w:themeFill="accent6" w:themeFillTint="66"/>
            <w:vAlign w:val="center"/>
          </w:tcPr>
          <w:p w:rsidR="00D42AD0" w:rsidRPr="00D42AD0" w:rsidRDefault="00D42AD0" w:rsidP="004C4226">
            <w:pPr>
              <w:jc w:val="both"/>
              <w:rPr>
                <w:rFonts w:ascii="Roboto" w:hAnsi="Roboto" w:cs="Tahoma"/>
                <w:b/>
                <w:color w:val="2B603E"/>
                <w:sz w:val="20"/>
                <w:szCs w:val="20"/>
              </w:rPr>
            </w:pPr>
            <w:r w:rsidRPr="00D42AD0">
              <w:rPr>
                <w:rFonts w:ascii="Roboto" w:hAnsi="Roboto" w:cs="Tahoma"/>
                <w:b/>
                <w:color w:val="2B603E"/>
                <w:sz w:val="20"/>
                <w:szCs w:val="20"/>
              </w:rPr>
              <w:t>Châtaigniers</w:t>
            </w:r>
          </w:p>
        </w:tc>
        <w:tc>
          <w:tcPr>
            <w:tcW w:w="3587" w:type="dxa"/>
            <w:shd w:val="clear" w:color="auto" w:fill="E2EFD9" w:themeFill="accent6" w:themeFillTint="33"/>
            <w:vAlign w:val="center"/>
          </w:tcPr>
          <w:p w:rsidR="00D42AD0" w:rsidRPr="00D42AD0" w:rsidRDefault="00D42AD0" w:rsidP="00D42AD0">
            <w:pPr>
              <w:jc w:val="center"/>
              <w:rPr>
                <w:rFonts w:ascii="Roboto" w:hAnsi="Roboto" w:cs="Tahoma"/>
                <w:b/>
                <w:color w:val="2B603E"/>
                <w:sz w:val="20"/>
                <w:szCs w:val="20"/>
              </w:rPr>
            </w:pPr>
            <w:r w:rsidRPr="00D42AD0">
              <w:rPr>
                <w:rFonts w:ascii="Roboto" w:hAnsi="Roboto" w:cs="Tahoma"/>
                <w:b/>
                <w:color w:val="2B603E"/>
                <w:sz w:val="20"/>
                <w:szCs w:val="20"/>
              </w:rPr>
              <w:t>15 / 25 ans</w:t>
            </w:r>
          </w:p>
        </w:tc>
        <w:tc>
          <w:tcPr>
            <w:tcW w:w="3588" w:type="dxa"/>
            <w:shd w:val="clear" w:color="auto" w:fill="E2EFD9" w:themeFill="accent6" w:themeFillTint="33"/>
            <w:vAlign w:val="center"/>
          </w:tcPr>
          <w:p w:rsidR="00D42AD0" w:rsidRPr="00D42AD0" w:rsidRDefault="00D42AD0" w:rsidP="00D42AD0">
            <w:pPr>
              <w:jc w:val="center"/>
              <w:rPr>
                <w:rFonts w:ascii="Roboto" w:hAnsi="Roboto" w:cs="Tahoma"/>
                <w:b/>
                <w:color w:val="2B603E"/>
                <w:sz w:val="20"/>
                <w:szCs w:val="20"/>
              </w:rPr>
            </w:pPr>
            <w:r w:rsidRPr="00D42AD0">
              <w:rPr>
                <w:rFonts w:ascii="Roboto" w:hAnsi="Roboto" w:cs="Tahoma"/>
                <w:b/>
                <w:color w:val="2B603E"/>
                <w:sz w:val="20"/>
                <w:szCs w:val="20"/>
              </w:rPr>
              <w:t>20 / 30 cm</w:t>
            </w:r>
          </w:p>
        </w:tc>
      </w:tr>
      <w:tr w:rsidR="00D42AD0" w:rsidTr="001317AC">
        <w:trPr>
          <w:trHeight w:val="340"/>
        </w:trPr>
        <w:tc>
          <w:tcPr>
            <w:tcW w:w="3587" w:type="dxa"/>
            <w:shd w:val="clear" w:color="auto" w:fill="C5E0B3" w:themeFill="accent6" w:themeFillTint="66"/>
            <w:vAlign w:val="center"/>
          </w:tcPr>
          <w:p w:rsidR="00D42AD0" w:rsidRPr="00D42AD0" w:rsidRDefault="00D42AD0" w:rsidP="004C4226">
            <w:pPr>
              <w:jc w:val="both"/>
              <w:rPr>
                <w:rFonts w:ascii="Roboto" w:hAnsi="Roboto" w:cs="Tahoma"/>
                <w:b/>
                <w:color w:val="2B603E"/>
                <w:sz w:val="20"/>
                <w:szCs w:val="20"/>
              </w:rPr>
            </w:pPr>
            <w:r w:rsidRPr="00D42AD0">
              <w:rPr>
                <w:rFonts w:ascii="Roboto" w:hAnsi="Roboto" w:cs="Tahoma"/>
                <w:b/>
                <w:color w:val="2B603E"/>
                <w:sz w:val="20"/>
                <w:szCs w:val="20"/>
              </w:rPr>
              <w:t>Robinier</w:t>
            </w:r>
          </w:p>
        </w:tc>
        <w:tc>
          <w:tcPr>
            <w:tcW w:w="3587" w:type="dxa"/>
            <w:shd w:val="clear" w:color="auto" w:fill="E2EFD9" w:themeFill="accent6" w:themeFillTint="33"/>
            <w:vAlign w:val="center"/>
          </w:tcPr>
          <w:p w:rsidR="00D42AD0" w:rsidRPr="00D42AD0" w:rsidRDefault="00D42AD0" w:rsidP="00D42AD0">
            <w:pPr>
              <w:jc w:val="center"/>
              <w:rPr>
                <w:rFonts w:ascii="Roboto" w:hAnsi="Roboto" w:cs="Tahoma"/>
                <w:b/>
                <w:color w:val="2B603E"/>
                <w:sz w:val="20"/>
                <w:szCs w:val="20"/>
              </w:rPr>
            </w:pPr>
            <w:r w:rsidRPr="00D42AD0">
              <w:rPr>
                <w:rFonts w:ascii="Roboto" w:hAnsi="Roboto" w:cs="Tahoma"/>
                <w:b/>
                <w:color w:val="2B603E"/>
                <w:sz w:val="20"/>
                <w:szCs w:val="20"/>
              </w:rPr>
              <w:t>15 / 25 ans</w:t>
            </w:r>
          </w:p>
        </w:tc>
        <w:tc>
          <w:tcPr>
            <w:tcW w:w="3588" w:type="dxa"/>
            <w:shd w:val="clear" w:color="auto" w:fill="E2EFD9" w:themeFill="accent6" w:themeFillTint="33"/>
            <w:vAlign w:val="center"/>
          </w:tcPr>
          <w:p w:rsidR="00D42AD0" w:rsidRPr="00D42AD0" w:rsidRDefault="00D42AD0" w:rsidP="00D42AD0">
            <w:pPr>
              <w:jc w:val="center"/>
              <w:rPr>
                <w:rFonts w:ascii="Roboto" w:hAnsi="Roboto" w:cs="Tahoma"/>
                <w:b/>
                <w:color w:val="2B603E"/>
                <w:sz w:val="20"/>
                <w:szCs w:val="20"/>
              </w:rPr>
            </w:pPr>
            <w:r w:rsidRPr="00D42AD0">
              <w:rPr>
                <w:rFonts w:ascii="Roboto" w:hAnsi="Roboto" w:cs="Tahoma"/>
                <w:b/>
                <w:color w:val="2B603E"/>
                <w:sz w:val="20"/>
                <w:szCs w:val="20"/>
              </w:rPr>
              <w:t>15 / 25 cm</w:t>
            </w:r>
          </w:p>
        </w:tc>
      </w:tr>
      <w:tr w:rsidR="00D42AD0" w:rsidTr="001317AC">
        <w:trPr>
          <w:trHeight w:val="340"/>
        </w:trPr>
        <w:tc>
          <w:tcPr>
            <w:tcW w:w="3587" w:type="dxa"/>
            <w:shd w:val="clear" w:color="auto" w:fill="C5E0B3" w:themeFill="accent6" w:themeFillTint="66"/>
            <w:vAlign w:val="center"/>
          </w:tcPr>
          <w:p w:rsidR="00D42AD0" w:rsidRPr="00D42AD0" w:rsidRDefault="00D42AD0" w:rsidP="004C4226">
            <w:pPr>
              <w:jc w:val="both"/>
              <w:rPr>
                <w:rFonts w:ascii="Roboto" w:hAnsi="Roboto" w:cs="Tahoma"/>
                <w:b/>
                <w:color w:val="2B603E"/>
                <w:sz w:val="20"/>
                <w:szCs w:val="20"/>
              </w:rPr>
            </w:pPr>
            <w:r w:rsidRPr="00D42AD0">
              <w:rPr>
                <w:rFonts w:ascii="Roboto" w:hAnsi="Roboto" w:cs="Tahoma"/>
                <w:b/>
                <w:color w:val="2B603E"/>
                <w:sz w:val="20"/>
                <w:szCs w:val="20"/>
              </w:rPr>
              <w:t>Hêtre</w:t>
            </w:r>
          </w:p>
        </w:tc>
        <w:tc>
          <w:tcPr>
            <w:tcW w:w="3587" w:type="dxa"/>
            <w:shd w:val="clear" w:color="auto" w:fill="E2EFD9" w:themeFill="accent6" w:themeFillTint="33"/>
            <w:vAlign w:val="center"/>
          </w:tcPr>
          <w:p w:rsidR="00D42AD0" w:rsidRPr="00D42AD0" w:rsidRDefault="00D42AD0" w:rsidP="00D42AD0">
            <w:pPr>
              <w:jc w:val="center"/>
              <w:rPr>
                <w:rFonts w:ascii="Roboto" w:hAnsi="Roboto" w:cs="Tahoma"/>
                <w:b/>
                <w:color w:val="2B603E"/>
                <w:sz w:val="20"/>
                <w:szCs w:val="20"/>
              </w:rPr>
            </w:pPr>
            <w:r w:rsidRPr="00D42AD0">
              <w:rPr>
                <w:rFonts w:ascii="Roboto" w:hAnsi="Roboto" w:cs="Tahoma"/>
                <w:b/>
                <w:color w:val="2B603E"/>
                <w:sz w:val="20"/>
                <w:szCs w:val="20"/>
              </w:rPr>
              <w:t>20 / 40 ans</w:t>
            </w:r>
          </w:p>
        </w:tc>
        <w:tc>
          <w:tcPr>
            <w:tcW w:w="3588" w:type="dxa"/>
            <w:shd w:val="clear" w:color="auto" w:fill="E2EFD9" w:themeFill="accent6" w:themeFillTint="33"/>
            <w:vAlign w:val="center"/>
          </w:tcPr>
          <w:p w:rsidR="00D42AD0" w:rsidRPr="00D42AD0" w:rsidRDefault="00D42AD0" w:rsidP="00D42AD0">
            <w:pPr>
              <w:jc w:val="center"/>
              <w:rPr>
                <w:rFonts w:ascii="Roboto" w:hAnsi="Roboto" w:cs="Tahoma"/>
                <w:b/>
                <w:color w:val="2B603E"/>
                <w:sz w:val="20"/>
                <w:szCs w:val="20"/>
              </w:rPr>
            </w:pPr>
            <w:r w:rsidRPr="00D42AD0">
              <w:rPr>
                <w:rFonts w:ascii="Roboto" w:hAnsi="Roboto" w:cs="Tahoma"/>
                <w:b/>
                <w:color w:val="2B603E"/>
                <w:sz w:val="20"/>
                <w:szCs w:val="20"/>
              </w:rPr>
              <w:t>20 / 25 cm</w:t>
            </w:r>
          </w:p>
        </w:tc>
      </w:tr>
    </w:tbl>
    <w:p w:rsidR="007E3AD1" w:rsidRPr="007063A2" w:rsidRDefault="007E3AD1" w:rsidP="004C4226">
      <w:pPr>
        <w:jc w:val="both"/>
        <w:rPr>
          <w:rFonts w:ascii="Roboto" w:hAnsi="Roboto" w:cs="Arial"/>
          <w:b/>
          <w:bCs/>
          <w:color w:val="000000"/>
          <w:sz w:val="20"/>
          <w:szCs w:val="20"/>
          <w:shd w:val="clear" w:color="auto" w:fill="FFFFFF"/>
        </w:rPr>
      </w:pPr>
    </w:p>
    <w:sectPr w:rsidR="007E3AD1" w:rsidRPr="007063A2" w:rsidSect="00527901">
      <w:headerReference w:type="even" r:id="rId36"/>
      <w:headerReference w:type="default" r:id="rId37"/>
      <w:footerReference w:type="even" r:id="rId38"/>
      <w:headerReference w:type="first" r:id="rId39"/>
      <w:footerReference w:type="first" r:id="rId40"/>
      <w:footnotePr>
        <w:pos w:val="beneathText"/>
      </w:footnotePr>
      <w:pgSz w:w="11906" w:h="16838"/>
      <w:pgMar w:top="567" w:right="567" w:bottom="567" w:left="567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3C6F" w:rsidRDefault="007F3C6F">
      <w:r>
        <w:separator/>
      </w:r>
    </w:p>
  </w:endnote>
  <w:endnote w:type="continuationSeparator" w:id="0">
    <w:p w:rsidR="007F3C6F" w:rsidRDefault="007F3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 Black">
    <w:altName w:val="Times New Roman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oboto">
    <w:altName w:val="Times New Roman"/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charset w:val="00"/>
    <w:family w:val="swiss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1692" w:rsidRDefault="00EB1692" w:rsidP="000D4CDA">
    <w:pPr>
      <w:rPr>
        <w:rStyle w:val="Numrodepage"/>
        <w:b/>
        <w:bCs/>
        <w:i/>
        <w:sz w:val="20"/>
      </w:rPr>
    </w:pPr>
    <w:r w:rsidRPr="007063A2">
      <w:rPr>
        <w:rStyle w:val="Numrodepage"/>
        <w:b/>
        <w:bCs/>
        <w:i/>
        <w:noProof/>
        <w:sz w:val="20"/>
        <w:lang w:eastAsia="fr-FR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41F24581" wp14:editId="066144F3">
              <wp:simplePos x="0" y="0"/>
              <wp:positionH relativeFrom="column">
                <wp:posOffset>6019165</wp:posOffset>
              </wp:positionH>
              <wp:positionV relativeFrom="paragraph">
                <wp:posOffset>-354965</wp:posOffset>
              </wp:positionV>
              <wp:extent cx="596900" cy="508635"/>
              <wp:effectExtent l="0" t="0" r="12700" b="5715"/>
              <wp:wrapNone/>
              <wp:docPr id="5" name="Groupe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6900" cy="508635"/>
                        <a:chOff x="24714" y="0"/>
                        <a:chExt cx="597054" cy="509098"/>
                      </a:xfrm>
                    </wpg:grpSpPr>
                    <wps:wsp>
                      <wps:cNvPr id="6" name="Forme libre 6"/>
                      <wps:cNvSpPr/>
                      <wps:spPr>
                        <a:xfrm>
                          <a:off x="24714" y="0"/>
                          <a:ext cx="433310" cy="509098"/>
                        </a:xfrm>
                        <a:custGeom>
                          <a:avLst/>
                          <a:gdLst>
                            <a:gd name="connsiteX0" fmla="*/ 0 w 680936"/>
                            <a:gd name="connsiteY0" fmla="*/ 97277 h 661481"/>
                            <a:gd name="connsiteX1" fmla="*/ 680936 w 680936"/>
                            <a:gd name="connsiteY1" fmla="*/ 0 h 661481"/>
                            <a:gd name="connsiteX2" fmla="*/ 680936 w 680936"/>
                            <a:gd name="connsiteY2" fmla="*/ 661481 h 661481"/>
                            <a:gd name="connsiteX3" fmla="*/ 0 w 680936"/>
                            <a:gd name="connsiteY3" fmla="*/ 661481 h 661481"/>
                            <a:gd name="connsiteX4" fmla="*/ 0 w 680936"/>
                            <a:gd name="connsiteY4" fmla="*/ 97277 h 661481"/>
                            <a:gd name="connsiteX0" fmla="*/ 0 w 680936"/>
                            <a:gd name="connsiteY0" fmla="*/ 118756 h 661481"/>
                            <a:gd name="connsiteX1" fmla="*/ 680936 w 680936"/>
                            <a:gd name="connsiteY1" fmla="*/ 0 h 661481"/>
                            <a:gd name="connsiteX2" fmla="*/ 680936 w 680936"/>
                            <a:gd name="connsiteY2" fmla="*/ 661481 h 661481"/>
                            <a:gd name="connsiteX3" fmla="*/ 0 w 680936"/>
                            <a:gd name="connsiteY3" fmla="*/ 661481 h 661481"/>
                            <a:gd name="connsiteX4" fmla="*/ 0 w 680936"/>
                            <a:gd name="connsiteY4" fmla="*/ 118756 h 661481"/>
                            <a:gd name="connsiteX0" fmla="*/ 0 w 680936"/>
                            <a:gd name="connsiteY0" fmla="*/ 110164 h 661481"/>
                            <a:gd name="connsiteX1" fmla="*/ 680936 w 680936"/>
                            <a:gd name="connsiteY1" fmla="*/ 0 h 661481"/>
                            <a:gd name="connsiteX2" fmla="*/ 680936 w 680936"/>
                            <a:gd name="connsiteY2" fmla="*/ 661481 h 661481"/>
                            <a:gd name="connsiteX3" fmla="*/ 0 w 680936"/>
                            <a:gd name="connsiteY3" fmla="*/ 661481 h 661481"/>
                            <a:gd name="connsiteX4" fmla="*/ 0 w 680936"/>
                            <a:gd name="connsiteY4" fmla="*/ 110164 h 66148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680936" h="661481">
                              <a:moveTo>
                                <a:pt x="0" y="110164"/>
                              </a:moveTo>
                              <a:lnTo>
                                <a:pt x="680936" y="0"/>
                              </a:lnTo>
                              <a:lnTo>
                                <a:pt x="680936" y="661481"/>
                              </a:lnTo>
                              <a:lnTo>
                                <a:pt x="0" y="661481"/>
                              </a:lnTo>
                              <a:lnTo>
                                <a:pt x="0" y="11016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620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B1692" w:rsidRPr="0076575B" w:rsidRDefault="00EB1692" w:rsidP="007063A2">
                            <w:pPr>
                              <w:rPr>
                                <w:rFonts w:ascii="Roboto" w:hAnsi="Roboto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softHyphen/>
                            </w:r>
                            <w:r>
                              <w:softHyphen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Text Box 71"/>
                      <wps:cNvSpPr txBox="1">
                        <a:spLocks noChangeArrowheads="1"/>
                      </wps:cNvSpPr>
                      <wps:spPr bwMode="auto">
                        <a:xfrm>
                          <a:off x="133453" y="187822"/>
                          <a:ext cx="48831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B1692" w:rsidRPr="0076575B" w:rsidRDefault="00EB1692" w:rsidP="007063A2">
                            <w:pPr>
                              <w:rPr>
                                <w:rFonts w:ascii="Roboto" w:hAnsi="Roboto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76575B">
                              <w:fldChar w:fldCharType="begin"/>
                            </w:r>
                            <w:r w:rsidRPr="0076575B">
                              <w:rPr>
                                <w:rFonts w:ascii="Roboto" w:hAnsi="Roboto"/>
                                <w:color w:val="FFFFFF" w:themeColor="background1"/>
                                <w:sz w:val="16"/>
                                <w:szCs w:val="16"/>
                              </w:rPr>
                              <w:instrText>PAGE    \* MERGEFORMAT</w:instrText>
                            </w:r>
                            <w:r w:rsidRPr="0076575B">
                              <w:fldChar w:fldCharType="separate"/>
                            </w:r>
                            <w:r w:rsidR="001D555E" w:rsidRPr="001D555E">
                              <w:rPr>
                                <w:rStyle w:val="WW8Num6z1"/>
                                <w:rFonts w:ascii="Roboto" w:hAnsi="Roboto"/>
                                <w:bCs/>
                                <w:noProof/>
                              </w:rPr>
                              <w:t>8</w:t>
                            </w:r>
                            <w:r w:rsidRPr="0076575B">
                              <w:rPr>
                                <w:rStyle w:val="WW8Num6z1"/>
                                <w:rFonts w:ascii="Roboto" w:hAnsi="Roboto"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41F24581" id="Groupe 5" o:spid="_x0000_s1031" style="position:absolute;margin-left:473.95pt;margin-top:-27.95pt;width:47pt;height:40.05pt;z-index:251660288;mso-width-relative:margin" coordorigin="247" coordsize="5970,50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">
              <v:shape id="Forme libre 6" o:spid="_x0000_s1032" style="position:absolute;left:247;width:4333;height:5090;visibility:visible;mso-wrap-style:square;v-text-anchor:middle" coordsize="680936,66148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Vt84cAA&#10;AADaAAAADwAAAGRycy9kb3ducmV2LnhtbESPQWvCQBSE7wX/w/IEb3VXwSjRVbRQ0GNsDz0+ss8k&#10;mH0bsk+N/94tFHocZuYbZrMbfKvu1McmsIXZ1IAiLoNruLLw/fX5vgIVBdlhG5gsPCnCbjt622Du&#10;woMLup+lUgnCMUcLtUiXax3LmjzGaeiIk3cJvUdJsq+06/GR4L7Vc2My7bHhtFBjRx81ldfzzVtY&#10;rOY/2Y2N0VL4hpbLg7hTYe1kPOzXoIQG+Q//tY/OQga/V9IN0Ns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Vt84cAAAADaAAAADwAAAAAAAAAAAAAAAACYAgAAZHJzL2Rvd25y&#10;ZXYueG1sUEsFBgAAAAAEAAQA9QAAAIUDAAAAAA==&#10;" adj="-11796480,,5400" path="m,110164l680936,r,661481l,661481,,110164xe" fillcolor="#eb6209" stroked="f" strokeweight="1pt">
                <v:stroke joinstyle="miter"/>
                <v:formulas/>
                <v:path arrowok="t" o:connecttype="custom" o:connectlocs="0,84786;433310,0;433310,509098;0,509098;0,84786" o:connectangles="0,0,0,0,0" textboxrect="0,0,680936,661481"/>
                <v:textbox>
                  <w:txbxContent>
                    <w:p w:rsidR="00EB1692" w:rsidRPr="0076575B" w:rsidRDefault="00EB1692" w:rsidP="007063A2">
                      <w:pPr>
                        <w:rPr>
                          <w:rFonts w:ascii="Roboto" w:hAnsi="Roboto"/>
                          <w:b/>
                          <w:sz w:val="28"/>
                          <w:szCs w:val="28"/>
                        </w:rPr>
                      </w:pPr>
                      <w:r>
                        <w:softHyphen/>
                      </w:r>
                      <w:r>
                        <w:softHyphen/>
                      </w:r>
                    </w:p>
                  </w:txbxContent>
                </v:textbox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1" o:spid="_x0000_s1033" type="#_x0000_t202" style="position:absolute;left:1334;top:1878;width:4883;height:22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b92cMA&#10;AADbAAAADwAAAGRycy9kb3ducmV2LnhtbESPzW7CQAyE70h9h5Ur9YJg0x4QSlkQUPFz4ZDQB7Cy&#10;JonIeqPsAoGnxwckbrZmPPN5tuhdo67Uhdqzge9xAoq48Lbm0sD/cTOaggoR2WLjmQzcKcBi/jGY&#10;YWr9jTO65rFUEsIhRQNVjG2qdSgqchjGviUW7eQ7h1HWrtS2w5uEu0b/JMlEO6xZGipsaV1Rcc4v&#10;zgAtM/84nMPWZau/9fZUMw31zpivz375CypSH9/m1/XeCr7Qyy8ygJ4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Nb92cMAAADbAAAADwAAAAAAAAAAAAAAAACYAgAAZHJzL2Rv&#10;d25yZXYueG1sUEsFBgAAAAAEAAQA9QAAAIgDAAAAAA==&#10;" filled="f" stroked="f">
                <v:textbox inset="0,0,0,0">
                  <w:txbxContent>
                    <w:p w:rsidR="00EB1692" w:rsidRPr="0076575B" w:rsidRDefault="00EB1692" w:rsidP="007063A2">
                      <w:pPr>
                        <w:rPr>
                          <w:rFonts w:ascii="Roboto" w:hAnsi="Roboto"/>
                          <w:color w:val="FFFFFF" w:themeColor="background1"/>
                          <w:sz w:val="16"/>
                          <w:szCs w:val="16"/>
                        </w:rPr>
                      </w:pPr>
                      <w:r w:rsidRPr="0076575B">
                        <w:fldChar w:fldCharType="begin"/>
                      </w:r>
                      <w:r w:rsidRPr="0076575B">
                        <w:rPr>
                          <w:rFonts w:ascii="Roboto" w:hAnsi="Roboto"/>
                          <w:color w:val="FFFFFF" w:themeColor="background1"/>
                          <w:sz w:val="16"/>
                          <w:szCs w:val="16"/>
                        </w:rPr>
                        <w:instrText>PAGE    \* MERGEFORMAT</w:instrText>
                      </w:r>
                      <w:r w:rsidRPr="0076575B">
                        <w:fldChar w:fldCharType="separate"/>
                      </w:r>
                      <w:r w:rsidR="001D555E" w:rsidRPr="001D555E">
                        <w:rPr>
                          <w:rStyle w:val="WW8Num6z1"/>
                          <w:rFonts w:ascii="Roboto" w:hAnsi="Roboto"/>
                          <w:bCs/>
                          <w:noProof/>
                        </w:rPr>
                        <w:t>8</w:t>
                      </w:r>
                      <w:r w:rsidRPr="0076575B">
                        <w:rPr>
                          <w:rStyle w:val="WW8Num6z1"/>
                          <w:rFonts w:ascii="Roboto" w:hAnsi="Roboto"/>
                          <w:bCs/>
                          <w:color w:val="FFFFFF" w:themeColor="background1"/>
                          <w:sz w:val="16"/>
                          <w:szCs w:val="16"/>
                        </w:rPr>
                        <w:fldChar w:fldCharType="end"/>
                      </w:r>
                    </w:p>
                  </w:txbxContent>
                </v:textbox>
              </v:shape>
            </v:group>
          </w:pict>
        </mc:Fallback>
      </mc:AlternateContent>
    </w:r>
    <w:r>
      <w:rPr>
        <w:noProof/>
        <w:color w:val="FFFFFF" w:themeColor="background1"/>
        <w:lang w:eastAsia="fr-F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182F4FE" wp14:editId="37FD80DA">
              <wp:simplePos x="0" y="0"/>
              <wp:positionH relativeFrom="page">
                <wp:posOffset>-7620</wp:posOffset>
              </wp:positionH>
              <wp:positionV relativeFrom="paragraph">
                <wp:posOffset>151765</wp:posOffset>
              </wp:positionV>
              <wp:extent cx="7538720" cy="0"/>
              <wp:effectExtent l="0" t="0" r="24130" b="19050"/>
              <wp:wrapNone/>
              <wp:docPr id="11" name="Connecteur droit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7538720" cy="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B1C0FA5" id="Connecteur droit 11" o:spid="_x0000_s1026" style="position:absolute;flip:x;z-index:25166233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" from="-.6pt,11.95pt" to="593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" strokecolor="#ed7d31 [3205]" strokeweight="1.5pt">
              <v:stroke joinstyle="miter"/>
              <w10:wrap anchorx="page"/>
            </v:line>
          </w:pict>
        </mc:Fallback>
      </mc:AlternateContent>
    </w:r>
  </w:p>
  <w:p w:rsidR="00EB1692" w:rsidRPr="003C1FD4" w:rsidRDefault="00EB1692" w:rsidP="000D4CDA">
    <w:pPr>
      <w:rPr>
        <w:rFonts w:ascii="Roboto" w:hAnsi="Roboto"/>
        <w:b/>
        <w:bCs/>
      </w:rPr>
    </w:pPr>
    <w:r w:rsidRPr="003C1FD4">
      <w:rPr>
        <w:rStyle w:val="Numrodepage"/>
        <w:rFonts w:ascii="Roboto" w:hAnsi="Roboto"/>
        <w:b/>
        <w:bCs/>
        <w:i/>
        <w:noProof/>
        <w:sz w:val="20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C13CD44" wp14:editId="3EB6778E">
              <wp:simplePos x="0" y="0"/>
              <wp:positionH relativeFrom="page">
                <wp:posOffset>356235</wp:posOffset>
              </wp:positionH>
              <wp:positionV relativeFrom="paragraph">
                <wp:posOffset>10339070</wp:posOffset>
              </wp:positionV>
              <wp:extent cx="7538720" cy="0"/>
              <wp:effectExtent l="0" t="0" r="24130" b="19050"/>
              <wp:wrapNone/>
              <wp:docPr id="9" name="Connecteur droit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7538720" cy="0"/>
                      </a:xfrm>
                      <a:prstGeom prst="line">
                        <a:avLst/>
                      </a:prstGeom>
                      <a:ln>
                        <a:solidFill>
                          <a:srgbClr val="EB6209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0DAE61E" id="Connecteur droit 9" o:spid="_x0000_s1026" style="position:absolute;flip:x;z-index:25165926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" from="28.05pt,814.1pt" to="621.65pt,8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" strokecolor="#eb6209" strokeweight=".5pt">
              <v:stroke joinstyle="miter"/>
              <w10:wrap anchorx="page"/>
            </v:line>
          </w:pict>
        </mc:Fallback>
      </mc:AlternateContent>
    </w:r>
    <w:r w:rsidRPr="003C1FD4">
      <w:rPr>
        <w:rStyle w:val="Numrodepage"/>
        <w:rFonts w:ascii="Roboto" w:hAnsi="Roboto"/>
        <w:b/>
        <w:bCs/>
        <w:i/>
        <w:sz w:val="20"/>
      </w:rPr>
      <w:t>Mo</w:t>
    </w:r>
    <w:r>
      <w:rPr>
        <w:rStyle w:val="Numrodepage"/>
        <w:rFonts w:ascii="Roboto" w:hAnsi="Roboto"/>
        <w:b/>
        <w:bCs/>
        <w:i/>
        <w:sz w:val="20"/>
      </w:rPr>
      <w:t>dèle PSG AuRA – Version du 20/09</w:t>
    </w:r>
    <w:r w:rsidRPr="003C1FD4">
      <w:rPr>
        <w:rStyle w:val="Numrodepage"/>
        <w:rFonts w:ascii="Roboto" w:hAnsi="Roboto"/>
        <w:b/>
        <w:bCs/>
        <w:i/>
        <w:sz w:val="20"/>
      </w:rPr>
      <w:t>/2024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1692" w:rsidRDefault="00EB1692"/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1692" w:rsidRDefault="00EB1692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1692" w:rsidRDefault="00EB1692" w:rsidP="000D4CDA">
    <w:pPr>
      <w:rPr>
        <w:rStyle w:val="Numrodepage"/>
        <w:b/>
        <w:bCs/>
        <w:i/>
        <w:sz w:val="20"/>
      </w:rPr>
    </w:pPr>
    <w:r w:rsidRPr="007063A2">
      <w:rPr>
        <w:rStyle w:val="Numrodepage"/>
        <w:b/>
        <w:bCs/>
        <w:i/>
        <w:noProof/>
        <w:sz w:val="20"/>
        <w:lang w:eastAsia="fr-FR"/>
      </w:rPr>
      <mc:AlternateContent>
        <mc:Choice Requires="wpg">
          <w:drawing>
            <wp:anchor distT="0" distB="0" distL="114300" distR="114300" simplePos="0" relativeHeight="251681792" behindDoc="0" locked="0" layoutInCell="1" allowOverlap="1" wp14:anchorId="2B8BBB33" wp14:editId="2A9950D2">
              <wp:simplePos x="0" y="0"/>
              <wp:positionH relativeFrom="column">
                <wp:posOffset>6019165</wp:posOffset>
              </wp:positionH>
              <wp:positionV relativeFrom="paragraph">
                <wp:posOffset>-354965</wp:posOffset>
              </wp:positionV>
              <wp:extent cx="596900" cy="508635"/>
              <wp:effectExtent l="0" t="0" r="12700" b="5715"/>
              <wp:wrapNone/>
              <wp:docPr id="28" name="Groupe 2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6900" cy="508635"/>
                        <a:chOff x="24714" y="0"/>
                        <a:chExt cx="597054" cy="509098"/>
                      </a:xfrm>
                    </wpg:grpSpPr>
                    <wps:wsp>
                      <wps:cNvPr id="31" name="Forme libre 31"/>
                      <wps:cNvSpPr/>
                      <wps:spPr>
                        <a:xfrm>
                          <a:off x="24714" y="0"/>
                          <a:ext cx="433310" cy="509098"/>
                        </a:xfrm>
                        <a:custGeom>
                          <a:avLst/>
                          <a:gdLst>
                            <a:gd name="connsiteX0" fmla="*/ 0 w 680936"/>
                            <a:gd name="connsiteY0" fmla="*/ 97277 h 661481"/>
                            <a:gd name="connsiteX1" fmla="*/ 680936 w 680936"/>
                            <a:gd name="connsiteY1" fmla="*/ 0 h 661481"/>
                            <a:gd name="connsiteX2" fmla="*/ 680936 w 680936"/>
                            <a:gd name="connsiteY2" fmla="*/ 661481 h 661481"/>
                            <a:gd name="connsiteX3" fmla="*/ 0 w 680936"/>
                            <a:gd name="connsiteY3" fmla="*/ 661481 h 661481"/>
                            <a:gd name="connsiteX4" fmla="*/ 0 w 680936"/>
                            <a:gd name="connsiteY4" fmla="*/ 97277 h 661481"/>
                            <a:gd name="connsiteX0" fmla="*/ 0 w 680936"/>
                            <a:gd name="connsiteY0" fmla="*/ 118756 h 661481"/>
                            <a:gd name="connsiteX1" fmla="*/ 680936 w 680936"/>
                            <a:gd name="connsiteY1" fmla="*/ 0 h 661481"/>
                            <a:gd name="connsiteX2" fmla="*/ 680936 w 680936"/>
                            <a:gd name="connsiteY2" fmla="*/ 661481 h 661481"/>
                            <a:gd name="connsiteX3" fmla="*/ 0 w 680936"/>
                            <a:gd name="connsiteY3" fmla="*/ 661481 h 661481"/>
                            <a:gd name="connsiteX4" fmla="*/ 0 w 680936"/>
                            <a:gd name="connsiteY4" fmla="*/ 118756 h 661481"/>
                            <a:gd name="connsiteX0" fmla="*/ 0 w 680936"/>
                            <a:gd name="connsiteY0" fmla="*/ 110164 h 661481"/>
                            <a:gd name="connsiteX1" fmla="*/ 680936 w 680936"/>
                            <a:gd name="connsiteY1" fmla="*/ 0 h 661481"/>
                            <a:gd name="connsiteX2" fmla="*/ 680936 w 680936"/>
                            <a:gd name="connsiteY2" fmla="*/ 661481 h 661481"/>
                            <a:gd name="connsiteX3" fmla="*/ 0 w 680936"/>
                            <a:gd name="connsiteY3" fmla="*/ 661481 h 661481"/>
                            <a:gd name="connsiteX4" fmla="*/ 0 w 680936"/>
                            <a:gd name="connsiteY4" fmla="*/ 110164 h 66148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680936" h="661481">
                              <a:moveTo>
                                <a:pt x="0" y="110164"/>
                              </a:moveTo>
                              <a:lnTo>
                                <a:pt x="680936" y="0"/>
                              </a:lnTo>
                              <a:lnTo>
                                <a:pt x="680936" y="661481"/>
                              </a:lnTo>
                              <a:lnTo>
                                <a:pt x="0" y="661481"/>
                              </a:lnTo>
                              <a:lnTo>
                                <a:pt x="0" y="11016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620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B1692" w:rsidRPr="0076575B" w:rsidRDefault="00EB1692" w:rsidP="007063A2">
                            <w:pPr>
                              <w:rPr>
                                <w:rFonts w:ascii="Roboto" w:hAnsi="Roboto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softHyphen/>
                            </w:r>
                            <w:r>
                              <w:softHyphen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Text Box 71"/>
                      <wps:cNvSpPr txBox="1">
                        <a:spLocks noChangeArrowheads="1"/>
                      </wps:cNvSpPr>
                      <wps:spPr bwMode="auto">
                        <a:xfrm>
                          <a:off x="133453" y="187822"/>
                          <a:ext cx="48831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B1692" w:rsidRPr="0076575B" w:rsidRDefault="00EB1692" w:rsidP="007063A2">
                            <w:pPr>
                              <w:rPr>
                                <w:rFonts w:ascii="Roboto" w:hAnsi="Roboto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76575B">
                              <w:fldChar w:fldCharType="begin"/>
                            </w:r>
                            <w:r w:rsidRPr="0076575B">
                              <w:rPr>
                                <w:rFonts w:ascii="Roboto" w:hAnsi="Roboto"/>
                                <w:color w:val="FFFFFF" w:themeColor="background1"/>
                                <w:sz w:val="16"/>
                                <w:szCs w:val="16"/>
                              </w:rPr>
                              <w:instrText>PAGE    \* MERGEFORMAT</w:instrText>
                            </w:r>
                            <w:r w:rsidRPr="0076575B">
                              <w:fldChar w:fldCharType="separate"/>
                            </w:r>
                            <w:r w:rsidR="001D555E" w:rsidRPr="001D555E">
                              <w:rPr>
                                <w:rStyle w:val="WW8Num6z1"/>
                                <w:rFonts w:ascii="Roboto" w:hAnsi="Roboto"/>
                                <w:bCs/>
                                <w:noProof/>
                              </w:rPr>
                              <w:t>9</w:t>
                            </w:r>
                            <w:r w:rsidRPr="0076575B">
                              <w:rPr>
                                <w:rStyle w:val="WW8Num6z1"/>
                                <w:rFonts w:ascii="Roboto" w:hAnsi="Roboto"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2B8BBB33" id="Groupe 28" o:spid="_x0000_s1034" style="position:absolute;margin-left:473.95pt;margin-top:-27.95pt;width:47pt;height:40.05pt;z-index:251681792;mso-width-relative:margin" coordorigin="247" coordsize="5970,50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">
              <v:shape id="Forme libre 31" o:spid="_x0000_s1035" style="position:absolute;left:247;width:4333;height:5090;visibility:visible;mso-wrap-style:square;v-text-anchor:middle" coordsize="680936,66148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Vcx8EA&#10;AADbAAAADwAAAGRycy9kb3ducmV2LnhtbESPQWvCQBSE70L/w/IK3nRXpUZSV2kFwR6jHnp8ZF+T&#10;0OzbkH1q/PeuUOhxmJlvmPV28K26Uh+bwBZmUwOKuAyu4crC+bSfrEBFQXbYBiYLd4qw3byM1pi7&#10;cOOCrkepVIJwzNFCLdLlWseyJo9xGjri5P2E3qMk2Vfa9XhLcN/quTFL7bHhtFBjR7uayt/jxVt4&#10;W82/lxc2RkvhG8qyT3FfhbXj1+HjHZTQIP/hv/bBWVjM4Pkl/QC9e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WVXMfBAAAA2wAAAA8AAAAAAAAAAAAAAAAAmAIAAGRycy9kb3du&#10;cmV2LnhtbFBLBQYAAAAABAAEAPUAAACGAwAAAAA=&#10;" adj="-11796480,,5400" path="m,110164l680936,r,661481l,661481,,110164xe" fillcolor="#eb6209" stroked="f" strokeweight="1pt">
                <v:stroke joinstyle="miter"/>
                <v:formulas/>
                <v:path arrowok="t" o:connecttype="custom" o:connectlocs="0,84786;433310,0;433310,509098;0,509098;0,84786" o:connectangles="0,0,0,0,0" textboxrect="0,0,680936,661481"/>
                <v:textbox>
                  <w:txbxContent>
                    <w:p w:rsidR="00EB1692" w:rsidRPr="0076575B" w:rsidRDefault="00EB1692" w:rsidP="007063A2">
                      <w:pPr>
                        <w:rPr>
                          <w:rFonts w:ascii="Roboto" w:hAnsi="Roboto"/>
                          <w:b/>
                          <w:sz w:val="28"/>
                          <w:szCs w:val="28"/>
                        </w:rPr>
                      </w:pPr>
                      <w:r>
                        <w:softHyphen/>
                      </w:r>
                      <w:r>
                        <w:softHyphen/>
                      </w:r>
                    </w:p>
                  </w:txbxContent>
                </v:textbox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1" o:spid="_x0000_s1036" type="#_x0000_t202" style="position:absolute;left:1334;top:1878;width:4883;height:22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P2aVcMA&#10;AADbAAAADwAAAGRycy9kb3ducmV2LnhtbESPQWvCQBSE7wX/w/IEL8VstFBKzCoxou2lh6T+gEf2&#10;mQSzb0N21eivdwuFHoeZ+YZJN6PpxJUG11pWsIhiEMSV1S3XCo4/+/kHCOeRNXaWScGdHGzWk5cU&#10;E21vXNC19LUIEHYJKmi87xMpXdWQQRfZnjh4JzsY9EEOtdQD3gLcdHIZx+/SYMthocGe8oaqc3kx&#10;Cigr7OP77A6m2O7yw6llepWfSs2mY7YC4Wn0/+G/9pdW8LaE3y/hB8j1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P2aVcMAAADbAAAADwAAAAAAAAAAAAAAAACYAgAAZHJzL2Rv&#10;d25yZXYueG1sUEsFBgAAAAAEAAQA9QAAAIgDAAAAAA==&#10;" filled="f" stroked="f">
                <v:textbox inset="0,0,0,0">
                  <w:txbxContent>
                    <w:p w:rsidR="00EB1692" w:rsidRPr="0076575B" w:rsidRDefault="00EB1692" w:rsidP="007063A2">
                      <w:pPr>
                        <w:rPr>
                          <w:rFonts w:ascii="Roboto" w:hAnsi="Roboto"/>
                          <w:color w:val="FFFFFF" w:themeColor="background1"/>
                          <w:sz w:val="16"/>
                          <w:szCs w:val="16"/>
                        </w:rPr>
                      </w:pPr>
                      <w:r w:rsidRPr="0076575B">
                        <w:fldChar w:fldCharType="begin"/>
                      </w:r>
                      <w:r w:rsidRPr="0076575B">
                        <w:rPr>
                          <w:rFonts w:ascii="Roboto" w:hAnsi="Roboto"/>
                          <w:color w:val="FFFFFF" w:themeColor="background1"/>
                          <w:sz w:val="16"/>
                          <w:szCs w:val="16"/>
                        </w:rPr>
                        <w:instrText>PAGE    \* MERGEFORMAT</w:instrText>
                      </w:r>
                      <w:r w:rsidRPr="0076575B">
                        <w:fldChar w:fldCharType="separate"/>
                      </w:r>
                      <w:r w:rsidR="001D555E" w:rsidRPr="001D555E">
                        <w:rPr>
                          <w:rStyle w:val="WW8Num6z1"/>
                          <w:rFonts w:ascii="Roboto" w:hAnsi="Roboto"/>
                          <w:bCs/>
                          <w:noProof/>
                        </w:rPr>
                        <w:t>9</w:t>
                      </w:r>
                      <w:r w:rsidRPr="0076575B">
                        <w:rPr>
                          <w:rStyle w:val="WW8Num6z1"/>
                          <w:rFonts w:ascii="Roboto" w:hAnsi="Roboto"/>
                          <w:bCs/>
                          <w:color w:val="FFFFFF" w:themeColor="background1"/>
                          <w:sz w:val="16"/>
                          <w:szCs w:val="16"/>
                        </w:rPr>
                        <w:fldChar w:fldCharType="end"/>
                      </w:r>
                    </w:p>
                  </w:txbxContent>
                </v:textbox>
              </v:shape>
            </v:group>
          </w:pict>
        </mc:Fallback>
      </mc:AlternateContent>
    </w:r>
    <w:r>
      <w:rPr>
        <w:noProof/>
        <w:color w:val="FFFFFF" w:themeColor="background1"/>
        <w:lang w:eastAsia="fr-FR"/>
      </w:rPr>
      <mc:AlternateContent>
        <mc:Choice Requires="wps">
          <w:drawing>
            <wp:anchor distT="0" distB="0" distL="114300" distR="114300" simplePos="0" relativeHeight="251682816" behindDoc="0" locked="0" layoutInCell="1" allowOverlap="1" wp14:anchorId="56BE5218" wp14:editId="5E603956">
              <wp:simplePos x="0" y="0"/>
              <wp:positionH relativeFrom="page">
                <wp:posOffset>-7620</wp:posOffset>
              </wp:positionH>
              <wp:positionV relativeFrom="paragraph">
                <wp:posOffset>151765</wp:posOffset>
              </wp:positionV>
              <wp:extent cx="7538720" cy="0"/>
              <wp:effectExtent l="0" t="0" r="24130" b="19050"/>
              <wp:wrapNone/>
              <wp:docPr id="33" name="Connecteur droit 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7538720" cy="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026A25C" id="Connecteur droit 33" o:spid="_x0000_s1026" style="position:absolute;flip:x;z-index:25168281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" from="-.6pt,11.95pt" to="593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" strokecolor="#ed7d31 [3205]" strokeweight="1.5pt">
              <v:stroke joinstyle="miter"/>
              <w10:wrap anchorx="page"/>
            </v:line>
          </w:pict>
        </mc:Fallback>
      </mc:AlternateContent>
    </w:r>
  </w:p>
  <w:p w:rsidR="00EB1692" w:rsidRPr="003C1FD4" w:rsidRDefault="00EB1692" w:rsidP="000D4CDA">
    <w:pPr>
      <w:rPr>
        <w:rFonts w:ascii="Roboto" w:hAnsi="Roboto"/>
        <w:b/>
        <w:bCs/>
      </w:rPr>
    </w:pPr>
    <w:r w:rsidRPr="003C1FD4">
      <w:rPr>
        <w:rStyle w:val="Numrodepage"/>
        <w:rFonts w:ascii="Roboto" w:hAnsi="Roboto"/>
        <w:b/>
        <w:bCs/>
        <w:i/>
        <w:noProof/>
        <w:sz w:val="20"/>
        <w:lang w:eastAsia="fr-FR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2C84712F" wp14:editId="6FF6E2DA">
              <wp:simplePos x="0" y="0"/>
              <wp:positionH relativeFrom="page">
                <wp:posOffset>356235</wp:posOffset>
              </wp:positionH>
              <wp:positionV relativeFrom="paragraph">
                <wp:posOffset>10339070</wp:posOffset>
              </wp:positionV>
              <wp:extent cx="7538720" cy="0"/>
              <wp:effectExtent l="0" t="0" r="24130" b="19050"/>
              <wp:wrapNone/>
              <wp:docPr id="34" name="Connecteur droit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7538720" cy="0"/>
                      </a:xfrm>
                      <a:prstGeom prst="line">
                        <a:avLst/>
                      </a:prstGeom>
                      <a:ln>
                        <a:solidFill>
                          <a:srgbClr val="EB6209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4A699BC" id="Connecteur droit 34" o:spid="_x0000_s1026" style="position:absolute;flip:x;z-index:25168076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" from="28.05pt,814.1pt" to="621.65pt,8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" strokecolor="#eb6209" strokeweight=".5pt">
              <v:stroke joinstyle="miter"/>
              <w10:wrap anchorx="page"/>
            </v:line>
          </w:pict>
        </mc:Fallback>
      </mc:AlternateContent>
    </w:r>
    <w:r>
      <w:rPr>
        <w:rStyle w:val="Numrodepage"/>
        <w:rFonts w:ascii="Roboto" w:hAnsi="Roboto"/>
        <w:b/>
        <w:bCs/>
        <w:i/>
        <w:sz w:val="20"/>
      </w:rPr>
      <w:t>Modèle PSG AuRA – Version du 20</w:t>
    </w:r>
    <w:r w:rsidRPr="003C1FD4">
      <w:rPr>
        <w:rStyle w:val="Numrodepage"/>
        <w:rFonts w:ascii="Roboto" w:hAnsi="Roboto"/>
        <w:b/>
        <w:bCs/>
        <w:i/>
        <w:sz w:val="20"/>
      </w:rPr>
      <w:t>/0</w:t>
    </w:r>
    <w:r>
      <w:rPr>
        <w:rStyle w:val="Numrodepage"/>
        <w:rFonts w:ascii="Roboto" w:hAnsi="Roboto"/>
        <w:b/>
        <w:bCs/>
        <w:i/>
        <w:sz w:val="20"/>
      </w:rPr>
      <w:t>9</w:t>
    </w:r>
    <w:r w:rsidRPr="003C1FD4">
      <w:rPr>
        <w:rStyle w:val="Numrodepage"/>
        <w:rFonts w:ascii="Roboto" w:hAnsi="Roboto"/>
        <w:b/>
        <w:bCs/>
        <w:i/>
        <w:sz w:val="20"/>
      </w:rPr>
      <w:t>/2024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1692" w:rsidRPr="003C1FD4" w:rsidRDefault="00EB1692" w:rsidP="000D4CDA">
    <w:pPr>
      <w:rPr>
        <w:rFonts w:ascii="Roboto" w:hAnsi="Roboto"/>
        <w:b/>
        <w:bCs/>
      </w:rPr>
    </w:pPr>
    <w:r w:rsidRPr="007063A2">
      <w:rPr>
        <w:rStyle w:val="Numrodepage"/>
        <w:b/>
        <w:bCs/>
        <w:i/>
        <w:noProof/>
        <w:sz w:val="20"/>
        <w:lang w:eastAsia="fr-FR"/>
      </w:rPr>
      <mc:AlternateContent>
        <mc:Choice Requires="wpg">
          <w:drawing>
            <wp:anchor distT="0" distB="0" distL="114300" distR="114300" simplePos="0" relativeHeight="251687936" behindDoc="0" locked="0" layoutInCell="1" allowOverlap="1" wp14:anchorId="2B8BBB33" wp14:editId="2A9950D2">
              <wp:simplePos x="0" y="0"/>
              <wp:positionH relativeFrom="margin">
                <wp:posOffset>6421120</wp:posOffset>
              </wp:positionH>
              <wp:positionV relativeFrom="paragraph">
                <wp:posOffset>-329565</wp:posOffset>
              </wp:positionV>
              <wp:extent cx="433198" cy="508635"/>
              <wp:effectExtent l="0" t="0" r="5080" b="5715"/>
              <wp:wrapNone/>
              <wp:docPr id="38" name="Groupe 3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33198" cy="508635"/>
                        <a:chOff x="24714" y="0"/>
                        <a:chExt cx="433310" cy="509098"/>
                      </a:xfrm>
                    </wpg:grpSpPr>
                    <wps:wsp>
                      <wps:cNvPr id="39" name="Forme libre 39"/>
                      <wps:cNvSpPr/>
                      <wps:spPr>
                        <a:xfrm>
                          <a:off x="24714" y="0"/>
                          <a:ext cx="433310" cy="509098"/>
                        </a:xfrm>
                        <a:custGeom>
                          <a:avLst/>
                          <a:gdLst>
                            <a:gd name="connsiteX0" fmla="*/ 0 w 680936"/>
                            <a:gd name="connsiteY0" fmla="*/ 97277 h 661481"/>
                            <a:gd name="connsiteX1" fmla="*/ 680936 w 680936"/>
                            <a:gd name="connsiteY1" fmla="*/ 0 h 661481"/>
                            <a:gd name="connsiteX2" fmla="*/ 680936 w 680936"/>
                            <a:gd name="connsiteY2" fmla="*/ 661481 h 661481"/>
                            <a:gd name="connsiteX3" fmla="*/ 0 w 680936"/>
                            <a:gd name="connsiteY3" fmla="*/ 661481 h 661481"/>
                            <a:gd name="connsiteX4" fmla="*/ 0 w 680936"/>
                            <a:gd name="connsiteY4" fmla="*/ 97277 h 661481"/>
                            <a:gd name="connsiteX0" fmla="*/ 0 w 680936"/>
                            <a:gd name="connsiteY0" fmla="*/ 118756 h 661481"/>
                            <a:gd name="connsiteX1" fmla="*/ 680936 w 680936"/>
                            <a:gd name="connsiteY1" fmla="*/ 0 h 661481"/>
                            <a:gd name="connsiteX2" fmla="*/ 680936 w 680936"/>
                            <a:gd name="connsiteY2" fmla="*/ 661481 h 661481"/>
                            <a:gd name="connsiteX3" fmla="*/ 0 w 680936"/>
                            <a:gd name="connsiteY3" fmla="*/ 661481 h 661481"/>
                            <a:gd name="connsiteX4" fmla="*/ 0 w 680936"/>
                            <a:gd name="connsiteY4" fmla="*/ 118756 h 661481"/>
                            <a:gd name="connsiteX0" fmla="*/ 0 w 680936"/>
                            <a:gd name="connsiteY0" fmla="*/ 110164 h 661481"/>
                            <a:gd name="connsiteX1" fmla="*/ 680936 w 680936"/>
                            <a:gd name="connsiteY1" fmla="*/ 0 h 661481"/>
                            <a:gd name="connsiteX2" fmla="*/ 680936 w 680936"/>
                            <a:gd name="connsiteY2" fmla="*/ 661481 h 661481"/>
                            <a:gd name="connsiteX3" fmla="*/ 0 w 680936"/>
                            <a:gd name="connsiteY3" fmla="*/ 661481 h 661481"/>
                            <a:gd name="connsiteX4" fmla="*/ 0 w 680936"/>
                            <a:gd name="connsiteY4" fmla="*/ 110164 h 66148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680936" h="661481">
                              <a:moveTo>
                                <a:pt x="0" y="110164"/>
                              </a:moveTo>
                              <a:lnTo>
                                <a:pt x="680936" y="0"/>
                              </a:lnTo>
                              <a:lnTo>
                                <a:pt x="680936" y="661481"/>
                              </a:lnTo>
                              <a:lnTo>
                                <a:pt x="0" y="661481"/>
                              </a:lnTo>
                              <a:lnTo>
                                <a:pt x="0" y="11016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620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B1692" w:rsidRPr="0076575B" w:rsidRDefault="00EB1692" w:rsidP="007063A2">
                            <w:pPr>
                              <w:rPr>
                                <w:rFonts w:ascii="Roboto" w:hAnsi="Roboto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softHyphen/>
                            </w:r>
                            <w:r>
                              <w:softHyphen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Text Box 71"/>
                      <wps:cNvSpPr txBox="1">
                        <a:spLocks noChangeArrowheads="1"/>
                      </wps:cNvSpPr>
                      <wps:spPr bwMode="auto">
                        <a:xfrm>
                          <a:off x="133454" y="167793"/>
                          <a:ext cx="309834" cy="2486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B1692" w:rsidRPr="0076575B" w:rsidRDefault="00EB1692" w:rsidP="007063A2">
                            <w:pPr>
                              <w:rPr>
                                <w:rFonts w:ascii="Roboto" w:hAnsi="Roboto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76575B">
                              <w:fldChar w:fldCharType="begin"/>
                            </w:r>
                            <w:r w:rsidRPr="0076575B">
                              <w:rPr>
                                <w:rFonts w:ascii="Roboto" w:hAnsi="Roboto"/>
                                <w:color w:val="FFFFFF" w:themeColor="background1"/>
                                <w:sz w:val="16"/>
                                <w:szCs w:val="16"/>
                              </w:rPr>
                              <w:instrText>PAGE    \* MERGEFORMAT</w:instrText>
                            </w:r>
                            <w:r w:rsidRPr="0076575B">
                              <w:fldChar w:fldCharType="separate"/>
                            </w:r>
                            <w:r w:rsidR="001D555E" w:rsidRPr="001D555E">
                              <w:rPr>
                                <w:rStyle w:val="WW8Num6z1"/>
                                <w:rFonts w:ascii="Roboto" w:hAnsi="Roboto"/>
                                <w:bCs/>
                                <w:noProof/>
                              </w:rPr>
                              <w:t>18</w:t>
                            </w:r>
                            <w:r w:rsidRPr="0076575B">
                              <w:rPr>
                                <w:rStyle w:val="WW8Num6z1"/>
                                <w:rFonts w:ascii="Roboto" w:hAnsi="Roboto"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2B8BBB33" id="Groupe 38" o:spid="_x0000_s1037" style="position:absolute;margin-left:505.6pt;margin-top:-25.95pt;width:34.1pt;height:40.05pt;z-index:251687936;mso-position-horizontal-relative:margin;mso-width-relative:margin" coordorigin="24714" coordsize="433310,5090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">
              <v:shape id="Forme libre 39" o:spid="_x0000_s1038" style="position:absolute;left:24714;width:433310;height:509098;visibility:visible;mso-wrap-style:square;v-text-anchor:middle" coordsize="680936,66148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+NQwcIA&#10;AADbAAAADwAAAGRycy9kb3ducmV2LnhtbESPT2vCQBTE7wW/w/IEb3VXS/0TXUULhfYY9eDxkX0m&#10;wezbkH1q/PbdQqHHYWZ+w6y3vW/UnbpYB7YwGRtQxEVwNZcWTsfP1wWoKMgOm8Bk4UkRtpvByxoz&#10;Fx6c0/0gpUoQjhlaqETaTOtYVOQxjkNLnLxL6DxKkl2pXYePBPeNnhoz0x5rTgsVtvRRUXE93LyF&#10;98X0PLuxMVpyX9N8vhf3nVs7Gva7FSihXv7Df+0vZ+FtCb9f0g/Qm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41DBwgAAANsAAAAPAAAAAAAAAAAAAAAAAJgCAABkcnMvZG93&#10;bnJldi54bWxQSwUGAAAAAAQABAD1AAAAhwMAAAAA&#10;" adj="-11796480,,5400" path="m,110164l680936,r,661481l,661481,,110164xe" fillcolor="#eb6209" stroked="f" strokeweight="1pt">
                <v:stroke joinstyle="miter"/>
                <v:formulas/>
                <v:path arrowok="t" o:connecttype="custom" o:connectlocs="0,84786;433310,0;433310,509098;0,509098;0,84786" o:connectangles="0,0,0,0,0" textboxrect="0,0,680936,661481"/>
                <v:textbox>
                  <w:txbxContent>
                    <w:p w:rsidR="00EB1692" w:rsidRPr="0076575B" w:rsidRDefault="00EB1692" w:rsidP="007063A2">
                      <w:pPr>
                        <w:rPr>
                          <w:rFonts w:ascii="Roboto" w:hAnsi="Roboto"/>
                          <w:b/>
                          <w:sz w:val="28"/>
                          <w:szCs w:val="28"/>
                        </w:rPr>
                      </w:pPr>
                      <w:r>
                        <w:softHyphen/>
                      </w:r>
                      <w:r>
                        <w:softHyphen/>
                      </w:r>
                    </w:p>
                  </w:txbxContent>
                </v:textbox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1" o:spid="_x0000_s1039" type="#_x0000_t202" style="position:absolute;left:133454;top:167793;width:309834;height:2486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2XSxL0A&#10;AADbAAAADwAAAGRycy9kb3ducmV2LnhtbERPSwrCMBDdC94hjOBGNFVEpBrFD342LqoeYGjGtthM&#10;ShO1enqzEFw+3n++bEwpnlS7wrKC4SACQZxaXXCm4HrZ9acgnEfWWFomBW9ysFy0W3OMtX1xQs+z&#10;z0QIYRejgtz7KpbSpTkZdANbEQfuZmuDPsA6k7rGVwg3pRxF0UQaLDg05FjRJqf0fn4YBbRK7Od0&#10;d3uTrLeb/a1g6smDUt1Os5qB8NT4v/jnPmoF47A+fAk/QC6+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O2XSxL0AAADbAAAADwAAAAAAAAAAAAAAAACYAgAAZHJzL2Rvd25yZXYu&#10;eG1sUEsFBgAAAAAEAAQA9QAAAIIDAAAAAA==&#10;" filled="f" stroked="f">
                <v:textbox inset="0,0,0,0">
                  <w:txbxContent>
                    <w:p w:rsidR="00EB1692" w:rsidRPr="0076575B" w:rsidRDefault="00EB1692" w:rsidP="007063A2">
                      <w:pPr>
                        <w:rPr>
                          <w:rFonts w:ascii="Roboto" w:hAnsi="Roboto"/>
                          <w:color w:val="FFFFFF" w:themeColor="background1"/>
                          <w:sz w:val="16"/>
                          <w:szCs w:val="16"/>
                        </w:rPr>
                      </w:pPr>
                      <w:r w:rsidRPr="0076575B">
                        <w:fldChar w:fldCharType="begin"/>
                      </w:r>
                      <w:r w:rsidRPr="0076575B">
                        <w:rPr>
                          <w:rFonts w:ascii="Roboto" w:hAnsi="Roboto"/>
                          <w:color w:val="FFFFFF" w:themeColor="background1"/>
                          <w:sz w:val="16"/>
                          <w:szCs w:val="16"/>
                        </w:rPr>
                        <w:instrText>PAGE    \* MERGEFORMAT</w:instrText>
                      </w:r>
                      <w:r w:rsidRPr="0076575B">
                        <w:fldChar w:fldCharType="separate"/>
                      </w:r>
                      <w:r w:rsidR="001D555E" w:rsidRPr="001D555E">
                        <w:rPr>
                          <w:rStyle w:val="WW8Num6z1"/>
                          <w:rFonts w:ascii="Roboto" w:hAnsi="Roboto"/>
                          <w:bCs/>
                          <w:noProof/>
                        </w:rPr>
                        <w:t>18</w:t>
                      </w:r>
                      <w:r w:rsidRPr="0076575B">
                        <w:rPr>
                          <w:rStyle w:val="WW8Num6z1"/>
                          <w:rFonts w:ascii="Roboto" w:hAnsi="Roboto"/>
                          <w:bCs/>
                          <w:color w:val="FFFFFF" w:themeColor="background1"/>
                          <w:sz w:val="16"/>
                          <w:szCs w:val="16"/>
                        </w:rPr>
                        <w:fldChar w:fldCharType="end"/>
                      </w:r>
                    </w:p>
                  </w:txbxContent>
                </v:textbox>
              </v:shape>
              <w10:wrap anchorx="margin"/>
            </v:group>
          </w:pict>
        </mc:Fallback>
      </mc:AlternateContent>
    </w:r>
    <w:r>
      <w:rPr>
        <w:noProof/>
        <w:color w:val="FFFFFF" w:themeColor="background1"/>
        <w:lang w:eastAsia="fr-FR"/>
      </w:rPr>
      <mc:AlternateContent>
        <mc:Choice Requires="wps">
          <w:drawing>
            <wp:anchor distT="0" distB="0" distL="114300" distR="114300" simplePos="0" relativeHeight="251688960" behindDoc="0" locked="0" layoutInCell="1" allowOverlap="1" wp14:anchorId="56BE5218" wp14:editId="5E603956">
              <wp:simplePos x="0" y="0"/>
              <wp:positionH relativeFrom="page">
                <wp:posOffset>-246380</wp:posOffset>
              </wp:positionH>
              <wp:positionV relativeFrom="paragraph">
                <wp:posOffset>182245</wp:posOffset>
              </wp:positionV>
              <wp:extent cx="7538720" cy="0"/>
              <wp:effectExtent l="0" t="0" r="24130" b="19050"/>
              <wp:wrapNone/>
              <wp:docPr id="41" name="Connecteur droit 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7538720" cy="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85B808E" id="Connecteur droit 41" o:spid="_x0000_s1026" style="position:absolute;flip:x;z-index:25168896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" from="-19.4pt,14.35pt" to="574.2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" strokecolor="#ed7d31 [3205]" strokeweight="1.5pt">
              <v:stroke joinstyle="miter"/>
              <w10:wrap anchorx="page"/>
            </v:line>
          </w:pict>
        </mc:Fallback>
      </mc:AlternateContent>
    </w:r>
    <w:r w:rsidRPr="003C1FD4">
      <w:rPr>
        <w:rStyle w:val="Numrodepage"/>
        <w:rFonts w:ascii="Roboto" w:hAnsi="Roboto"/>
        <w:b/>
        <w:bCs/>
        <w:i/>
        <w:noProof/>
        <w:sz w:val="20"/>
        <w:lang w:eastAsia="fr-FR"/>
      </w:rPr>
      <mc:AlternateContent>
        <mc:Choice Requires="wps">
          <w:drawing>
            <wp:anchor distT="0" distB="0" distL="114300" distR="114300" simplePos="0" relativeHeight="251686912" behindDoc="0" locked="0" layoutInCell="1" allowOverlap="1" wp14:anchorId="2C84712F" wp14:editId="6FF6E2DA">
              <wp:simplePos x="0" y="0"/>
              <wp:positionH relativeFrom="page">
                <wp:posOffset>356235</wp:posOffset>
              </wp:positionH>
              <wp:positionV relativeFrom="paragraph">
                <wp:posOffset>10339070</wp:posOffset>
              </wp:positionV>
              <wp:extent cx="7538720" cy="0"/>
              <wp:effectExtent l="0" t="0" r="24130" b="19050"/>
              <wp:wrapNone/>
              <wp:docPr id="42" name="Connecteur droit 4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7538720" cy="0"/>
                      </a:xfrm>
                      <a:prstGeom prst="line">
                        <a:avLst/>
                      </a:prstGeom>
                      <a:ln>
                        <a:solidFill>
                          <a:srgbClr val="EB6209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97EEC64" id="Connecteur droit 42" o:spid="_x0000_s1026" style="position:absolute;flip:x;z-index:25168691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" from="28.05pt,814.1pt" to="621.65pt,8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" strokecolor="#eb6209" strokeweight=".5pt">
              <v:stroke joinstyle="miter"/>
              <w10:wrap anchorx="page"/>
            </v:line>
          </w:pict>
        </mc:Fallback>
      </mc:AlternateContent>
    </w:r>
    <w:r w:rsidRPr="003C1FD4">
      <w:rPr>
        <w:rStyle w:val="Numrodepage"/>
        <w:rFonts w:ascii="Roboto" w:hAnsi="Roboto"/>
        <w:b/>
        <w:bCs/>
        <w:i/>
        <w:sz w:val="20"/>
      </w:rPr>
      <w:t>Mo</w:t>
    </w:r>
    <w:r>
      <w:rPr>
        <w:rStyle w:val="Numrodepage"/>
        <w:rFonts w:ascii="Roboto" w:hAnsi="Roboto"/>
        <w:b/>
        <w:bCs/>
        <w:i/>
        <w:sz w:val="20"/>
      </w:rPr>
      <w:t>dèle PSG AuRA – Version du 20/09</w:t>
    </w:r>
    <w:r w:rsidRPr="003C1FD4">
      <w:rPr>
        <w:rStyle w:val="Numrodepage"/>
        <w:rFonts w:ascii="Roboto" w:hAnsi="Roboto"/>
        <w:b/>
        <w:bCs/>
        <w:i/>
        <w:sz w:val="20"/>
      </w:rPr>
      <w:t>/2024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1692" w:rsidRDefault="00EB1692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1692" w:rsidRDefault="00EB1692"/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1692" w:rsidRDefault="00EB1692"/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1692" w:rsidRDefault="00EB1692"/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1692" w:rsidRDefault="00EB1692"/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1692" w:rsidRDefault="00EB169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3C6F" w:rsidRDefault="007F3C6F">
      <w:r>
        <w:separator/>
      </w:r>
    </w:p>
  </w:footnote>
  <w:footnote w:type="continuationSeparator" w:id="0">
    <w:p w:rsidR="007F3C6F" w:rsidRDefault="007F3C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1692" w:rsidRDefault="00EB1692">
    <w:pPr>
      <w:pStyle w:val="En-tte"/>
    </w:pPr>
    <w:r w:rsidRPr="00DD15FA">
      <w:rPr>
        <w:rFonts w:ascii="Roboto Black" w:hAnsi="Roboto Black"/>
        <w:noProof/>
        <w:lang w:eastAsia="fr-FR"/>
      </w:rPr>
      <w:drawing>
        <wp:anchor distT="0" distB="0" distL="114300" distR="114300" simplePos="0" relativeHeight="251666432" behindDoc="0" locked="0" layoutInCell="1" allowOverlap="1" wp14:anchorId="59D3D944" wp14:editId="2F42E623">
          <wp:simplePos x="0" y="0"/>
          <wp:positionH relativeFrom="column">
            <wp:posOffset>-982345</wp:posOffset>
          </wp:positionH>
          <wp:positionV relativeFrom="paragraph">
            <wp:posOffset>-211455</wp:posOffset>
          </wp:positionV>
          <wp:extent cx="1211580" cy="1075884"/>
          <wp:effectExtent l="0" t="0" r="7620" b="0"/>
          <wp:wrapNone/>
          <wp:docPr id="12" name="Image 25" descr="Une image contenant toile, objet d’extérieur&#10;&#10;Description générée automatiquement">
            <a:extLst xmlns:a="http://schemas.openxmlformats.org/drawingml/2006/main">
              <a:ext uri="{FF2B5EF4-FFF2-40B4-BE49-F238E27FC236}">
                <a16:creationId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="" xmlns:a16="http://schemas.microsoft.com/office/drawing/2014/main" xmlns:lc="http://schemas.openxmlformats.org/drawingml/2006/lockedCanvas" id="{47E35F7A-7860-4448-A423-8ECF400D07A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Image 25" descr="Une image contenant toile, objet d’extérieur&#10;&#10;Description générée automatiquement">
                    <a:extLst>
                      <a:ext uri="{FF2B5EF4-FFF2-40B4-BE49-F238E27FC236}">
                        <a16:creationId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="" xmlns:a16="http://schemas.microsoft.com/office/drawing/2014/main" xmlns:lc="http://schemas.openxmlformats.org/drawingml/2006/lockedCanvas" id="{47E35F7A-7860-4448-A423-8ECF400D07A1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email">
                    <a:alphaModFix amt="20000"/>
                    <a:duotone>
                      <a:schemeClr val="bg2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1580" cy="10758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64384" behindDoc="0" locked="1" layoutInCell="1" allowOverlap="0" wp14:anchorId="68FDA83A" wp14:editId="662B9B73">
          <wp:simplePos x="0" y="0"/>
          <wp:positionH relativeFrom="page">
            <wp:posOffset>6293485</wp:posOffset>
          </wp:positionH>
          <wp:positionV relativeFrom="page">
            <wp:posOffset>251460</wp:posOffset>
          </wp:positionV>
          <wp:extent cx="532765" cy="348615"/>
          <wp:effectExtent l="0" t="0" r="635" b="0"/>
          <wp:wrapNone/>
          <wp:docPr id="56" name="Image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 20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4887" b="4887"/>
                  <a:stretch/>
                </pic:blipFill>
                <pic:spPr>
                  <a:xfrm>
                    <a:off x="0" y="0"/>
                    <a:ext cx="532765" cy="3486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1692" w:rsidRDefault="00EB1692">
    <w:pPr>
      <w:pStyle w:val="En-tte"/>
    </w:pPr>
    <w:r w:rsidRPr="00F44084">
      <w:rPr>
        <w:noProof/>
        <w:lang w:eastAsia="fr-FR"/>
      </w:rPr>
      <w:drawing>
        <wp:anchor distT="0" distB="0" distL="114300" distR="114300" simplePos="0" relativeHeight="251701248" behindDoc="0" locked="0" layoutInCell="1" allowOverlap="1" wp14:anchorId="5DDBCE38" wp14:editId="54833227">
          <wp:simplePos x="0" y="0"/>
          <wp:positionH relativeFrom="column">
            <wp:posOffset>-692785</wp:posOffset>
          </wp:positionH>
          <wp:positionV relativeFrom="paragraph">
            <wp:posOffset>-129540</wp:posOffset>
          </wp:positionV>
          <wp:extent cx="1211580" cy="1075884"/>
          <wp:effectExtent l="0" t="0" r="7620" b="0"/>
          <wp:wrapNone/>
          <wp:docPr id="47" name="Image 25" descr="Une image contenant toile, objet d’extérieur&#10;&#10;Description générée automatiquement">
            <a:extLst xmlns:a="http://schemas.openxmlformats.org/drawingml/2006/main">
              <a:ext uri="{FF2B5EF4-FFF2-40B4-BE49-F238E27FC236}">
                <a16:creationId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="" xmlns:a16="http://schemas.microsoft.com/office/drawing/2014/main" xmlns:lc="http://schemas.openxmlformats.org/drawingml/2006/lockedCanvas" id="{47E35F7A-7860-4448-A423-8ECF400D07A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Image 25" descr="Une image contenant toile, objet d’extérieur&#10;&#10;Description générée automatiquement">
                    <a:extLst>
                      <a:ext uri="{FF2B5EF4-FFF2-40B4-BE49-F238E27FC236}">
                        <a16:creationId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="" xmlns:a16="http://schemas.microsoft.com/office/drawing/2014/main" xmlns:lc="http://schemas.openxmlformats.org/drawingml/2006/lockedCanvas" id="{47E35F7A-7860-4448-A423-8ECF400D07A1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email">
                    <a:alphaModFix amt="20000"/>
                    <a:duotone>
                      <a:schemeClr val="bg2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1580" cy="10758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44084">
      <w:rPr>
        <w:noProof/>
        <w:lang w:eastAsia="fr-FR"/>
      </w:rPr>
      <w:drawing>
        <wp:anchor distT="0" distB="0" distL="114300" distR="114300" simplePos="0" relativeHeight="251700224" behindDoc="0" locked="1" layoutInCell="1" allowOverlap="0" wp14:anchorId="101DE88A" wp14:editId="666EB1EC">
          <wp:simplePos x="0" y="0"/>
          <wp:positionH relativeFrom="page">
            <wp:posOffset>9768205</wp:posOffset>
          </wp:positionH>
          <wp:positionV relativeFrom="page">
            <wp:posOffset>158115</wp:posOffset>
          </wp:positionV>
          <wp:extent cx="532765" cy="348615"/>
          <wp:effectExtent l="0" t="0" r="635" b="0"/>
          <wp:wrapNone/>
          <wp:docPr id="48" name="Image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 20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4887" b="4887"/>
                  <a:stretch/>
                </pic:blipFill>
                <pic:spPr>
                  <a:xfrm>
                    <a:off x="0" y="0"/>
                    <a:ext cx="532765" cy="3486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1692" w:rsidRDefault="00EB1692"/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1692" w:rsidRDefault="00EB1692"/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1692" w:rsidRDefault="00EB1692">
    <w:pPr>
      <w:pStyle w:val="En-tte"/>
    </w:pPr>
    <w:r w:rsidRPr="00167AC5">
      <w:rPr>
        <w:noProof/>
        <w:lang w:eastAsia="fr-FR"/>
      </w:rPr>
      <w:drawing>
        <wp:anchor distT="0" distB="0" distL="114300" distR="114300" simplePos="0" relativeHeight="251704320" behindDoc="0" locked="0" layoutInCell="1" allowOverlap="1" wp14:anchorId="29B388CD" wp14:editId="6793DBF7">
          <wp:simplePos x="0" y="0"/>
          <wp:positionH relativeFrom="column">
            <wp:posOffset>-762000</wp:posOffset>
          </wp:positionH>
          <wp:positionV relativeFrom="paragraph">
            <wp:posOffset>-83820</wp:posOffset>
          </wp:positionV>
          <wp:extent cx="1211580" cy="1075884"/>
          <wp:effectExtent l="0" t="0" r="7620" b="0"/>
          <wp:wrapNone/>
          <wp:docPr id="204" name="Image 25" descr="Une image contenant toile, objet d’extérieur&#10;&#10;Description générée automatiquement">
            <a:extLst xmlns:a="http://schemas.openxmlformats.org/drawingml/2006/main">
              <a:ext uri="{FF2B5EF4-FFF2-40B4-BE49-F238E27FC236}">
                <a16:creationId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="" xmlns:a16="http://schemas.microsoft.com/office/drawing/2014/main" xmlns:lc="http://schemas.openxmlformats.org/drawingml/2006/lockedCanvas" id="{47E35F7A-7860-4448-A423-8ECF400D07A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Image 25" descr="Une image contenant toile, objet d’extérieur&#10;&#10;Description générée automatiquement">
                    <a:extLst>
                      <a:ext uri="{FF2B5EF4-FFF2-40B4-BE49-F238E27FC236}">
                        <a16:creationId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="" xmlns:a16="http://schemas.microsoft.com/office/drawing/2014/main" xmlns:lc="http://schemas.openxmlformats.org/drawingml/2006/lockedCanvas" id="{47E35F7A-7860-4448-A423-8ECF400D07A1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email">
                    <a:alphaModFix amt="20000"/>
                    <a:duotone>
                      <a:schemeClr val="bg2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1580" cy="10758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67AC5">
      <w:rPr>
        <w:noProof/>
        <w:lang w:eastAsia="fr-FR"/>
      </w:rPr>
      <w:drawing>
        <wp:anchor distT="0" distB="0" distL="114300" distR="114300" simplePos="0" relativeHeight="251703296" behindDoc="0" locked="1" layoutInCell="1" allowOverlap="0" wp14:anchorId="33F8E302" wp14:editId="6E2987AF">
          <wp:simplePos x="0" y="0"/>
          <wp:positionH relativeFrom="page">
            <wp:posOffset>6617335</wp:posOffset>
          </wp:positionH>
          <wp:positionV relativeFrom="page">
            <wp:posOffset>160020</wp:posOffset>
          </wp:positionV>
          <wp:extent cx="532765" cy="348615"/>
          <wp:effectExtent l="0" t="0" r="635" b="0"/>
          <wp:wrapNone/>
          <wp:docPr id="203" name="Image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 20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4887" b="4887"/>
                  <a:stretch/>
                </pic:blipFill>
                <pic:spPr>
                  <a:xfrm>
                    <a:off x="0" y="0"/>
                    <a:ext cx="532765" cy="3486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1692" w:rsidRDefault="00EB1692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1692" w:rsidRDefault="00EB1692">
    <w:pPr>
      <w:pStyle w:val="En-tte"/>
    </w:pPr>
    <w:r w:rsidRPr="00DD15FA">
      <w:rPr>
        <w:rFonts w:ascii="Roboto Black" w:hAnsi="Roboto Black"/>
        <w:noProof/>
        <w:lang w:eastAsia="fr-FR"/>
      </w:rPr>
      <w:drawing>
        <wp:anchor distT="0" distB="0" distL="114300" distR="114300" simplePos="0" relativeHeight="251684864" behindDoc="0" locked="0" layoutInCell="1" allowOverlap="1" wp14:anchorId="620CFF6B" wp14:editId="27AF86D6">
          <wp:simplePos x="0" y="0"/>
          <wp:positionH relativeFrom="column">
            <wp:posOffset>-982345</wp:posOffset>
          </wp:positionH>
          <wp:positionV relativeFrom="paragraph">
            <wp:posOffset>-211455</wp:posOffset>
          </wp:positionV>
          <wp:extent cx="1211580" cy="1075884"/>
          <wp:effectExtent l="0" t="0" r="7620" b="0"/>
          <wp:wrapNone/>
          <wp:docPr id="35" name="Image 25" descr="Une image contenant toile, objet d’extérieur&#10;&#10;Description générée automatiquement">
            <a:extLst xmlns:a="http://schemas.openxmlformats.org/drawingml/2006/main">
              <a:ext uri="{FF2B5EF4-FFF2-40B4-BE49-F238E27FC236}">
                <a16:creationId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="" xmlns:a16="http://schemas.microsoft.com/office/drawing/2014/main" xmlns:lc="http://schemas.openxmlformats.org/drawingml/2006/lockedCanvas" id="{47E35F7A-7860-4448-A423-8ECF400D07A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Image 25" descr="Une image contenant toile, objet d’extérieur&#10;&#10;Description générée automatiquement">
                    <a:extLst>
                      <a:ext uri="{FF2B5EF4-FFF2-40B4-BE49-F238E27FC236}">
                        <a16:creationId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="" xmlns:a16="http://schemas.microsoft.com/office/drawing/2014/main" xmlns:lc="http://schemas.openxmlformats.org/drawingml/2006/lockedCanvas" id="{47E35F7A-7860-4448-A423-8ECF400D07A1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email">
                    <a:alphaModFix amt="20000"/>
                    <a:duotone>
                      <a:schemeClr val="bg2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1580" cy="10758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83840" behindDoc="0" locked="1" layoutInCell="1" allowOverlap="0" wp14:anchorId="13D486DA" wp14:editId="5B461B22">
          <wp:simplePos x="0" y="0"/>
          <wp:positionH relativeFrom="page">
            <wp:posOffset>6293485</wp:posOffset>
          </wp:positionH>
          <wp:positionV relativeFrom="page">
            <wp:posOffset>251460</wp:posOffset>
          </wp:positionV>
          <wp:extent cx="532765" cy="348615"/>
          <wp:effectExtent l="0" t="0" r="635" b="0"/>
          <wp:wrapNone/>
          <wp:docPr id="36" name="Image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 20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4887" b="4887"/>
                  <a:stretch/>
                </pic:blipFill>
                <pic:spPr>
                  <a:xfrm>
                    <a:off x="0" y="0"/>
                    <a:ext cx="532765" cy="3486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1692" w:rsidRDefault="00EB1692">
    <w:pPr>
      <w:pStyle w:val="En-tte"/>
    </w:pPr>
    <w:r w:rsidRPr="00DD15FA">
      <w:rPr>
        <w:rFonts w:ascii="Roboto Black" w:hAnsi="Roboto Black"/>
        <w:noProof/>
        <w:lang w:eastAsia="fr-FR"/>
      </w:rPr>
      <w:drawing>
        <wp:anchor distT="0" distB="0" distL="114300" distR="114300" simplePos="0" relativeHeight="251691008" behindDoc="0" locked="0" layoutInCell="1" allowOverlap="1" wp14:anchorId="620CFF6B" wp14:editId="27AF86D6">
          <wp:simplePos x="0" y="0"/>
          <wp:positionH relativeFrom="column">
            <wp:posOffset>-982345</wp:posOffset>
          </wp:positionH>
          <wp:positionV relativeFrom="paragraph">
            <wp:posOffset>-211455</wp:posOffset>
          </wp:positionV>
          <wp:extent cx="1211580" cy="1075884"/>
          <wp:effectExtent l="0" t="0" r="7620" b="0"/>
          <wp:wrapNone/>
          <wp:docPr id="43" name="Image 25" descr="Une image contenant toile, objet d’extérieur&#10;&#10;Description générée automatiquement">
            <a:extLst xmlns:a="http://schemas.openxmlformats.org/drawingml/2006/main">
              <a:ext uri="{FF2B5EF4-FFF2-40B4-BE49-F238E27FC236}">
                <a16:creationId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="" xmlns:a16="http://schemas.microsoft.com/office/drawing/2014/main" xmlns:lc="http://schemas.openxmlformats.org/drawingml/2006/lockedCanvas" id="{47E35F7A-7860-4448-A423-8ECF400D07A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Image 25" descr="Une image contenant toile, objet d’extérieur&#10;&#10;Description générée automatiquement">
                    <a:extLst>
                      <a:ext uri="{FF2B5EF4-FFF2-40B4-BE49-F238E27FC236}">
                        <a16:creationId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="" xmlns:a16="http://schemas.microsoft.com/office/drawing/2014/main" xmlns:lc="http://schemas.openxmlformats.org/drawingml/2006/lockedCanvas" id="{47E35F7A-7860-4448-A423-8ECF400D07A1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email">
                    <a:alphaModFix amt="20000"/>
                    <a:duotone>
                      <a:schemeClr val="bg2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1580" cy="10758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89984" behindDoc="0" locked="1" layoutInCell="1" allowOverlap="0" wp14:anchorId="13D486DA" wp14:editId="5B461B22">
          <wp:simplePos x="0" y="0"/>
          <wp:positionH relativeFrom="page">
            <wp:posOffset>6293485</wp:posOffset>
          </wp:positionH>
          <wp:positionV relativeFrom="page">
            <wp:posOffset>251460</wp:posOffset>
          </wp:positionV>
          <wp:extent cx="532765" cy="348615"/>
          <wp:effectExtent l="0" t="0" r="635" b="0"/>
          <wp:wrapNone/>
          <wp:docPr id="44" name="Image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 20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4887" b="4887"/>
                  <a:stretch/>
                </pic:blipFill>
                <pic:spPr>
                  <a:xfrm>
                    <a:off x="0" y="0"/>
                    <a:ext cx="532765" cy="3486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1692" w:rsidRDefault="00EB1692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1692" w:rsidRDefault="00EB1692" w:rsidP="00F44084">
    <w:pPr>
      <w:pStyle w:val="En-tte"/>
      <w:tabs>
        <w:tab w:val="clear" w:pos="4536"/>
        <w:tab w:val="clear" w:pos="9072"/>
        <w:tab w:val="left" w:pos="9360"/>
      </w:tabs>
    </w:pPr>
    <w:r w:rsidRPr="00F44084">
      <w:rPr>
        <w:noProof/>
        <w:lang w:eastAsia="fr-FR"/>
      </w:rPr>
      <w:drawing>
        <wp:anchor distT="0" distB="0" distL="114300" distR="114300" simplePos="0" relativeHeight="251698176" behindDoc="0" locked="0" layoutInCell="1" allowOverlap="1" wp14:anchorId="5DDBCE38" wp14:editId="54833227">
          <wp:simplePos x="0" y="0"/>
          <wp:positionH relativeFrom="column">
            <wp:posOffset>-802640</wp:posOffset>
          </wp:positionH>
          <wp:positionV relativeFrom="paragraph">
            <wp:posOffset>-130175</wp:posOffset>
          </wp:positionV>
          <wp:extent cx="1211580" cy="1075690"/>
          <wp:effectExtent l="0" t="0" r="7620" b="0"/>
          <wp:wrapNone/>
          <wp:docPr id="51" name="Image 25" descr="Une image contenant toile, objet d’extérieur&#10;&#10;Description générée automatiquement">
            <a:extLst xmlns:a="http://schemas.openxmlformats.org/drawingml/2006/main">
              <a:ext uri="{FF2B5EF4-FFF2-40B4-BE49-F238E27FC236}">
                <a16:creationId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="" xmlns:a16="http://schemas.microsoft.com/office/drawing/2014/main" xmlns:lc="http://schemas.openxmlformats.org/drawingml/2006/lockedCanvas" id="{47E35F7A-7860-4448-A423-8ECF400D07A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Image 25" descr="Une image contenant toile, objet d’extérieur&#10;&#10;Description générée automatiquement">
                    <a:extLst>
                      <a:ext uri="{FF2B5EF4-FFF2-40B4-BE49-F238E27FC236}">
                        <a16:creationId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="" xmlns:a16="http://schemas.microsoft.com/office/drawing/2014/main" xmlns:lc="http://schemas.openxmlformats.org/drawingml/2006/lockedCanvas" id="{47E35F7A-7860-4448-A423-8ECF400D07A1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email">
                    <a:alphaModFix amt="20000"/>
                    <a:duotone>
                      <a:schemeClr val="bg2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1580" cy="1075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93056" behindDoc="0" locked="1" layoutInCell="1" allowOverlap="0" wp14:anchorId="3599524D" wp14:editId="55F721AC">
          <wp:simplePos x="0" y="0"/>
          <wp:positionH relativeFrom="page">
            <wp:posOffset>13997305</wp:posOffset>
          </wp:positionH>
          <wp:positionV relativeFrom="page">
            <wp:posOffset>91440</wp:posOffset>
          </wp:positionV>
          <wp:extent cx="532765" cy="348615"/>
          <wp:effectExtent l="0" t="0" r="635" b="0"/>
          <wp:wrapNone/>
          <wp:docPr id="52" name="Image 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 20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4887" b="4887"/>
                  <a:stretch/>
                </pic:blipFill>
                <pic:spPr>
                  <a:xfrm>
                    <a:off x="0" y="0"/>
                    <a:ext cx="532765" cy="3486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rPr>
        <w:noProof/>
        <w:lang w:eastAsia="fr-FR"/>
      </w:rPr>
      <w:drawing>
        <wp:anchor distT="0" distB="0" distL="114300" distR="114300" simplePos="0" relativeHeight="251706368" behindDoc="0" locked="1" layoutInCell="1" allowOverlap="0" wp14:anchorId="1EBE820E" wp14:editId="0D9006A4">
          <wp:simplePos x="0" y="0"/>
          <wp:positionH relativeFrom="page">
            <wp:posOffset>6339205</wp:posOffset>
          </wp:positionH>
          <wp:positionV relativeFrom="page">
            <wp:posOffset>91440</wp:posOffset>
          </wp:positionV>
          <wp:extent cx="532765" cy="348615"/>
          <wp:effectExtent l="0" t="0" r="635" b="0"/>
          <wp:wrapNone/>
          <wp:docPr id="53" name="Image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 20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4887" b="4887"/>
                  <a:stretch/>
                </pic:blipFill>
                <pic:spPr>
                  <a:xfrm>
                    <a:off x="0" y="0"/>
                    <a:ext cx="532765" cy="3486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1692" w:rsidRDefault="00EB1692"/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1692" w:rsidRDefault="00EB1692"/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1692" w:rsidRDefault="00EB1692"/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1692" w:rsidRDefault="00EB169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re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itre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itre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itre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6BE80314"/>
    <w:name w:val="WW8Num2"/>
    <w:lvl w:ilvl="0"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cs="Times New Roman" w:hint="default"/>
        <w:sz w:val="16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cs="Times New Roman"/>
      </w:rPr>
    </w:lvl>
  </w:abstractNum>
  <w:abstractNum w:abstractNumId="3" w15:restartNumberingAfterBreak="0">
    <w:nsid w:val="00000004"/>
    <w:multiLevelType w:val="singleLevel"/>
    <w:tmpl w:val="00000004"/>
    <w:name w:val="WW8Num5"/>
    <w:lvl w:ilvl="0"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cs="Times New Roman"/>
      </w:rPr>
    </w:lvl>
  </w:abstractNum>
  <w:abstractNum w:abstractNumId="4" w15:restartNumberingAfterBreak="0">
    <w:nsid w:val="00000005"/>
    <w:multiLevelType w:val="singleLevel"/>
    <w:tmpl w:val="00000005"/>
    <w:name w:val="WW8Num8"/>
    <w:lvl w:ilvl="0">
      <w:numFmt w:val="bullet"/>
      <w:lvlText w:val="-"/>
      <w:lvlJc w:val="left"/>
      <w:pPr>
        <w:tabs>
          <w:tab w:val="num" w:pos="357"/>
        </w:tabs>
        <w:ind w:left="340" w:firstLine="20"/>
      </w:pPr>
      <w:rPr>
        <w:rFonts w:ascii="Times New Roman" w:hAnsi="Times New Roman" w:cs="Times New Roman"/>
      </w:rPr>
    </w:lvl>
  </w:abstractNum>
  <w:abstractNum w:abstractNumId="5" w15:restartNumberingAfterBreak="0">
    <w:nsid w:val="00000006"/>
    <w:multiLevelType w:val="multilevel"/>
    <w:tmpl w:val="00000006"/>
    <w:name w:val="WW8Num9"/>
    <w:lvl w:ilvl="0">
      <w:start w:val="1"/>
      <w:numFmt w:val="bullet"/>
      <w:lvlText w:val=""/>
      <w:lvlJc w:val="left"/>
      <w:pPr>
        <w:tabs>
          <w:tab w:val="num" w:pos="502"/>
        </w:tabs>
        <w:ind w:left="502" w:hanging="360"/>
      </w:pPr>
      <w:rPr>
        <w:rFonts w:ascii="Wingdings" w:hAnsi="Wingdings" w:cs="Wingdings"/>
      </w:rPr>
    </w:lvl>
    <w:lvl w:ilvl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/>
      </w:rPr>
    </w:lvl>
    <w:lvl w:ilvl="2">
      <w:start w:val="1"/>
      <w:numFmt w:val="bullet"/>
      <w:lvlText w:val=""/>
      <w:lvlJc w:val="left"/>
      <w:pPr>
        <w:tabs>
          <w:tab w:val="num" w:pos="1942"/>
        </w:tabs>
        <w:ind w:left="1942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cs="Wingdings"/>
      </w:rPr>
    </w:lvl>
  </w:abstractNum>
  <w:abstractNum w:abstractNumId="6" w15:restartNumberingAfterBreak="0">
    <w:nsid w:val="1F634211"/>
    <w:multiLevelType w:val="hybridMultilevel"/>
    <w:tmpl w:val="8C284464"/>
    <w:lvl w:ilvl="0" w:tplc="EFF068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B04D8D"/>
    <w:multiLevelType w:val="hybridMultilevel"/>
    <w:tmpl w:val="CF10398A"/>
    <w:lvl w:ilvl="0" w:tplc="1C58B6AE">
      <w:start w:val="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665D92"/>
    <w:multiLevelType w:val="hybridMultilevel"/>
    <w:tmpl w:val="F6BC42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A724FB"/>
    <w:multiLevelType w:val="hybridMultilevel"/>
    <w:tmpl w:val="B7F602F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F601A4"/>
    <w:multiLevelType w:val="hybridMultilevel"/>
    <w:tmpl w:val="36605DC2"/>
    <w:lvl w:ilvl="0" w:tplc="3E1E71A4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74CD2A83"/>
    <w:multiLevelType w:val="hybridMultilevel"/>
    <w:tmpl w:val="280A8940"/>
    <w:lvl w:ilvl="0" w:tplc="3E1E71A4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  <w:color w:val="auto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11"/>
  </w:num>
  <w:num w:numId="8">
    <w:abstractNumId w:val="10"/>
  </w:num>
  <w:num w:numId="9">
    <w:abstractNumId w:val="7"/>
  </w:num>
  <w:num w:numId="10">
    <w:abstractNumId w:val="8"/>
  </w:num>
  <w:num w:numId="11">
    <w:abstractNumId w:val="9"/>
  </w:num>
  <w:num w:numId="12">
    <w:abstractNumId w:val="6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0241"/>
  </w:hdrShapeDefaults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B60"/>
    <w:rsid w:val="000051EB"/>
    <w:rsid w:val="00014518"/>
    <w:rsid w:val="0001647A"/>
    <w:rsid w:val="00023B0A"/>
    <w:rsid w:val="00031734"/>
    <w:rsid w:val="00032DF3"/>
    <w:rsid w:val="00050B69"/>
    <w:rsid w:val="000616EB"/>
    <w:rsid w:val="00061BE3"/>
    <w:rsid w:val="00067B5A"/>
    <w:rsid w:val="000814DA"/>
    <w:rsid w:val="0008416E"/>
    <w:rsid w:val="0008461B"/>
    <w:rsid w:val="00086C58"/>
    <w:rsid w:val="0009433E"/>
    <w:rsid w:val="000A17C4"/>
    <w:rsid w:val="000A35A7"/>
    <w:rsid w:val="000C5294"/>
    <w:rsid w:val="000D4CDA"/>
    <w:rsid w:val="000D4F85"/>
    <w:rsid w:val="000E1709"/>
    <w:rsid w:val="001025BA"/>
    <w:rsid w:val="001048C9"/>
    <w:rsid w:val="001057F3"/>
    <w:rsid w:val="001060A0"/>
    <w:rsid w:val="00130CED"/>
    <w:rsid w:val="001317AC"/>
    <w:rsid w:val="001333E3"/>
    <w:rsid w:val="0013751C"/>
    <w:rsid w:val="001510D3"/>
    <w:rsid w:val="001576E1"/>
    <w:rsid w:val="001671C0"/>
    <w:rsid w:val="00167AC5"/>
    <w:rsid w:val="00170228"/>
    <w:rsid w:val="00173552"/>
    <w:rsid w:val="001774DE"/>
    <w:rsid w:val="00194933"/>
    <w:rsid w:val="001A035D"/>
    <w:rsid w:val="001A4537"/>
    <w:rsid w:val="001A5466"/>
    <w:rsid w:val="001C2806"/>
    <w:rsid w:val="001C6F54"/>
    <w:rsid w:val="001C7A3B"/>
    <w:rsid w:val="001D555E"/>
    <w:rsid w:val="001E1946"/>
    <w:rsid w:val="001E2865"/>
    <w:rsid w:val="001E4D69"/>
    <w:rsid w:val="001F5C27"/>
    <w:rsid w:val="00200170"/>
    <w:rsid w:val="00202F8D"/>
    <w:rsid w:val="002147C8"/>
    <w:rsid w:val="00214C52"/>
    <w:rsid w:val="00214F4A"/>
    <w:rsid w:val="00220DCD"/>
    <w:rsid w:val="00226486"/>
    <w:rsid w:val="00236582"/>
    <w:rsid w:val="00236FFF"/>
    <w:rsid w:val="002450DF"/>
    <w:rsid w:val="00267698"/>
    <w:rsid w:val="0028498D"/>
    <w:rsid w:val="00291D09"/>
    <w:rsid w:val="002A085B"/>
    <w:rsid w:val="002A0A95"/>
    <w:rsid w:val="002A445B"/>
    <w:rsid w:val="002D1FEE"/>
    <w:rsid w:val="002E6C2E"/>
    <w:rsid w:val="002F2655"/>
    <w:rsid w:val="002F3596"/>
    <w:rsid w:val="003021FE"/>
    <w:rsid w:val="00322A72"/>
    <w:rsid w:val="003679FE"/>
    <w:rsid w:val="00372E3F"/>
    <w:rsid w:val="00374020"/>
    <w:rsid w:val="00380D07"/>
    <w:rsid w:val="00382691"/>
    <w:rsid w:val="00383D21"/>
    <w:rsid w:val="003A5183"/>
    <w:rsid w:val="003A6ED3"/>
    <w:rsid w:val="003A6FF2"/>
    <w:rsid w:val="003B176B"/>
    <w:rsid w:val="003B2892"/>
    <w:rsid w:val="003B3307"/>
    <w:rsid w:val="003B4448"/>
    <w:rsid w:val="003C1FD4"/>
    <w:rsid w:val="003C5A98"/>
    <w:rsid w:val="003F2C93"/>
    <w:rsid w:val="00403F2D"/>
    <w:rsid w:val="004053A9"/>
    <w:rsid w:val="00410A96"/>
    <w:rsid w:val="00410F8D"/>
    <w:rsid w:val="00417A32"/>
    <w:rsid w:val="00423050"/>
    <w:rsid w:val="00423758"/>
    <w:rsid w:val="0043239B"/>
    <w:rsid w:val="004352DF"/>
    <w:rsid w:val="004408BD"/>
    <w:rsid w:val="00457DC1"/>
    <w:rsid w:val="004610ED"/>
    <w:rsid w:val="004631AC"/>
    <w:rsid w:val="00464C78"/>
    <w:rsid w:val="00470C18"/>
    <w:rsid w:val="00483D8E"/>
    <w:rsid w:val="0048575F"/>
    <w:rsid w:val="00490AD0"/>
    <w:rsid w:val="00494375"/>
    <w:rsid w:val="004A455B"/>
    <w:rsid w:val="004A638C"/>
    <w:rsid w:val="004B088C"/>
    <w:rsid w:val="004B6833"/>
    <w:rsid w:val="004B758F"/>
    <w:rsid w:val="004C2B63"/>
    <w:rsid w:val="004C4226"/>
    <w:rsid w:val="004C48A7"/>
    <w:rsid w:val="004D0943"/>
    <w:rsid w:val="004D4BE8"/>
    <w:rsid w:val="004F0BCE"/>
    <w:rsid w:val="00505A5D"/>
    <w:rsid w:val="00520D47"/>
    <w:rsid w:val="00520DD5"/>
    <w:rsid w:val="005218A5"/>
    <w:rsid w:val="00522A74"/>
    <w:rsid w:val="00527901"/>
    <w:rsid w:val="00533DDB"/>
    <w:rsid w:val="00542512"/>
    <w:rsid w:val="005534ED"/>
    <w:rsid w:val="005774DC"/>
    <w:rsid w:val="00583DBD"/>
    <w:rsid w:val="00590115"/>
    <w:rsid w:val="0059406F"/>
    <w:rsid w:val="00595A64"/>
    <w:rsid w:val="005B776F"/>
    <w:rsid w:val="005C1548"/>
    <w:rsid w:val="005E4598"/>
    <w:rsid w:val="005F42E7"/>
    <w:rsid w:val="0060112B"/>
    <w:rsid w:val="006103A9"/>
    <w:rsid w:val="00624F1A"/>
    <w:rsid w:val="00634CA5"/>
    <w:rsid w:val="00644B2A"/>
    <w:rsid w:val="006513D6"/>
    <w:rsid w:val="00654CC7"/>
    <w:rsid w:val="006566B4"/>
    <w:rsid w:val="006570A0"/>
    <w:rsid w:val="00660710"/>
    <w:rsid w:val="00687AC1"/>
    <w:rsid w:val="006C21B5"/>
    <w:rsid w:val="006E259C"/>
    <w:rsid w:val="006F5618"/>
    <w:rsid w:val="006F67E4"/>
    <w:rsid w:val="007063A2"/>
    <w:rsid w:val="00707EEA"/>
    <w:rsid w:val="00710F09"/>
    <w:rsid w:val="007144A4"/>
    <w:rsid w:val="007158D9"/>
    <w:rsid w:val="00723F42"/>
    <w:rsid w:val="00730F13"/>
    <w:rsid w:val="00736755"/>
    <w:rsid w:val="00755757"/>
    <w:rsid w:val="00756CDD"/>
    <w:rsid w:val="0076575B"/>
    <w:rsid w:val="00776991"/>
    <w:rsid w:val="00796C39"/>
    <w:rsid w:val="007B2AC5"/>
    <w:rsid w:val="007B6DFB"/>
    <w:rsid w:val="007C0F23"/>
    <w:rsid w:val="007C3D7E"/>
    <w:rsid w:val="007E10AD"/>
    <w:rsid w:val="007E15ED"/>
    <w:rsid w:val="007E3AD1"/>
    <w:rsid w:val="007E4F86"/>
    <w:rsid w:val="007F362E"/>
    <w:rsid w:val="007F3C6F"/>
    <w:rsid w:val="007F43C4"/>
    <w:rsid w:val="007F7BC7"/>
    <w:rsid w:val="00811A59"/>
    <w:rsid w:val="008231B5"/>
    <w:rsid w:val="00826C6A"/>
    <w:rsid w:val="00836335"/>
    <w:rsid w:val="00837113"/>
    <w:rsid w:val="00837DD3"/>
    <w:rsid w:val="00850A30"/>
    <w:rsid w:val="00851826"/>
    <w:rsid w:val="00855BA2"/>
    <w:rsid w:val="0085663B"/>
    <w:rsid w:val="00866075"/>
    <w:rsid w:val="00870D8F"/>
    <w:rsid w:val="008752E3"/>
    <w:rsid w:val="008843C6"/>
    <w:rsid w:val="008A0A71"/>
    <w:rsid w:val="008A3F5A"/>
    <w:rsid w:val="008B6908"/>
    <w:rsid w:val="008C0345"/>
    <w:rsid w:val="008C447D"/>
    <w:rsid w:val="008E16E9"/>
    <w:rsid w:val="008F0956"/>
    <w:rsid w:val="009001C0"/>
    <w:rsid w:val="009007E4"/>
    <w:rsid w:val="00915FAE"/>
    <w:rsid w:val="00916894"/>
    <w:rsid w:val="00925185"/>
    <w:rsid w:val="00933EA2"/>
    <w:rsid w:val="00937EB2"/>
    <w:rsid w:val="009472C3"/>
    <w:rsid w:val="0095519E"/>
    <w:rsid w:val="00960C93"/>
    <w:rsid w:val="00961F19"/>
    <w:rsid w:val="00962551"/>
    <w:rsid w:val="00977B8D"/>
    <w:rsid w:val="009833BB"/>
    <w:rsid w:val="00986D5F"/>
    <w:rsid w:val="00990B23"/>
    <w:rsid w:val="009911F0"/>
    <w:rsid w:val="00991DBA"/>
    <w:rsid w:val="0099424D"/>
    <w:rsid w:val="009A145C"/>
    <w:rsid w:val="009B6430"/>
    <w:rsid w:val="009C1B46"/>
    <w:rsid w:val="009C5CD6"/>
    <w:rsid w:val="009C7CBB"/>
    <w:rsid w:val="009D0EBE"/>
    <w:rsid w:val="009D3C44"/>
    <w:rsid w:val="009D40E9"/>
    <w:rsid w:val="009D6656"/>
    <w:rsid w:val="009F3D61"/>
    <w:rsid w:val="00A06EC4"/>
    <w:rsid w:val="00A155AA"/>
    <w:rsid w:val="00A229BB"/>
    <w:rsid w:val="00A414DF"/>
    <w:rsid w:val="00A50BFA"/>
    <w:rsid w:val="00A5136E"/>
    <w:rsid w:val="00A534D9"/>
    <w:rsid w:val="00A57C3F"/>
    <w:rsid w:val="00A61C7C"/>
    <w:rsid w:val="00A63206"/>
    <w:rsid w:val="00A65205"/>
    <w:rsid w:val="00A70D02"/>
    <w:rsid w:val="00A72553"/>
    <w:rsid w:val="00A820F0"/>
    <w:rsid w:val="00AB0201"/>
    <w:rsid w:val="00AB0B60"/>
    <w:rsid w:val="00AB760E"/>
    <w:rsid w:val="00AD10A3"/>
    <w:rsid w:val="00AE1967"/>
    <w:rsid w:val="00AF0A5E"/>
    <w:rsid w:val="00B028B4"/>
    <w:rsid w:val="00B034CF"/>
    <w:rsid w:val="00B22238"/>
    <w:rsid w:val="00B345CE"/>
    <w:rsid w:val="00B73F3E"/>
    <w:rsid w:val="00B74714"/>
    <w:rsid w:val="00B936EC"/>
    <w:rsid w:val="00BA07B7"/>
    <w:rsid w:val="00BA113C"/>
    <w:rsid w:val="00BB2BE8"/>
    <w:rsid w:val="00BC156E"/>
    <w:rsid w:val="00BC1B3E"/>
    <w:rsid w:val="00BC4A46"/>
    <w:rsid w:val="00BD1508"/>
    <w:rsid w:val="00BD24F9"/>
    <w:rsid w:val="00BD6C50"/>
    <w:rsid w:val="00BF26C8"/>
    <w:rsid w:val="00C1035D"/>
    <w:rsid w:val="00C15365"/>
    <w:rsid w:val="00C16307"/>
    <w:rsid w:val="00C30F5D"/>
    <w:rsid w:val="00C43458"/>
    <w:rsid w:val="00C60127"/>
    <w:rsid w:val="00C63961"/>
    <w:rsid w:val="00C71016"/>
    <w:rsid w:val="00C71BCF"/>
    <w:rsid w:val="00C81723"/>
    <w:rsid w:val="00C841A1"/>
    <w:rsid w:val="00C92B31"/>
    <w:rsid w:val="00C964F4"/>
    <w:rsid w:val="00CA0513"/>
    <w:rsid w:val="00CB0B8F"/>
    <w:rsid w:val="00CC18AE"/>
    <w:rsid w:val="00CD03D3"/>
    <w:rsid w:val="00CD2688"/>
    <w:rsid w:val="00CD7F07"/>
    <w:rsid w:val="00CE2C8E"/>
    <w:rsid w:val="00CE473A"/>
    <w:rsid w:val="00CE519C"/>
    <w:rsid w:val="00CE64F8"/>
    <w:rsid w:val="00D0247F"/>
    <w:rsid w:val="00D14410"/>
    <w:rsid w:val="00D31D1A"/>
    <w:rsid w:val="00D32400"/>
    <w:rsid w:val="00D327AD"/>
    <w:rsid w:val="00D33C2F"/>
    <w:rsid w:val="00D42AD0"/>
    <w:rsid w:val="00D455BD"/>
    <w:rsid w:val="00D57CB7"/>
    <w:rsid w:val="00D6577C"/>
    <w:rsid w:val="00DA31DA"/>
    <w:rsid w:val="00DB0B7E"/>
    <w:rsid w:val="00DB2115"/>
    <w:rsid w:val="00DB5DCB"/>
    <w:rsid w:val="00DB6299"/>
    <w:rsid w:val="00DD5260"/>
    <w:rsid w:val="00DE2F8C"/>
    <w:rsid w:val="00DE3BEA"/>
    <w:rsid w:val="00DF4817"/>
    <w:rsid w:val="00E12305"/>
    <w:rsid w:val="00E20B68"/>
    <w:rsid w:val="00E22558"/>
    <w:rsid w:val="00E229EC"/>
    <w:rsid w:val="00E30A2A"/>
    <w:rsid w:val="00E34982"/>
    <w:rsid w:val="00E467ED"/>
    <w:rsid w:val="00E52FA3"/>
    <w:rsid w:val="00E62056"/>
    <w:rsid w:val="00E66921"/>
    <w:rsid w:val="00E72D82"/>
    <w:rsid w:val="00E73555"/>
    <w:rsid w:val="00E80B71"/>
    <w:rsid w:val="00E83DB9"/>
    <w:rsid w:val="00E85D57"/>
    <w:rsid w:val="00E91B7C"/>
    <w:rsid w:val="00E93804"/>
    <w:rsid w:val="00E945E4"/>
    <w:rsid w:val="00E946DC"/>
    <w:rsid w:val="00EA771D"/>
    <w:rsid w:val="00EB1692"/>
    <w:rsid w:val="00EB3AE1"/>
    <w:rsid w:val="00EB78DF"/>
    <w:rsid w:val="00EC24E2"/>
    <w:rsid w:val="00EC7676"/>
    <w:rsid w:val="00EC7FBC"/>
    <w:rsid w:val="00ED27C8"/>
    <w:rsid w:val="00ED4829"/>
    <w:rsid w:val="00EF4E58"/>
    <w:rsid w:val="00F005E4"/>
    <w:rsid w:val="00F010A9"/>
    <w:rsid w:val="00F147A0"/>
    <w:rsid w:val="00F44084"/>
    <w:rsid w:val="00F641F2"/>
    <w:rsid w:val="00F66737"/>
    <w:rsid w:val="00F73276"/>
    <w:rsid w:val="00F960D1"/>
    <w:rsid w:val="00FA208D"/>
    <w:rsid w:val="00FA57B6"/>
    <w:rsid w:val="00FB4A0A"/>
    <w:rsid w:val="00FB5AA4"/>
    <w:rsid w:val="00FC35F0"/>
    <w:rsid w:val="00FE4841"/>
    <w:rsid w:val="00FF0848"/>
    <w:rsid w:val="00FF2331"/>
    <w:rsid w:val="00FF323A"/>
    <w:rsid w:val="00FF3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chartTrackingRefBased/>
  <w15:docId w15:val="{7A037D9B-B4FC-4C7A-8426-FE506FE0C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paragraph" w:styleId="Titre1">
    <w:name w:val="heading 1"/>
    <w:basedOn w:val="Normal"/>
    <w:next w:val="Normal"/>
    <w:qFormat/>
    <w:pPr>
      <w:keepNext/>
      <w:numPr>
        <w:numId w:val="1"/>
      </w:numPr>
      <w:jc w:val="both"/>
      <w:outlineLvl w:val="0"/>
    </w:pPr>
    <w:rPr>
      <w:sz w:val="28"/>
      <w:szCs w:val="28"/>
    </w:rPr>
  </w:style>
  <w:style w:type="paragraph" w:styleId="Titre2">
    <w:name w:val="heading 2"/>
    <w:basedOn w:val="Normal"/>
    <w:next w:val="Normal"/>
    <w:qFormat/>
    <w:pPr>
      <w:keepNext/>
      <w:numPr>
        <w:ilvl w:val="1"/>
        <w:numId w:val="1"/>
      </w:numPr>
      <w:jc w:val="both"/>
      <w:outlineLvl w:val="1"/>
    </w:pPr>
    <w:rPr>
      <w:sz w:val="28"/>
      <w:szCs w:val="28"/>
    </w:rPr>
  </w:style>
  <w:style w:type="paragraph" w:styleId="Titre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b/>
      <w:bCs/>
    </w:rPr>
  </w:style>
  <w:style w:type="paragraph" w:styleId="Titre4">
    <w:name w:val="heading 4"/>
    <w:basedOn w:val="Normal"/>
    <w:next w:val="Normal"/>
    <w:qFormat/>
    <w:pPr>
      <w:keepNext/>
      <w:numPr>
        <w:ilvl w:val="3"/>
        <w:numId w:val="1"/>
      </w:numPr>
      <w:outlineLvl w:val="3"/>
    </w:pPr>
    <w:rPr>
      <w:rFonts w:ascii="Tahoma" w:hAnsi="Tahoma" w:cs="Tahoma"/>
      <w:b/>
      <w:bCs/>
      <w:color w:val="008000"/>
    </w:rPr>
  </w:style>
  <w:style w:type="paragraph" w:styleId="Titre5">
    <w:name w:val="heading 5"/>
    <w:basedOn w:val="Normal"/>
    <w:next w:val="Normal"/>
    <w:qFormat/>
    <w:pPr>
      <w:keepNext/>
      <w:numPr>
        <w:ilvl w:val="4"/>
        <w:numId w:val="1"/>
      </w:numPr>
      <w:jc w:val="center"/>
      <w:outlineLvl w:val="4"/>
    </w:pPr>
    <w:rPr>
      <w:b/>
      <w:sz w:val="28"/>
      <w:szCs w:val="28"/>
      <w:shd w:val="clear" w:color="auto" w:fill="E0E0E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0">
    <w:name w:val="WW8Num2z0"/>
    <w:rPr>
      <w:rFonts w:ascii="Symbol" w:eastAsia="Times New Roman" w:hAnsi="Symbol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Symbol" w:eastAsia="Times New Roman" w:hAnsi="Symbol" w:cs="Times New Roman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0">
    <w:name w:val="WW8Num5z0"/>
    <w:rPr>
      <w:rFonts w:ascii="Symbol" w:eastAsia="Times New Roman" w:hAnsi="Symbol" w:cs="Times New Roman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6z0">
    <w:name w:val="WW8Num6z0"/>
    <w:rPr>
      <w:rFonts w:ascii="Symbol" w:eastAsia="Times New Roman" w:hAnsi="Symbol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8z0">
    <w:name w:val="WW8Num8z0"/>
    <w:rPr>
      <w:rFonts w:ascii="Times New Roman" w:eastAsia="Times New Roman" w:hAnsi="Times New Roman" w:cs="Times New Roman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WW8Num9z0">
    <w:name w:val="WW8Num9z0"/>
    <w:rPr>
      <w:rFonts w:ascii="Wingdings" w:hAnsi="Wingdings" w:cs="Wingdings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3">
    <w:name w:val="WW8Num9z3"/>
    <w:rPr>
      <w:rFonts w:ascii="Symbol" w:hAnsi="Symbol" w:cs="Symbol"/>
    </w:rPr>
  </w:style>
  <w:style w:type="character" w:styleId="Numrodepage">
    <w:name w:val="page number"/>
    <w:basedOn w:val="Policepardfaut"/>
  </w:style>
  <w:style w:type="character" w:styleId="Lienhypertexte">
    <w:name w:val="Hyperlink"/>
    <w:basedOn w:val="Policepardfaut"/>
    <w:uiPriority w:val="99"/>
    <w:rPr>
      <w:color w:val="0000FF"/>
      <w:u w:val="single"/>
    </w:rPr>
  </w:style>
  <w:style w:type="character" w:styleId="Marquedecommentaire">
    <w:name w:val="annotation reference"/>
    <w:basedOn w:val="Policepardfaut"/>
    <w:semiHidden/>
    <w:rPr>
      <w:sz w:val="16"/>
      <w:szCs w:val="16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SimSun" w:hAnsi="Liberation Sans" w:cs="Mangal"/>
      <w:sz w:val="28"/>
      <w:szCs w:val="28"/>
    </w:rPr>
  </w:style>
  <w:style w:type="paragraph" w:styleId="Corpsdetexte">
    <w:name w:val="Body Text"/>
    <w:basedOn w:val="Normal"/>
    <w:rPr>
      <w:color w:val="FF0000"/>
    </w:rPr>
  </w:style>
  <w:style w:type="paragraph" w:styleId="Liste">
    <w:name w:val="List"/>
    <w:basedOn w:val="Corpsdetexte"/>
    <w:rPr>
      <w:rFonts w:ascii="Liberation Sans" w:hAnsi="Liberation Sans" w:cs="Mang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ascii="Liberation Sans" w:hAnsi="Liberation Sans"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ascii="Liberation Sans" w:hAnsi="Liberation Sans" w:cs="Mangal"/>
    </w:rPr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Corpsdetexte2">
    <w:name w:val="Body Text 2"/>
    <w:basedOn w:val="Normal"/>
    <w:pPr>
      <w:jc w:val="center"/>
    </w:pPr>
    <w:rPr>
      <w:b/>
      <w:bCs/>
      <w:color w:val="008000"/>
      <w:sz w:val="48"/>
      <w:szCs w:val="48"/>
    </w:rPr>
  </w:style>
  <w:style w:type="paragraph" w:styleId="Corpsdetexte3">
    <w:name w:val="Body Text 3"/>
    <w:basedOn w:val="Normal"/>
    <w:pPr>
      <w:jc w:val="center"/>
    </w:pPr>
    <w:rPr>
      <w:color w:val="008000"/>
      <w:sz w:val="40"/>
      <w:szCs w:val="40"/>
    </w:rPr>
  </w:style>
  <w:style w:type="paragraph" w:styleId="Retraitcorpsdetexte">
    <w:name w:val="Body Text Indent"/>
    <w:basedOn w:val="Normal"/>
    <w:pPr>
      <w:ind w:firstLine="708"/>
    </w:pPr>
    <w:rPr>
      <w:sz w:val="16"/>
      <w:szCs w:val="16"/>
    </w:rPr>
  </w:style>
  <w:style w:type="paragraph" w:styleId="Retraitcorpsdetexte2">
    <w:name w:val="Body Text Indent 2"/>
    <w:basedOn w:val="Normal"/>
    <w:pPr>
      <w:ind w:left="708"/>
      <w:jc w:val="both"/>
    </w:pPr>
    <w:rPr>
      <w:sz w:val="28"/>
      <w:szCs w:val="28"/>
    </w:rPr>
  </w:style>
  <w:style w:type="paragraph" w:styleId="Textedebulles">
    <w:name w:val="Balloon Text"/>
    <w:basedOn w:val="Normal"/>
    <w:rPr>
      <w:rFonts w:ascii="Tahoma" w:hAnsi="Tahoma" w:cs="Tahoma"/>
      <w:sz w:val="16"/>
      <w:szCs w:val="16"/>
    </w:rPr>
  </w:style>
  <w:style w:type="paragraph" w:styleId="Commentaire">
    <w:name w:val="annotation text"/>
    <w:basedOn w:val="Normal"/>
    <w:semiHidden/>
    <w:rPr>
      <w:sz w:val="20"/>
      <w:szCs w:val="20"/>
    </w:rPr>
  </w:style>
  <w:style w:type="paragraph" w:styleId="Objetducommentaire">
    <w:name w:val="annotation subject"/>
    <w:basedOn w:val="Commentaire"/>
    <w:next w:val="Commentaire"/>
    <w:rPr>
      <w:b/>
      <w:bCs/>
    </w:r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paragraph" w:customStyle="1" w:styleId="Contenuducadre">
    <w:name w:val="Contenu du cadre"/>
    <w:basedOn w:val="Corpsdetexte"/>
  </w:style>
  <w:style w:type="character" w:styleId="Accentuation">
    <w:name w:val="Emphasis"/>
    <w:basedOn w:val="Policepardfaut"/>
    <w:qFormat/>
    <w:rsid w:val="00A229BB"/>
    <w:rPr>
      <w:b/>
      <w:bCs/>
      <w:i w:val="0"/>
      <w:iCs w:val="0"/>
    </w:rPr>
  </w:style>
  <w:style w:type="character" w:customStyle="1" w:styleId="st1">
    <w:name w:val="st1"/>
    <w:basedOn w:val="Policepardfaut"/>
    <w:rsid w:val="00A229BB"/>
    <w:rPr>
      <w:b w:val="0"/>
      <w:bCs w:val="0"/>
      <w:color w:val="444444"/>
      <w:sz w:val="27"/>
      <w:szCs w:val="27"/>
    </w:rPr>
  </w:style>
  <w:style w:type="table" w:styleId="Grilledutableau">
    <w:name w:val="Table Grid"/>
    <w:basedOn w:val="TableauNormal"/>
    <w:uiPriority w:val="39"/>
    <w:rsid w:val="008E16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E945E4"/>
    <w:pPr>
      <w:ind w:left="720"/>
      <w:contextualSpacing/>
    </w:pPr>
  </w:style>
  <w:style w:type="paragraph" w:customStyle="1" w:styleId="Default">
    <w:name w:val="Default"/>
    <w:rsid w:val="004C48A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En-tteCar">
    <w:name w:val="En-tête Car"/>
    <w:basedOn w:val="Policepardfaut"/>
    <w:link w:val="En-tte"/>
    <w:rsid w:val="002450DF"/>
    <w:rPr>
      <w:sz w:val="24"/>
      <w:szCs w:val="24"/>
      <w:lang w:eastAsia="zh-CN"/>
    </w:rPr>
  </w:style>
  <w:style w:type="paragraph" w:customStyle="1" w:styleId="Titredossier">
    <w:name w:val="Titre dossier"/>
    <w:next w:val="Sansinterligne"/>
    <w:autoRedefine/>
    <w:qFormat/>
    <w:rsid w:val="00226486"/>
    <w:pPr>
      <w:ind w:left="709" w:hanging="283"/>
    </w:pPr>
    <w:rPr>
      <w:rFonts w:ascii="Roboto Black" w:eastAsiaTheme="minorHAnsi" w:hAnsi="Roboto Black" w:cstheme="minorBidi"/>
      <w:bCs/>
      <w:color w:val="C00000"/>
      <w:sz w:val="50"/>
      <w:szCs w:val="44"/>
      <w:lang w:eastAsia="en-US"/>
    </w:rPr>
  </w:style>
  <w:style w:type="paragraph" w:styleId="Sansinterligne">
    <w:name w:val="No Spacing"/>
    <w:uiPriority w:val="1"/>
    <w:qFormat/>
    <w:rsid w:val="000E1709"/>
    <w:pPr>
      <w:suppressAutoHyphens/>
    </w:pPr>
    <w:rPr>
      <w:sz w:val="24"/>
      <w:szCs w:val="24"/>
      <w:lang w:eastAsia="zh-CN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851826"/>
    <w:pPr>
      <w:keepLines/>
      <w:numPr>
        <w:numId w:val="0"/>
      </w:numPr>
      <w:suppressAutoHyphens w:val="0"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851826"/>
    <w:pPr>
      <w:suppressAutoHyphens w:val="0"/>
      <w:spacing w:after="100" w:line="259" w:lineRule="auto"/>
      <w:ind w:left="220"/>
    </w:pPr>
    <w:rPr>
      <w:rFonts w:asciiTheme="minorHAnsi" w:eastAsiaTheme="minorEastAsia" w:hAnsiTheme="minorHAnsi"/>
      <w:sz w:val="22"/>
      <w:szCs w:val="22"/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851826"/>
    <w:pPr>
      <w:suppressAutoHyphens w:val="0"/>
      <w:spacing w:after="100" w:line="259" w:lineRule="auto"/>
    </w:pPr>
    <w:rPr>
      <w:rFonts w:asciiTheme="minorHAnsi" w:eastAsiaTheme="minorEastAsia" w:hAnsiTheme="minorHAnsi"/>
      <w:sz w:val="22"/>
      <w:szCs w:val="22"/>
      <w:lang w:eastAsia="fr-FR"/>
    </w:rPr>
  </w:style>
  <w:style w:type="paragraph" w:styleId="TM3">
    <w:name w:val="toc 3"/>
    <w:basedOn w:val="Normal"/>
    <w:next w:val="Normal"/>
    <w:autoRedefine/>
    <w:uiPriority w:val="39"/>
    <w:unhideWhenUsed/>
    <w:rsid w:val="00851826"/>
    <w:pPr>
      <w:suppressAutoHyphens w:val="0"/>
      <w:spacing w:after="100" w:line="259" w:lineRule="auto"/>
      <w:ind w:left="440"/>
    </w:pPr>
    <w:rPr>
      <w:rFonts w:asciiTheme="minorHAnsi" w:eastAsiaTheme="minorEastAsia" w:hAnsiTheme="minorHAnsi"/>
      <w:sz w:val="22"/>
      <w:szCs w:val="22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8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0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geoportail.gouv.fr/carte/donn&#233;es/carte-des-sols" TargetMode="External"/><Relationship Id="rId18" Type="http://schemas.openxmlformats.org/officeDocument/2006/relationships/hyperlink" Target="http://www.geoportail.gouv.fr/carte" TargetMode="External"/><Relationship Id="rId26" Type="http://schemas.openxmlformats.org/officeDocument/2006/relationships/footer" Target="footer5.xml"/><Relationship Id="rId39" Type="http://schemas.openxmlformats.org/officeDocument/2006/relationships/header" Target="header14.xml"/><Relationship Id="rId21" Type="http://schemas.openxmlformats.org/officeDocument/2006/relationships/hyperlink" Target="http://www.geoportail.gouv.fr/carte/donn&#233;es/carte-des-sols" TargetMode="External"/><Relationship Id="rId34" Type="http://schemas.openxmlformats.org/officeDocument/2006/relationships/header" Target="header11.xml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footer" Target="footer3.xml"/><Relationship Id="rId29" Type="http://schemas.openxmlformats.org/officeDocument/2006/relationships/header" Target="header8.xm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footer" Target="footer4.xml"/><Relationship Id="rId32" Type="http://schemas.openxmlformats.org/officeDocument/2006/relationships/header" Target="header10.xml"/><Relationship Id="rId37" Type="http://schemas.openxmlformats.org/officeDocument/2006/relationships/header" Target="header13.xml"/><Relationship Id="rId40" Type="http://schemas.openxmlformats.org/officeDocument/2006/relationships/footer" Target="footer11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23" Type="http://schemas.openxmlformats.org/officeDocument/2006/relationships/header" Target="header5.xml"/><Relationship Id="rId28" Type="http://schemas.openxmlformats.org/officeDocument/2006/relationships/footer" Target="footer6.xml"/><Relationship Id="rId36" Type="http://schemas.openxmlformats.org/officeDocument/2006/relationships/header" Target="header12.xml"/><Relationship Id="rId10" Type="http://schemas.openxmlformats.org/officeDocument/2006/relationships/hyperlink" Target="http://www.geoportail.gouv.fr/carte" TargetMode="External"/><Relationship Id="rId19" Type="http://schemas.openxmlformats.org/officeDocument/2006/relationships/header" Target="header3.xml"/><Relationship Id="rId31" Type="http://schemas.openxmlformats.org/officeDocument/2006/relationships/header" Target="header9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geoportail.gouv.fr/carte" TargetMode="External"/><Relationship Id="rId22" Type="http://schemas.openxmlformats.org/officeDocument/2006/relationships/header" Target="header4.xml"/><Relationship Id="rId27" Type="http://schemas.openxmlformats.org/officeDocument/2006/relationships/header" Target="header7.xml"/><Relationship Id="rId30" Type="http://schemas.openxmlformats.org/officeDocument/2006/relationships/footer" Target="footer7.xml"/><Relationship Id="rId35" Type="http://schemas.openxmlformats.org/officeDocument/2006/relationships/footer" Target="footer9.xml"/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hyperlink" Target="http://www.geoportail.gouv.fr/carte/donn&#233;es/carte-des-sols" TargetMode="External"/><Relationship Id="rId25" Type="http://schemas.openxmlformats.org/officeDocument/2006/relationships/header" Target="header6.xml"/><Relationship Id="rId33" Type="http://schemas.openxmlformats.org/officeDocument/2006/relationships/footer" Target="footer8.xml"/><Relationship Id="rId38" Type="http://schemas.openxmlformats.org/officeDocument/2006/relationships/footer" Target="footer10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0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111336-43D3-4463-97F6-679926F45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26</Pages>
  <Words>5597</Words>
  <Characters>30785</Characters>
  <Application>Microsoft Office Word</Application>
  <DocSecurity>0</DocSecurity>
  <Lines>256</Lines>
  <Paragraphs>72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BILAN DU P</vt:lpstr>
    </vt:vector>
  </TitlesOfParts>
  <Company>MAAP</Company>
  <LinksUpToDate>false</LinksUpToDate>
  <CharactersWithSpaces>36310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BILAN DU P</dc:title>
  <dc:subject/>
  <dc:creator>jmh</dc:creator>
  <cp:keywords/>
  <cp:lastModifiedBy>CRPF</cp:lastModifiedBy>
  <cp:revision>7</cp:revision>
  <cp:lastPrinted>2025-11-12T09:52:00Z</cp:lastPrinted>
  <dcterms:created xsi:type="dcterms:W3CDTF">2025-09-03T15:22:00Z</dcterms:created>
  <dcterms:modified xsi:type="dcterms:W3CDTF">2025-11-12T09:52:00Z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42028623</vt:i4>
  </property>
  <property fmtid="{D5CDD505-2E9C-101B-9397-08002B2CF9AE}" pid="3" name="_AuthorEmail">
    <vt:lpwstr>jean-pierre.loudes@crpf.fr</vt:lpwstr>
  </property>
  <property fmtid="{D5CDD505-2E9C-101B-9397-08002B2CF9AE}" pid="4" name="_AuthorEmailDisplayName">
    <vt:lpwstr>Jean-Pierre LOUDES</vt:lpwstr>
  </property>
  <property fmtid="{D5CDD505-2E9C-101B-9397-08002B2CF9AE}" pid="5" name="_EmailSubject">
    <vt:lpwstr>cadre psg </vt:lpwstr>
  </property>
  <property fmtid="{D5CDD505-2E9C-101B-9397-08002B2CF9AE}" pid="6" name="_PreviousAdHocReviewCycleID">
    <vt:i4>1355338839</vt:i4>
  </property>
  <property fmtid="{D5CDD505-2E9C-101B-9397-08002B2CF9AE}" pid="7" name="_ReviewingToolsShownOnce">
    <vt:lpwstr/>
  </property>
</Properties>
</file>